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A9354B" w:rsidRDefault="00B52D22">
      <w:pPr>
        <w:pStyle w:val="4"/>
      </w:pPr>
      <w:r w:rsidRPr="00A9354B">
        <w:t>АДМИНИСТРАЦИЯ  МУНИЦИПАЛЬНОГО  ОБРАЗОВАНИЯ</w:t>
      </w:r>
    </w:p>
    <w:p w:rsidR="00B52D22" w:rsidRPr="00A9354B" w:rsidRDefault="00B52D22">
      <w:pPr>
        <w:jc w:val="center"/>
        <w:rPr>
          <w:b/>
          <w:sz w:val="22"/>
        </w:rPr>
      </w:pPr>
      <w:r w:rsidRPr="00A9354B">
        <w:rPr>
          <w:b/>
          <w:sz w:val="22"/>
        </w:rPr>
        <w:t xml:space="preserve">ТИХВИНСКИЙ  МУНИЦИПАЛЬНЫЙ  РАЙОН </w:t>
      </w:r>
    </w:p>
    <w:p w:rsidR="00B52D22" w:rsidRPr="00A9354B" w:rsidRDefault="00B52D22">
      <w:pPr>
        <w:jc w:val="center"/>
        <w:rPr>
          <w:b/>
          <w:sz w:val="22"/>
        </w:rPr>
      </w:pPr>
      <w:r w:rsidRPr="00A9354B">
        <w:rPr>
          <w:b/>
          <w:sz w:val="22"/>
        </w:rPr>
        <w:t>ЛЕНИНГРАДСКОЙ  ОБЛАСТИ</w:t>
      </w:r>
    </w:p>
    <w:p w:rsidR="00B52D22" w:rsidRPr="00A9354B" w:rsidRDefault="00B52D22">
      <w:pPr>
        <w:jc w:val="center"/>
        <w:rPr>
          <w:b/>
          <w:sz w:val="22"/>
        </w:rPr>
      </w:pPr>
      <w:r w:rsidRPr="00A9354B">
        <w:rPr>
          <w:b/>
          <w:sz w:val="22"/>
        </w:rPr>
        <w:t>(АДМИНИСТРАЦИЯ  ТИХВИНСКОГО  РАЙОНА)</w:t>
      </w:r>
    </w:p>
    <w:p w:rsidR="00B52D22" w:rsidRPr="00A9354B" w:rsidRDefault="00B52D22">
      <w:pPr>
        <w:jc w:val="center"/>
        <w:rPr>
          <w:b/>
          <w:sz w:val="32"/>
        </w:rPr>
      </w:pPr>
    </w:p>
    <w:p w:rsidR="00B52D22" w:rsidRPr="00A9354B" w:rsidRDefault="00B52D22">
      <w:pPr>
        <w:jc w:val="center"/>
        <w:rPr>
          <w:sz w:val="10"/>
        </w:rPr>
      </w:pPr>
      <w:r w:rsidRPr="00A9354B">
        <w:rPr>
          <w:b/>
          <w:sz w:val="32"/>
        </w:rPr>
        <w:t>ПОСТАНОВЛЕНИЕ</w:t>
      </w:r>
    </w:p>
    <w:p w:rsidR="00B52D22" w:rsidRPr="00A9354B" w:rsidRDefault="00B52D22">
      <w:pPr>
        <w:jc w:val="center"/>
        <w:rPr>
          <w:sz w:val="10"/>
        </w:rPr>
      </w:pPr>
    </w:p>
    <w:p w:rsidR="00B52D22" w:rsidRPr="00A9354B" w:rsidRDefault="00B52D22">
      <w:pPr>
        <w:jc w:val="center"/>
        <w:rPr>
          <w:sz w:val="10"/>
        </w:rPr>
      </w:pPr>
    </w:p>
    <w:p w:rsidR="00B52D22" w:rsidRPr="00A9354B" w:rsidRDefault="00B52D22">
      <w:pPr>
        <w:tabs>
          <w:tab w:val="left" w:pos="4962"/>
        </w:tabs>
        <w:rPr>
          <w:sz w:val="16"/>
        </w:rPr>
      </w:pPr>
    </w:p>
    <w:p w:rsidR="00B52D22" w:rsidRPr="00A9354B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A9354B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A9354B" w:rsidRDefault="008C19FA" w:rsidP="008C19FA">
      <w:pPr>
        <w:tabs>
          <w:tab w:val="left" w:pos="567"/>
          <w:tab w:val="left" w:pos="3544"/>
        </w:tabs>
      </w:pPr>
      <w:r w:rsidRPr="00A9354B">
        <w:tab/>
        <w:t>15 мая 2025 г.</w:t>
      </w:r>
      <w:r w:rsidRPr="00A9354B">
        <w:tab/>
        <w:t>01-1309-а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0E4DC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B541B" w:rsidRDefault="005B541B" w:rsidP="005B541B">
            <w:pPr>
              <w:suppressAutoHyphens/>
              <w:rPr>
                <w:sz w:val="24"/>
                <w:szCs w:val="24"/>
              </w:rPr>
            </w:pPr>
            <w:r w:rsidRPr="005B541B">
              <w:rPr>
                <w:sz w:val="24"/>
                <w:szCs w:val="24"/>
              </w:rPr>
              <w:t xml:space="preserve">О реализации в Тихвинском районе положений Порядка освобождения </w:t>
            </w:r>
            <w:r>
              <w:rPr>
                <w:sz w:val="24"/>
                <w:szCs w:val="24"/>
              </w:rPr>
              <w:br/>
            </w:r>
            <w:r w:rsidRPr="005B541B">
              <w:rPr>
                <w:sz w:val="24"/>
                <w:szCs w:val="24"/>
              </w:rPr>
              <w:t>дете</w:t>
            </w:r>
            <w:r>
              <w:rPr>
                <w:sz w:val="24"/>
                <w:szCs w:val="24"/>
              </w:rPr>
              <w:t>й-сирот и детей, оставшихся без </w:t>
            </w:r>
            <w:r w:rsidRPr="005B541B">
              <w:rPr>
                <w:sz w:val="24"/>
                <w:szCs w:val="24"/>
              </w:rPr>
              <w:t xml:space="preserve">попечения родителей, лиц из числа </w:t>
            </w:r>
            <w:r>
              <w:rPr>
                <w:sz w:val="24"/>
                <w:szCs w:val="24"/>
              </w:rPr>
              <w:br/>
            </w:r>
            <w:r w:rsidRPr="005B541B">
              <w:rPr>
                <w:sz w:val="24"/>
                <w:szCs w:val="24"/>
              </w:rPr>
              <w:t>детей-сирот и детей, оставшихся без</w:t>
            </w:r>
            <w:r>
              <w:rPr>
                <w:sz w:val="24"/>
                <w:szCs w:val="24"/>
              </w:rPr>
              <w:t> </w:t>
            </w:r>
            <w:r w:rsidRPr="005B541B">
              <w:rPr>
                <w:sz w:val="24"/>
                <w:szCs w:val="24"/>
              </w:rPr>
              <w:t>попечения родителей, от платы за жилое помещение и коммунальные услуги (включая взнос на капитальный ремонт общего имущества в многоквартирном доме), платы за</w:t>
            </w:r>
            <w:r>
              <w:rPr>
                <w:sz w:val="24"/>
                <w:szCs w:val="24"/>
              </w:rPr>
              <w:t> </w:t>
            </w:r>
            <w:r w:rsidRPr="005B541B">
              <w:rPr>
                <w:sz w:val="24"/>
                <w:szCs w:val="24"/>
              </w:rPr>
              <w:t>опред</w:t>
            </w:r>
            <w:r>
              <w:rPr>
                <w:sz w:val="24"/>
                <w:szCs w:val="24"/>
              </w:rPr>
              <w:t>еление технического состояния и </w:t>
            </w:r>
            <w:r w:rsidRPr="005B541B">
              <w:rPr>
                <w:sz w:val="24"/>
                <w:szCs w:val="24"/>
              </w:rPr>
              <w:t>оценку стоимости жилого помещения в</w:t>
            </w:r>
            <w:r>
              <w:rPr>
                <w:sz w:val="24"/>
                <w:szCs w:val="24"/>
              </w:rPr>
              <w:t> </w:t>
            </w:r>
            <w:r w:rsidRPr="005B541B">
              <w:rPr>
                <w:sz w:val="24"/>
                <w:szCs w:val="24"/>
              </w:rPr>
              <w:t xml:space="preserve">случае передачи его </w:t>
            </w:r>
            <w:r>
              <w:rPr>
                <w:sz w:val="24"/>
                <w:szCs w:val="24"/>
              </w:rPr>
              <w:t>в собственность, утверждённого П</w:t>
            </w:r>
            <w:r w:rsidRPr="005B541B">
              <w:rPr>
                <w:sz w:val="24"/>
                <w:szCs w:val="24"/>
              </w:rPr>
              <w:t>остановлением Правительства Ленинградской области от</w:t>
            </w:r>
            <w:r>
              <w:rPr>
                <w:sz w:val="24"/>
                <w:szCs w:val="24"/>
              </w:rPr>
              <w:t> </w:t>
            </w:r>
            <w:r w:rsidRPr="005B541B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 </w:t>
            </w:r>
            <w:r w:rsidRPr="005B541B">
              <w:rPr>
                <w:sz w:val="24"/>
                <w:szCs w:val="24"/>
              </w:rPr>
              <w:t>июля 2020 года №</w:t>
            </w:r>
            <w:r>
              <w:rPr>
                <w:sz w:val="24"/>
                <w:szCs w:val="24"/>
              </w:rPr>
              <w:t> </w:t>
            </w:r>
            <w:r w:rsidRPr="005B541B">
              <w:rPr>
                <w:sz w:val="24"/>
                <w:szCs w:val="24"/>
              </w:rPr>
              <w:t>499</w:t>
            </w:r>
          </w:p>
        </w:tc>
      </w:tr>
      <w:tr w:rsidR="000E4DC4" w:rsidRPr="006953EF" w:rsidTr="000E4DC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DC4" w:rsidRPr="00444791" w:rsidRDefault="000E4DC4" w:rsidP="005B541B">
            <w:pPr>
              <w:suppressAutoHyphens/>
              <w:rPr>
                <w:color w:val="FFFFFF"/>
                <w:sz w:val="24"/>
                <w:szCs w:val="24"/>
              </w:rPr>
            </w:pPr>
            <w:r w:rsidRPr="00444791">
              <w:rPr>
                <w:color w:val="FFFFFF"/>
                <w:sz w:val="24"/>
                <w:szCs w:val="24"/>
              </w:rPr>
              <w:t>21,1900 ДО НПА</w:t>
            </w:r>
          </w:p>
        </w:tc>
      </w:tr>
    </w:tbl>
    <w:p w:rsidR="00554BEC" w:rsidRDefault="00554BEC" w:rsidP="00444791">
      <w:pPr>
        <w:suppressAutoHyphens/>
        <w:ind w:firstLine="709"/>
        <w:rPr>
          <w:szCs w:val="22"/>
        </w:rPr>
      </w:pPr>
    </w:p>
    <w:p w:rsidR="00444791" w:rsidRPr="00444791" w:rsidRDefault="00444791" w:rsidP="00444791">
      <w:pPr>
        <w:autoSpaceDE w:val="0"/>
        <w:autoSpaceDN w:val="0"/>
        <w:adjustRightInd w:val="0"/>
        <w:ind w:firstLine="709"/>
        <w:rPr>
          <w:rFonts w:eastAsia="SimSun"/>
          <w:color w:val="000000"/>
          <w:szCs w:val="28"/>
        </w:rPr>
      </w:pPr>
      <w:r w:rsidRPr="00444791">
        <w:rPr>
          <w:rFonts w:eastAsia="SimSun"/>
          <w:szCs w:val="28"/>
        </w:rPr>
        <w:t xml:space="preserve">В соответствии со статьёй 78 Бюджетного кодекса Российской Федерации, Федеральным законом от 6 октября 2003 года № 131-ФЗ «Об общих принципах организации местного самоуправления в Российской Федерации», пунктом 5 и 8 статьи 2-1 Областного закона Ленинградской области от 28 июля 2005 года № 65-оз «О дополнительных гарантиях социальной поддержки детей-сирот и детей, оставшихся без попечения родителей, лиц из числа детей-сирот и детей, оставшихся без попечения родителей, в Ленинградской области», областным законом Ленинградской области от 17 июня 2011 года № 47-оз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 опеке и попечительству, социальной поддержке детей-сирот и детей, оставшихся без попечения родителей, и лиц из числа детей-сирот и детей, оставшихся без попечения родителей», в связи с вступлением в силу </w:t>
      </w:r>
      <w:r w:rsidR="0071778E">
        <w:rPr>
          <w:rFonts w:eastAsia="SimSun"/>
          <w:szCs w:val="28"/>
        </w:rPr>
        <w:t>П</w:t>
      </w:r>
      <w:r w:rsidRPr="00444791">
        <w:rPr>
          <w:rFonts w:eastAsia="SimSun"/>
          <w:szCs w:val="28"/>
        </w:rPr>
        <w:t>остановления Правительства Ленинградской области от 18 апреля 2025 года № 367 «О внесении изменений в постановление Правительства Ленинградской</w:t>
      </w:r>
      <w:r w:rsidR="0071778E">
        <w:rPr>
          <w:rFonts w:eastAsia="SimSun"/>
          <w:szCs w:val="28"/>
        </w:rPr>
        <w:t xml:space="preserve"> области от 14 июля 2020 года № </w:t>
      </w:r>
      <w:r w:rsidRPr="00444791">
        <w:rPr>
          <w:rFonts w:eastAsia="SimSun"/>
          <w:szCs w:val="28"/>
        </w:rPr>
        <w:t xml:space="preserve">499 «Об утверждении Порядка освобождения детей-сирот и детей, оставшихся без попечения родителей, лиц из числа </w:t>
      </w:r>
      <w:r w:rsidR="0071778E">
        <w:rPr>
          <w:rFonts w:eastAsia="SimSun"/>
          <w:szCs w:val="28"/>
        </w:rPr>
        <w:br/>
      </w:r>
      <w:r w:rsidRPr="00444791">
        <w:rPr>
          <w:rFonts w:eastAsia="SimSun"/>
          <w:szCs w:val="28"/>
        </w:rPr>
        <w:t xml:space="preserve">детей-сирот и детей, оставшихся без попечения родителей, от платы за жилое помещение и коммунальные услуги (включая взнос на капитальный ремонт </w:t>
      </w:r>
      <w:r w:rsidRPr="00444791">
        <w:rPr>
          <w:rFonts w:eastAsia="SimSun"/>
          <w:szCs w:val="28"/>
        </w:rPr>
        <w:lastRenderedPageBreak/>
        <w:t>общего имущества в многоквартирном доме), платы за определение технического состояния и оценку стоимости жилого помещения в случае передачи его в собственность», руководствуясь Уставом муниципального образования Тихвинский муниципальный район Ленинградской области, администрация Тихвинского района</w:t>
      </w:r>
      <w:r w:rsidRPr="00444791">
        <w:rPr>
          <w:rFonts w:eastAsia="SimSun"/>
          <w:color w:val="000000"/>
          <w:szCs w:val="28"/>
        </w:rPr>
        <w:t>, ПОСТАНОВЛЯЕТ:</w:t>
      </w:r>
    </w:p>
    <w:p w:rsidR="00EB6507" w:rsidRDefault="00444791" w:rsidP="003B3908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SimSun"/>
          <w:szCs w:val="28"/>
        </w:rPr>
      </w:pPr>
      <w:r w:rsidRPr="00EB6507">
        <w:rPr>
          <w:rFonts w:eastAsia="SimSun"/>
          <w:b/>
          <w:szCs w:val="28"/>
        </w:rPr>
        <w:t>Признать утратившими силу</w:t>
      </w:r>
      <w:r w:rsidRPr="00444791">
        <w:rPr>
          <w:rFonts w:eastAsia="SimSun"/>
          <w:szCs w:val="28"/>
        </w:rPr>
        <w:t xml:space="preserve"> постановление администрации Тихвинского района </w:t>
      </w:r>
      <w:r w:rsidRPr="00444791">
        <w:rPr>
          <w:rFonts w:eastAsia="SimSun"/>
          <w:b/>
          <w:bCs/>
          <w:szCs w:val="28"/>
        </w:rPr>
        <w:t>от 23 октября 2020 года №01-2090-а</w:t>
      </w:r>
      <w:r w:rsidRPr="00444791">
        <w:rPr>
          <w:rFonts w:eastAsia="SimSun"/>
          <w:szCs w:val="28"/>
        </w:rPr>
        <w:t xml:space="preserve"> «О реализации Порядка освобождения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 (включая взнос на капитальный ремонт общего имущества в многоквартирном доме), платы за определение технического состояния и оценку стоимости жилого помещения в случае передачи его в собственность, утверждённого постановлением Правительства Ленинградской области от 14 июля 2020 года №</w:t>
      </w:r>
      <w:r w:rsidR="00EB6507">
        <w:rPr>
          <w:rFonts w:eastAsia="SimSun"/>
          <w:szCs w:val="28"/>
        </w:rPr>
        <w:t> </w:t>
      </w:r>
      <w:r w:rsidRPr="00444791">
        <w:rPr>
          <w:rFonts w:eastAsia="SimSun"/>
          <w:szCs w:val="28"/>
        </w:rPr>
        <w:t>499, в Тихвинском районе».</w:t>
      </w:r>
    </w:p>
    <w:p w:rsidR="00444791" w:rsidRPr="00EB6507" w:rsidRDefault="00444791" w:rsidP="003B3908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SimSun"/>
          <w:szCs w:val="28"/>
        </w:rPr>
      </w:pPr>
      <w:r w:rsidRPr="00EB6507">
        <w:rPr>
          <w:rFonts w:eastAsia="SimSun"/>
          <w:szCs w:val="28"/>
        </w:rPr>
        <w:t xml:space="preserve">Определить комитет социальной защиты населения администрации </w:t>
      </w:r>
      <w:r w:rsidR="00921217">
        <w:rPr>
          <w:rFonts w:eastAsia="SimSun"/>
          <w:szCs w:val="28"/>
        </w:rPr>
        <w:t xml:space="preserve">муниципального образования </w:t>
      </w:r>
      <w:r w:rsidRPr="00EB6507">
        <w:rPr>
          <w:rFonts w:eastAsia="SimSun"/>
          <w:szCs w:val="28"/>
        </w:rPr>
        <w:t>Тихвинск</w:t>
      </w:r>
      <w:r w:rsidR="00B17A1B">
        <w:rPr>
          <w:rFonts w:eastAsia="SimSun"/>
          <w:szCs w:val="28"/>
        </w:rPr>
        <w:t xml:space="preserve">ий муниципальный </w:t>
      </w:r>
      <w:r w:rsidRPr="00EB6507">
        <w:rPr>
          <w:rFonts w:eastAsia="SimSun"/>
          <w:szCs w:val="28"/>
        </w:rPr>
        <w:t>район</w:t>
      </w:r>
      <w:r w:rsidR="00B17A1B">
        <w:rPr>
          <w:rFonts w:eastAsia="SimSun"/>
          <w:szCs w:val="28"/>
        </w:rPr>
        <w:t xml:space="preserve"> Ленинградской области</w:t>
      </w:r>
      <w:r w:rsidRPr="00EB6507">
        <w:rPr>
          <w:rFonts w:eastAsia="SimSun"/>
          <w:szCs w:val="28"/>
        </w:rPr>
        <w:t xml:space="preserve"> уполномоченным органом по</w:t>
      </w:r>
      <w:r w:rsidR="00EB6507">
        <w:rPr>
          <w:rFonts w:eastAsia="SimSun"/>
          <w:szCs w:val="28"/>
        </w:rPr>
        <w:t xml:space="preserve"> </w:t>
      </w:r>
      <w:r w:rsidRPr="00EB6507">
        <w:rPr>
          <w:rFonts w:eastAsia="SimSun"/>
          <w:szCs w:val="28"/>
        </w:rPr>
        <w:t>реализации Порядка освобождения детей-сирот и детей, оставшихся без</w:t>
      </w:r>
      <w:r w:rsidR="00EB6507">
        <w:rPr>
          <w:rFonts w:eastAsia="SimSun"/>
          <w:szCs w:val="28"/>
        </w:rPr>
        <w:t xml:space="preserve"> </w:t>
      </w:r>
      <w:r w:rsidRPr="00EB6507">
        <w:rPr>
          <w:rFonts w:eastAsia="SimSun"/>
          <w:szCs w:val="28"/>
        </w:rPr>
        <w:t>попечения родителей, лиц из числа детей-сирот и детей, оставшихся без</w:t>
      </w:r>
      <w:r w:rsidR="00EB6507">
        <w:rPr>
          <w:rFonts w:eastAsia="SimSun"/>
          <w:szCs w:val="28"/>
        </w:rPr>
        <w:t xml:space="preserve"> </w:t>
      </w:r>
      <w:r w:rsidRPr="00EB6507">
        <w:rPr>
          <w:rFonts w:eastAsia="SimSun"/>
          <w:szCs w:val="28"/>
        </w:rPr>
        <w:t>попечения родителей, от</w:t>
      </w:r>
      <w:r w:rsidR="004E7DDD">
        <w:rPr>
          <w:rFonts w:eastAsia="SimSun"/>
          <w:szCs w:val="28"/>
        </w:rPr>
        <w:t xml:space="preserve"> платы за</w:t>
      </w:r>
      <w:r w:rsidR="00B17A1B">
        <w:rPr>
          <w:rFonts w:eastAsia="SimSun"/>
          <w:szCs w:val="28"/>
        </w:rPr>
        <w:t> </w:t>
      </w:r>
      <w:r w:rsidRPr="00EB6507">
        <w:rPr>
          <w:rFonts w:eastAsia="SimSun"/>
          <w:szCs w:val="28"/>
        </w:rPr>
        <w:t>жилое помещение и коммунальные услуги (включая взнос на капитальный ремонт общего имущества в</w:t>
      </w:r>
      <w:r w:rsidR="004E7DDD">
        <w:rPr>
          <w:rFonts w:eastAsia="SimSun"/>
          <w:szCs w:val="28"/>
        </w:rPr>
        <w:t xml:space="preserve"> </w:t>
      </w:r>
      <w:r w:rsidRPr="00EB6507">
        <w:rPr>
          <w:rFonts w:eastAsia="SimSun"/>
          <w:szCs w:val="28"/>
        </w:rPr>
        <w:t>многоквартирном доме), платы за определение технического состояния и</w:t>
      </w:r>
      <w:r w:rsidR="004E7DDD">
        <w:rPr>
          <w:rFonts w:eastAsia="SimSun"/>
          <w:szCs w:val="28"/>
        </w:rPr>
        <w:t xml:space="preserve"> </w:t>
      </w:r>
      <w:r w:rsidRPr="00EB6507">
        <w:rPr>
          <w:rFonts w:eastAsia="SimSun"/>
          <w:szCs w:val="28"/>
        </w:rPr>
        <w:t>оценку стоимости жилого помещения в случае передачи его</w:t>
      </w:r>
      <w:r w:rsidR="004E7DDD">
        <w:rPr>
          <w:rFonts w:eastAsia="SimSun"/>
          <w:szCs w:val="28"/>
        </w:rPr>
        <w:t xml:space="preserve"> </w:t>
      </w:r>
      <w:r w:rsidRPr="00EB6507">
        <w:rPr>
          <w:rFonts w:eastAsia="SimSun"/>
          <w:szCs w:val="28"/>
        </w:rPr>
        <w:t>в</w:t>
      </w:r>
      <w:r w:rsidR="004E7DDD">
        <w:rPr>
          <w:rFonts w:eastAsia="SimSun"/>
          <w:szCs w:val="28"/>
        </w:rPr>
        <w:t xml:space="preserve"> </w:t>
      </w:r>
      <w:r w:rsidRPr="00EB6507">
        <w:rPr>
          <w:rFonts w:eastAsia="SimSun"/>
          <w:szCs w:val="28"/>
        </w:rPr>
        <w:t xml:space="preserve">собственность, утверждённого </w:t>
      </w:r>
      <w:r w:rsidR="004E7DDD">
        <w:rPr>
          <w:rFonts w:eastAsia="SimSun"/>
          <w:szCs w:val="28"/>
        </w:rPr>
        <w:t>П</w:t>
      </w:r>
      <w:r w:rsidRPr="00EB6507">
        <w:rPr>
          <w:rFonts w:eastAsia="SimSun"/>
          <w:szCs w:val="28"/>
        </w:rPr>
        <w:t>остановлением Правительства Ленинградской области от 14 июля 2020 года №</w:t>
      </w:r>
      <w:r w:rsidR="004E7DDD">
        <w:rPr>
          <w:rFonts w:eastAsia="SimSun"/>
          <w:szCs w:val="28"/>
        </w:rPr>
        <w:t> </w:t>
      </w:r>
      <w:r w:rsidRPr="00EB6507">
        <w:rPr>
          <w:rFonts w:eastAsia="SimSun"/>
          <w:szCs w:val="28"/>
        </w:rPr>
        <w:t>499.</w:t>
      </w:r>
    </w:p>
    <w:p w:rsidR="00444791" w:rsidRPr="00444791" w:rsidRDefault="00444791" w:rsidP="003B3908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SimSun"/>
          <w:szCs w:val="28"/>
        </w:rPr>
      </w:pPr>
      <w:r w:rsidRPr="00444791">
        <w:rPr>
          <w:rFonts w:eastAsia="SimSun"/>
          <w:szCs w:val="28"/>
        </w:rPr>
        <w:t>При оформлении договорных отношений с товариществами собственников жилья, жилищными кооперативами или иными специализированными потребительскими кооперативами, юридическими лицами независимо от организационно-правовой формы или</w:t>
      </w:r>
      <w:r w:rsidR="004E7DDD">
        <w:rPr>
          <w:rFonts w:eastAsia="SimSun"/>
          <w:szCs w:val="28"/>
        </w:rPr>
        <w:t xml:space="preserve"> </w:t>
      </w:r>
      <w:r w:rsidRPr="00444791">
        <w:rPr>
          <w:rFonts w:eastAsia="SimSun"/>
          <w:szCs w:val="28"/>
        </w:rPr>
        <w:t>индивидуальными предпринимателями, осуществляющими деятельность по управлению многоквартирным домом, ресурсоснабжающими организациями, организациями, исполняющими полном</w:t>
      </w:r>
      <w:r w:rsidR="004E7DDD">
        <w:rPr>
          <w:rFonts w:eastAsia="SimSun"/>
          <w:szCs w:val="28"/>
        </w:rPr>
        <w:t>очия регионального оператора по </w:t>
      </w:r>
      <w:r w:rsidRPr="00444791">
        <w:rPr>
          <w:rFonts w:eastAsia="SimSun"/>
          <w:szCs w:val="28"/>
        </w:rPr>
        <w:t>н</w:t>
      </w:r>
      <w:r w:rsidR="004E7DDD">
        <w:rPr>
          <w:rFonts w:eastAsia="SimSun"/>
          <w:szCs w:val="28"/>
        </w:rPr>
        <w:t xml:space="preserve">ачислению платы, приёму и </w:t>
      </w:r>
      <w:r w:rsidRPr="00444791">
        <w:rPr>
          <w:rFonts w:eastAsia="SimSun"/>
          <w:szCs w:val="28"/>
        </w:rPr>
        <w:t>учёту платежей населения за</w:t>
      </w:r>
      <w:r w:rsidR="004E7DDD">
        <w:rPr>
          <w:rFonts w:eastAsia="SimSun"/>
          <w:szCs w:val="28"/>
        </w:rPr>
        <w:t xml:space="preserve"> </w:t>
      </w:r>
      <w:r w:rsidRPr="00444791">
        <w:rPr>
          <w:rFonts w:eastAsia="SimSun"/>
          <w:szCs w:val="28"/>
        </w:rPr>
        <w:t>жилое помещение и коммунальные услуги, организациями, являющимися региональными операторами капитального ремонта общего имущества в</w:t>
      </w:r>
      <w:r w:rsidR="004E7DDD">
        <w:rPr>
          <w:rFonts w:eastAsia="SimSun"/>
          <w:szCs w:val="28"/>
        </w:rPr>
        <w:t> </w:t>
      </w:r>
      <w:r w:rsidRPr="00444791">
        <w:rPr>
          <w:rFonts w:eastAsia="SimSun"/>
          <w:szCs w:val="28"/>
        </w:rPr>
        <w:t>многоквартирных домах, договор о</w:t>
      </w:r>
      <w:r w:rsidR="004E7DDD">
        <w:rPr>
          <w:rFonts w:eastAsia="SimSun"/>
          <w:szCs w:val="28"/>
        </w:rPr>
        <w:t xml:space="preserve"> </w:t>
      </w:r>
      <w:r w:rsidRPr="00444791">
        <w:rPr>
          <w:rFonts w:eastAsia="SimSun"/>
          <w:szCs w:val="28"/>
        </w:rPr>
        <w:t>возмещении организации расходов в</w:t>
      </w:r>
      <w:r w:rsidR="004E7DDD">
        <w:rPr>
          <w:rFonts w:eastAsia="SimSun"/>
          <w:szCs w:val="28"/>
        </w:rPr>
        <w:t> </w:t>
      </w:r>
      <w:r w:rsidRPr="00444791">
        <w:rPr>
          <w:rFonts w:eastAsia="SimSun"/>
          <w:szCs w:val="28"/>
        </w:rPr>
        <w:t>связи с освобождением детей-сирот и детей, оставшихся без попечения родителей, лиц из числа детей-сирот и</w:t>
      </w:r>
      <w:r w:rsidR="00623778">
        <w:rPr>
          <w:rFonts w:eastAsia="SimSun"/>
          <w:szCs w:val="28"/>
        </w:rPr>
        <w:t xml:space="preserve"> </w:t>
      </w:r>
      <w:r w:rsidRPr="00444791">
        <w:rPr>
          <w:rFonts w:eastAsia="SimSun"/>
          <w:szCs w:val="28"/>
        </w:rPr>
        <w:t xml:space="preserve">детей, оставшихся без попечения родителей, от платы </w:t>
      </w:r>
      <w:r w:rsidRPr="00444791">
        <w:rPr>
          <w:rFonts w:eastAsia="DengXian"/>
          <w:szCs w:val="28"/>
        </w:rPr>
        <w:t xml:space="preserve">за </w:t>
      </w:r>
      <w:r w:rsidRPr="00444791">
        <w:rPr>
          <w:rFonts w:eastAsia="SimSun"/>
          <w:szCs w:val="28"/>
        </w:rPr>
        <w:t>жилое помещение и коммунальные услуги</w:t>
      </w:r>
      <w:r w:rsidR="00623778">
        <w:rPr>
          <w:rFonts w:eastAsia="SimSun"/>
          <w:szCs w:val="28"/>
        </w:rPr>
        <w:t xml:space="preserve"> </w:t>
      </w:r>
      <w:r w:rsidRPr="00444791">
        <w:rPr>
          <w:rFonts w:eastAsia="SimSun"/>
          <w:szCs w:val="28"/>
        </w:rPr>
        <w:t>(включая взнос на капитальный ремонт общего имущества в многоквартирном доме), платы за определение технического состояния и оценку стоимости жилого помещения в случае передачи его в собственность, заключать по форме, согласно приложению №</w:t>
      </w:r>
      <w:r w:rsidR="00623778">
        <w:rPr>
          <w:rFonts w:eastAsia="SimSun"/>
          <w:szCs w:val="28"/>
        </w:rPr>
        <w:t> </w:t>
      </w:r>
      <w:r w:rsidRPr="00444791">
        <w:rPr>
          <w:rFonts w:eastAsia="SimSun"/>
          <w:szCs w:val="28"/>
        </w:rPr>
        <w:t xml:space="preserve">1 (двухсторонний договор) и приложению </w:t>
      </w:r>
      <w:r w:rsidR="00623778">
        <w:rPr>
          <w:rFonts w:eastAsia="SimSun"/>
          <w:szCs w:val="28"/>
        </w:rPr>
        <w:t>№ </w:t>
      </w:r>
      <w:r w:rsidRPr="00444791">
        <w:rPr>
          <w:rFonts w:eastAsia="SimSun"/>
          <w:szCs w:val="28"/>
        </w:rPr>
        <w:t>2 (трёхсторонний договор).</w:t>
      </w:r>
    </w:p>
    <w:p w:rsidR="00444791" w:rsidRPr="00444791" w:rsidRDefault="00444791" w:rsidP="003B3908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SimSun"/>
          <w:color w:val="000000"/>
          <w:szCs w:val="28"/>
        </w:rPr>
      </w:pPr>
      <w:r w:rsidRPr="00444791">
        <w:rPr>
          <w:rFonts w:eastAsia="SimSun"/>
          <w:szCs w:val="28"/>
        </w:rPr>
        <w:lastRenderedPageBreak/>
        <w:t>Настоящее постановление вступает в силу со дня подписания, распространяет своё действие на отношения сторон, возникшие c</w:t>
      </w:r>
      <w:r w:rsidR="00623778">
        <w:rPr>
          <w:rFonts w:eastAsia="SimSun"/>
          <w:szCs w:val="28"/>
        </w:rPr>
        <w:t> </w:t>
      </w:r>
      <w:r w:rsidRPr="00444791">
        <w:rPr>
          <w:rFonts w:eastAsia="SimSun"/>
          <w:szCs w:val="28"/>
        </w:rPr>
        <w:t>1</w:t>
      </w:r>
      <w:r w:rsidR="00623778">
        <w:rPr>
          <w:rFonts w:eastAsia="SimSun"/>
          <w:szCs w:val="28"/>
        </w:rPr>
        <w:t> </w:t>
      </w:r>
      <w:r w:rsidRPr="00444791">
        <w:rPr>
          <w:rFonts w:eastAsia="SimSun"/>
          <w:szCs w:val="28"/>
        </w:rPr>
        <w:t>января</w:t>
      </w:r>
      <w:r w:rsidR="00623778">
        <w:rPr>
          <w:rFonts w:eastAsia="SimSun"/>
          <w:szCs w:val="28"/>
        </w:rPr>
        <w:t> </w:t>
      </w:r>
      <w:r w:rsidRPr="00444791">
        <w:rPr>
          <w:rFonts w:eastAsia="SimSun"/>
          <w:szCs w:val="28"/>
        </w:rPr>
        <w:t>2025</w:t>
      </w:r>
      <w:r w:rsidR="00623778">
        <w:rPr>
          <w:rFonts w:eastAsia="SimSun"/>
          <w:szCs w:val="28"/>
        </w:rPr>
        <w:t> </w:t>
      </w:r>
      <w:r w:rsidRPr="00444791">
        <w:rPr>
          <w:rFonts w:eastAsia="SimSun"/>
          <w:szCs w:val="28"/>
        </w:rPr>
        <w:t>года, и подлежит размещению на официальном сайте Тихвинского района в</w:t>
      </w:r>
      <w:r w:rsidR="00623778">
        <w:rPr>
          <w:rFonts w:eastAsia="SimSun"/>
          <w:szCs w:val="28"/>
        </w:rPr>
        <w:t xml:space="preserve"> </w:t>
      </w:r>
      <w:r w:rsidRPr="00444791">
        <w:rPr>
          <w:rFonts w:eastAsia="SimSun"/>
          <w:szCs w:val="28"/>
        </w:rPr>
        <w:t>информационно-телекоммуникационной сети Интернет.</w:t>
      </w:r>
    </w:p>
    <w:p w:rsidR="00444791" w:rsidRPr="00444791" w:rsidRDefault="00444791" w:rsidP="003B3908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SimSun"/>
          <w:color w:val="000000"/>
          <w:szCs w:val="28"/>
        </w:rPr>
      </w:pPr>
      <w:r w:rsidRPr="00444791">
        <w:rPr>
          <w:rFonts w:eastAsia="SimSun"/>
          <w:szCs w:val="28"/>
        </w:rPr>
        <w:t xml:space="preserve">Контроль </w:t>
      </w:r>
      <w:r w:rsidRPr="00444791">
        <w:rPr>
          <w:rFonts w:eastAsia="SimSun"/>
          <w:color w:val="000000"/>
          <w:szCs w:val="28"/>
        </w:rPr>
        <w:t>за исполнением постановления возложить на</w:t>
      </w:r>
      <w:r w:rsidR="00623778">
        <w:rPr>
          <w:rFonts w:eastAsia="SimSun"/>
          <w:color w:val="000000"/>
          <w:szCs w:val="28"/>
        </w:rPr>
        <w:t xml:space="preserve"> </w:t>
      </w:r>
      <w:r w:rsidRPr="00444791">
        <w:rPr>
          <w:rFonts w:eastAsia="SimSun"/>
          <w:color w:val="000000"/>
          <w:szCs w:val="28"/>
        </w:rPr>
        <w:t>заместителя главы администрации по социальным и общим вопросам.</w:t>
      </w:r>
    </w:p>
    <w:p w:rsidR="00444791" w:rsidRPr="00444791" w:rsidRDefault="00444791" w:rsidP="00444791">
      <w:pPr>
        <w:ind w:firstLine="709"/>
        <w:rPr>
          <w:rFonts w:eastAsia="SimSun"/>
          <w:color w:val="000000"/>
        </w:rPr>
      </w:pPr>
    </w:p>
    <w:p w:rsidR="00444791" w:rsidRPr="00444791" w:rsidRDefault="00444791" w:rsidP="00444791">
      <w:pPr>
        <w:ind w:firstLine="709"/>
        <w:rPr>
          <w:rFonts w:eastAsia="SimSun"/>
          <w:color w:val="000000"/>
        </w:rPr>
      </w:pPr>
    </w:p>
    <w:p w:rsidR="00444791" w:rsidRPr="00444791" w:rsidRDefault="007E62B2" w:rsidP="00623778">
      <w:pPr>
        <w:tabs>
          <w:tab w:val="decimal" w:pos="9072"/>
        </w:tabs>
        <w:rPr>
          <w:rFonts w:eastAsia="SimSun"/>
          <w:color w:val="000000"/>
          <w:sz w:val="22"/>
        </w:rPr>
      </w:pPr>
      <w:r>
        <w:rPr>
          <w:rFonts w:eastAsia="SimSun"/>
          <w:color w:val="000000"/>
        </w:rPr>
        <w:t>Главы администрации</w:t>
      </w:r>
      <w:r>
        <w:rPr>
          <w:rFonts w:eastAsia="SimSun"/>
          <w:color w:val="000000"/>
        </w:rPr>
        <w:tab/>
        <w:t xml:space="preserve">                                                                             </w:t>
      </w:r>
      <w:r w:rsidR="00444791" w:rsidRPr="00444791">
        <w:rPr>
          <w:rFonts w:eastAsia="SimSun"/>
          <w:color w:val="000000"/>
        </w:rPr>
        <w:t>А. В. Брицун</w:t>
      </w:r>
    </w:p>
    <w:p w:rsidR="00444791" w:rsidRPr="007E62B2" w:rsidRDefault="00444791" w:rsidP="007E62B2">
      <w:pPr>
        <w:rPr>
          <w:rFonts w:eastAsia="SimSun"/>
          <w:color w:val="000000"/>
          <w:sz w:val="16"/>
          <w:szCs w:val="16"/>
        </w:rPr>
      </w:pPr>
    </w:p>
    <w:p w:rsidR="00444791" w:rsidRPr="007E62B2" w:rsidRDefault="00444791" w:rsidP="007E62B2">
      <w:pPr>
        <w:rPr>
          <w:rFonts w:eastAsia="SimSun"/>
          <w:color w:val="000000"/>
          <w:sz w:val="16"/>
          <w:szCs w:val="16"/>
        </w:rPr>
      </w:pPr>
    </w:p>
    <w:p w:rsidR="00444791" w:rsidRPr="007E62B2" w:rsidRDefault="00444791" w:rsidP="007E62B2">
      <w:pPr>
        <w:rPr>
          <w:rFonts w:eastAsia="SimSun"/>
          <w:color w:val="000000"/>
          <w:sz w:val="16"/>
          <w:szCs w:val="16"/>
        </w:rPr>
      </w:pPr>
    </w:p>
    <w:p w:rsidR="00444791" w:rsidRPr="007E62B2" w:rsidRDefault="00444791" w:rsidP="007E62B2">
      <w:pPr>
        <w:rPr>
          <w:rFonts w:eastAsia="SimSun"/>
          <w:color w:val="000000"/>
          <w:sz w:val="16"/>
          <w:szCs w:val="16"/>
        </w:rPr>
      </w:pPr>
    </w:p>
    <w:p w:rsidR="00444791" w:rsidRPr="007E62B2" w:rsidRDefault="00444791" w:rsidP="007E62B2">
      <w:pPr>
        <w:rPr>
          <w:rFonts w:eastAsia="SimSun"/>
          <w:color w:val="000000"/>
          <w:sz w:val="16"/>
          <w:szCs w:val="16"/>
        </w:rPr>
      </w:pPr>
    </w:p>
    <w:p w:rsidR="00444791" w:rsidRPr="007E62B2" w:rsidRDefault="00444791" w:rsidP="007E62B2">
      <w:pPr>
        <w:rPr>
          <w:rFonts w:eastAsia="SimSun"/>
          <w:color w:val="000000"/>
          <w:sz w:val="16"/>
          <w:szCs w:val="16"/>
        </w:rPr>
      </w:pPr>
    </w:p>
    <w:p w:rsidR="00444791" w:rsidRPr="007E62B2" w:rsidRDefault="00444791" w:rsidP="007E62B2">
      <w:pPr>
        <w:rPr>
          <w:rFonts w:eastAsia="SimSun"/>
          <w:color w:val="000000"/>
          <w:sz w:val="16"/>
          <w:szCs w:val="16"/>
        </w:rPr>
      </w:pPr>
    </w:p>
    <w:p w:rsidR="00444791" w:rsidRPr="007E62B2" w:rsidRDefault="00444791" w:rsidP="007E62B2">
      <w:pPr>
        <w:rPr>
          <w:rFonts w:eastAsia="SimSun"/>
          <w:color w:val="000000"/>
          <w:sz w:val="16"/>
          <w:szCs w:val="16"/>
        </w:rPr>
      </w:pPr>
    </w:p>
    <w:p w:rsidR="00444791" w:rsidRPr="007E62B2" w:rsidRDefault="00444791" w:rsidP="007E62B2">
      <w:pPr>
        <w:rPr>
          <w:rFonts w:eastAsia="SimSun"/>
          <w:color w:val="000000"/>
          <w:sz w:val="16"/>
          <w:szCs w:val="16"/>
        </w:rPr>
      </w:pPr>
    </w:p>
    <w:p w:rsidR="00444791" w:rsidRPr="007E62B2" w:rsidRDefault="00444791" w:rsidP="007E62B2">
      <w:pPr>
        <w:rPr>
          <w:rFonts w:eastAsia="SimSun"/>
          <w:color w:val="000000"/>
          <w:sz w:val="16"/>
          <w:szCs w:val="16"/>
        </w:rPr>
      </w:pPr>
    </w:p>
    <w:p w:rsidR="00444791" w:rsidRPr="007E62B2" w:rsidRDefault="00444791" w:rsidP="007E62B2">
      <w:pPr>
        <w:rPr>
          <w:rFonts w:eastAsia="SimSun"/>
          <w:color w:val="000000"/>
          <w:sz w:val="16"/>
          <w:szCs w:val="16"/>
        </w:rPr>
      </w:pPr>
    </w:p>
    <w:p w:rsidR="00444791" w:rsidRPr="007E62B2" w:rsidRDefault="00444791" w:rsidP="007E62B2">
      <w:pPr>
        <w:rPr>
          <w:rFonts w:eastAsia="SimSun"/>
          <w:color w:val="000000"/>
          <w:sz w:val="16"/>
          <w:szCs w:val="16"/>
        </w:rPr>
      </w:pPr>
    </w:p>
    <w:p w:rsidR="00444791" w:rsidRPr="007E62B2" w:rsidRDefault="00444791" w:rsidP="007E62B2">
      <w:pPr>
        <w:rPr>
          <w:rFonts w:eastAsia="SimSun"/>
          <w:color w:val="000000"/>
          <w:sz w:val="16"/>
          <w:szCs w:val="16"/>
        </w:rPr>
      </w:pPr>
    </w:p>
    <w:p w:rsidR="00444791" w:rsidRPr="007E62B2" w:rsidRDefault="00444791" w:rsidP="007E62B2">
      <w:pPr>
        <w:rPr>
          <w:rFonts w:eastAsia="SimSun"/>
          <w:color w:val="000000"/>
          <w:sz w:val="16"/>
          <w:szCs w:val="16"/>
        </w:rPr>
      </w:pPr>
    </w:p>
    <w:p w:rsidR="00444791" w:rsidRPr="007E62B2" w:rsidRDefault="00444791" w:rsidP="007E62B2">
      <w:pPr>
        <w:rPr>
          <w:rFonts w:eastAsia="SimSun"/>
          <w:color w:val="000000"/>
          <w:sz w:val="16"/>
          <w:szCs w:val="16"/>
        </w:rPr>
      </w:pPr>
    </w:p>
    <w:p w:rsidR="00444791" w:rsidRPr="007E62B2" w:rsidRDefault="00444791" w:rsidP="007E62B2">
      <w:pPr>
        <w:rPr>
          <w:rFonts w:eastAsia="SimSun"/>
          <w:color w:val="000000"/>
          <w:sz w:val="16"/>
          <w:szCs w:val="16"/>
        </w:rPr>
      </w:pPr>
    </w:p>
    <w:p w:rsidR="00444791" w:rsidRPr="007E62B2" w:rsidRDefault="00444791" w:rsidP="007E62B2">
      <w:pPr>
        <w:rPr>
          <w:rFonts w:eastAsia="SimSun"/>
          <w:color w:val="000000"/>
          <w:sz w:val="16"/>
          <w:szCs w:val="16"/>
        </w:rPr>
      </w:pPr>
    </w:p>
    <w:p w:rsidR="00444791" w:rsidRPr="007E62B2" w:rsidRDefault="00444791" w:rsidP="007E62B2">
      <w:pPr>
        <w:rPr>
          <w:rFonts w:eastAsia="SimSun"/>
          <w:color w:val="000000"/>
          <w:sz w:val="16"/>
          <w:szCs w:val="16"/>
        </w:rPr>
      </w:pPr>
    </w:p>
    <w:p w:rsidR="00444791" w:rsidRPr="007E62B2" w:rsidRDefault="00444791" w:rsidP="007E62B2">
      <w:pPr>
        <w:rPr>
          <w:rFonts w:eastAsia="SimSun"/>
          <w:color w:val="000000"/>
          <w:sz w:val="16"/>
          <w:szCs w:val="16"/>
        </w:rPr>
      </w:pPr>
    </w:p>
    <w:p w:rsidR="00444791" w:rsidRPr="007E62B2" w:rsidRDefault="00444791" w:rsidP="007E62B2">
      <w:pPr>
        <w:rPr>
          <w:rFonts w:eastAsia="SimSun"/>
          <w:color w:val="000000"/>
          <w:sz w:val="16"/>
          <w:szCs w:val="16"/>
        </w:rPr>
      </w:pPr>
    </w:p>
    <w:p w:rsidR="00444791" w:rsidRPr="007E62B2" w:rsidRDefault="00444791" w:rsidP="007E62B2">
      <w:pPr>
        <w:rPr>
          <w:rFonts w:eastAsia="SimSun"/>
          <w:color w:val="000000"/>
          <w:sz w:val="16"/>
          <w:szCs w:val="16"/>
        </w:rPr>
      </w:pPr>
    </w:p>
    <w:p w:rsidR="00444791" w:rsidRPr="007E62B2" w:rsidRDefault="00444791" w:rsidP="007E62B2">
      <w:pPr>
        <w:rPr>
          <w:rFonts w:eastAsia="SimSun"/>
          <w:color w:val="000000"/>
          <w:sz w:val="16"/>
          <w:szCs w:val="16"/>
        </w:rPr>
      </w:pPr>
    </w:p>
    <w:p w:rsidR="00444791" w:rsidRPr="007E62B2" w:rsidRDefault="00444791" w:rsidP="007E62B2">
      <w:pPr>
        <w:rPr>
          <w:rFonts w:eastAsia="SimSun"/>
          <w:color w:val="000000"/>
          <w:sz w:val="16"/>
          <w:szCs w:val="16"/>
        </w:rPr>
      </w:pPr>
    </w:p>
    <w:p w:rsidR="00444791" w:rsidRPr="007E62B2" w:rsidRDefault="00444791" w:rsidP="007E62B2">
      <w:pPr>
        <w:rPr>
          <w:rFonts w:eastAsia="SimSun"/>
          <w:color w:val="000000"/>
          <w:sz w:val="16"/>
          <w:szCs w:val="16"/>
        </w:rPr>
      </w:pPr>
    </w:p>
    <w:p w:rsidR="00444791" w:rsidRPr="007E62B2" w:rsidRDefault="00444791" w:rsidP="007E62B2">
      <w:pPr>
        <w:rPr>
          <w:rFonts w:eastAsia="SimSun"/>
          <w:color w:val="000000"/>
          <w:sz w:val="16"/>
          <w:szCs w:val="16"/>
        </w:rPr>
      </w:pPr>
    </w:p>
    <w:p w:rsidR="00444791" w:rsidRPr="007E62B2" w:rsidRDefault="00444791" w:rsidP="007E62B2">
      <w:pPr>
        <w:rPr>
          <w:rFonts w:eastAsia="SimSun"/>
          <w:color w:val="000000"/>
          <w:sz w:val="16"/>
          <w:szCs w:val="16"/>
        </w:rPr>
      </w:pPr>
    </w:p>
    <w:p w:rsidR="00444791" w:rsidRPr="007E62B2" w:rsidRDefault="00444791" w:rsidP="007E62B2">
      <w:pPr>
        <w:rPr>
          <w:rFonts w:eastAsia="SimSun"/>
          <w:color w:val="000000"/>
          <w:sz w:val="16"/>
          <w:szCs w:val="16"/>
        </w:rPr>
      </w:pPr>
    </w:p>
    <w:p w:rsidR="00444791" w:rsidRPr="007E62B2" w:rsidRDefault="00444791" w:rsidP="007E62B2">
      <w:pPr>
        <w:rPr>
          <w:rFonts w:eastAsia="SimSun"/>
          <w:color w:val="000000"/>
          <w:sz w:val="16"/>
          <w:szCs w:val="16"/>
        </w:rPr>
      </w:pPr>
    </w:p>
    <w:p w:rsidR="00444791" w:rsidRDefault="00444791" w:rsidP="007E62B2">
      <w:pPr>
        <w:rPr>
          <w:rFonts w:eastAsia="SimSun"/>
          <w:color w:val="000000"/>
          <w:sz w:val="16"/>
          <w:szCs w:val="16"/>
        </w:rPr>
      </w:pPr>
    </w:p>
    <w:p w:rsidR="007E62B2" w:rsidRDefault="007E62B2" w:rsidP="007E62B2">
      <w:pPr>
        <w:rPr>
          <w:rFonts w:eastAsia="SimSun"/>
          <w:color w:val="000000"/>
          <w:sz w:val="16"/>
          <w:szCs w:val="16"/>
        </w:rPr>
      </w:pPr>
    </w:p>
    <w:p w:rsidR="007E62B2" w:rsidRDefault="007E62B2" w:rsidP="007E62B2">
      <w:pPr>
        <w:rPr>
          <w:rFonts w:eastAsia="SimSun"/>
          <w:color w:val="000000"/>
          <w:sz w:val="16"/>
          <w:szCs w:val="16"/>
        </w:rPr>
      </w:pPr>
    </w:p>
    <w:p w:rsidR="007E62B2" w:rsidRDefault="007E62B2" w:rsidP="007E62B2">
      <w:pPr>
        <w:rPr>
          <w:rFonts w:eastAsia="SimSun"/>
          <w:color w:val="000000"/>
          <w:sz w:val="16"/>
          <w:szCs w:val="16"/>
        </w:rPr>
      </w:pPr>
    </w:p>
    <w:p w:rsidR="007E62B2" w:rsidRDefault="007E62B2" w:rsidP="007E62B2">
      <w:pPr>
        <w:rPr>
          <w:rFonts w:eastAsia="SimSun"/>
          <w:color w:val="000000"/>
          <w:sz w:val="16"/>
          <w:szCs w:val="16"/>
        </w:rPr>
      </w:pPr>
    </w:p>
    <w:p w:rsidR="007E62B2" w:rsidRDefault="007E62B2" w:rsidP="007E62B2">
      <w:pPr>
        <w:rPr>
          <w:rFonts w:eastAsia="SimSun"/>
          <w:color w:val="000000"/>
          <w:sz w:val="16"/>
          <w:szCs w:val="16"/>
        </w:rPr>
      </w:pPr>
    </w:p>
    <w:p w:rsidR="007E62B2" w:rsidRDefault="007E62B2" w:rsidP="007E62B2">
      <w:pPr>
        <w:rPr>
          <w:rFonts w:eastAsia="SimSun"/>
          <w:color w:val="000000"/>
          <w:sz w:val="16"/>
          <w:szCs w:val="16"/>
        </w:rPr>
      </w:pPr>
    </w:p>
    <w:p w:rsidR="007E62B2" w:rsidRDefault="007E62B2" w:rsidP="007E62B2">
      <w:pPr>
        <w:rPr>
          <w:rFonts w:eastAsia="SimSun"/>
          <w:color w:val="000000"/>
          <w:sz w:val="16"/>
          <w:szCs w:val="16"/>
        </w:rPr>
      </w:pPr>
    </w:p>
    <w:p w:rsidR="007E62B2" w:rsidRDefault="007E62B2" w:rsidP="007E62B2">
      <w:pPr>
        <w:rPr>
          <w:rFonts w:eastAsia="SimSun"/>
          <w:color w:val="000000"/>
          <w:sz w:val="16"/>
          <w:szCs w:val="16"/>
        </w:rPr>
      </w:pPr>
    </w:p>
    <w:p w:rsidR="007E62B2" w:rsidRDefault="007E62B2" w:rsidP="007E62B2">
      <w:pPr>
        <w:rPr>
          <w:rFonts w:eastAsia="SimSun"/>
          <w:color w:val="000000"/>
          <w:sz w:val="16"/>
          <w:szCs w:val="16"/>
        </w:rPr>
      </w:pPr>
    </w:p>
    <w:p w:rsidR="007E62B2" w:rsidRDefault="007E62B2" w:rsidP="007E62B2">
      <w:pPr>
        <w:rPr>
          <w:rFonts w:eastAsia="SimSun"/>
          <w:color w:val="000000"/>
          <w:sz w:val="16"/>
          <w:szCs w:val="16"/>
        </w:rPr>
      </w:pPr>
    </w:p>
    <w:p w:rsidR="007E62B2" w:rsidRDefault="007E62B2" w:rsidP="007E62B2">
      <w:pPr>
        <w:rPr>
          <w:rFonts w:eastAsia="SimSun"/>
          <w:color w:val="000000"/>
          <w:sz w:val="16"/>
          <w:szCs w:val="16"/>
        </w:rPr>
      </w:pPr>
    </w:p>
    <w:p w:rsidR="007E62B2" w:rsidRDefault="007E62B2" w:rsidP="007E62B2">
      <w:pPr>
        <w:rPr>
          <w:rFonts w:eastAsia="SimSun"/>
          <w:color w:val="000000"/>
          <w:sz w:val="16"/>
          <w:szCs w:val="16"/>
        </w:rPr>
      </w:pPr>
    </w:p>
    <w:p w:rsidR="007E62B2" w:rsidRDefault="007E62B2" w:rsidP="007E62B2">
      <w:pPr>
        <w:rPr>
          <w:rFonts w:eastAsia="SimSun"/>
          <w:color w:val="000000"/>
          <w:sz w:val="16"/>
          <w:szCs w:val="16"/>
        </w:rPr>
      </w:pPr>
    </w:p>
    <w:p w:rsidR="007E62B2" w:rsidRDefault="007E62B2" w:rsidP="007E62B2">
      <w:pPr>
        <w:rPr>
          <w:rFonts w:eastAsia="SimSun"/>
          <w:color w:val="000000"/>
          <w:sz w:val="16"/>
          <w:szCs w:val="16"/>
        </w:rPr>
      </w:pPr>
    </w:p>
    <w:p w:rsidR="007E62B2" w:rsidRDefault="007E62B2" w:rsidP="007E62B2">
      <w:pPr>
        <w:rPr>
          <w:rFonts w:eastAsia="SimSun"/>
          <w:color w:val="000000"/>
          <w:sz w:val="16"/>
          <w:szCs w:val="16"/>
        </w:rPr>
      </w:pPr>
    </w:p>
    <w:p w:rsidR="007E62B2" w:rsidRDefault="007E62B2" w:rsidP="007E62B2">
      <w:pPr>
        <w:rPr>
          <w:rFonts w:eastAsia="SimSun"/>
          <w:color w:val="000000"/>
          <w:sz w:val="16"/>
          <w:szCs w:val="16"/>
        </w:rPr>
      </w:pPr>
    </w:p>
    <w:p w:rsidR="007E62B2" w:rsidRDefault="007E62B2" w:rsidP="007E62B2">
      <w:pPr>
        <w:rPr>
          <w:rFonts w:eastAsia="SimSun"/>
          <w:color w:val="000000"/>
          <w:sz w:val="16"/>
          <w:szCs w:val="16"/>
        </w:rPr>
      </w:pPr>
    </w:p>
    <w:p w:rsidR="007E62B2" w:rsidRDefault="007E62B2" w:rsidP="007E62B2">
      <w:pPr>
        <w:rPr>
          <w:rFonts w:eastAsia="SimSun"/>
          <w:color w:val="000000"/>
          <w:sz w:val="16"/>
          <w:szCs w:val="16"/>
        </w:rPr>
      </w:pPr>
    </w:p>
    <w:p w:rsidR="007E62B2" w:rsidRDefault="007E62B2" w:rsidP="007E62B2">
      <w:pPr>
        <w:rPr>
          <w:rFonts w:eastAsia="SimSun"/>
          <w:color w:val="000000"/>
          <w:sz w:val="16"/>
          <w:szCs w:val="16"/>
        </w:rPr>
      </w:pPr>
    </w:p>
    <w:p w:rsidR="007E62B2" w:rsidRDefault="007E62B2" w:rsidP="007E62B2">
      <w:pPr>
        <w:rPr>
          <w:rFonts w:eastAsia="SimSun"/>
          <w:color w:val="000000"/>
          <w:sz w:val="16"/>
          <w:szCs w:val="16"/>
        </w:rPr>
      </w:pPr>
    </w:p>
    <w:p w:rsidR="007E62B2" w:rsidRDefault="007E62B2" w:rsidP="007E62B2">
      <w:pPr>
        <w:rPr>
          <w:rFonts w:eastAsia="SimSun"/>
          <w:color w:val="000000"/>
          <w:sz w:val="16"/>
          <w:szCs w:val="16"/>
        </w:rPr>
      </w:pPr>
    </w:p>
    <w:p w:rsidR="007E62B2" w:rsidRDefault="007E62B2" w:rsidP="007E62B2">
      <w:pPr>
        <w:rPr>
          <w:rFonts w:eastAsia="SimSun"/>
          <w:color w:val="000000"/>
          <w:sz w:val="16"/>
          <w:szCs w:val="16"/>
        </w:rPr>
      </w:pPr>
    </w:p>
    <w:p w:rsidR="00B17A1B" w:rsidRDefault="00B17A1B" w:rsidP="007E62B2">
      <w:pPr>
        <w:rPr>
          <w:rFonts w:eastAsia="SimSun"/>
          <w:color w:val="000000"/>
          <w:sz w:val="16"/>
          <w:szCs w:val="16"/>
        </w:rPr>
      </w:pPr>
    </w:p>
    <w:p w:rsidR="007E62B2" w:rsidRDefault="007E62B2" w:rsidP="007E62B2">
      <w:pPr>
        <w:rPr>
          <w:rFonts w:eastAsia="SimSun"/>
          <w:color w:val="000000"/>
          <w:sz w:val="16"/>
          <w:szCs w:val="16"/>
        </w:rPr>
      </w:pPr>
    </w:p>
    <w:p w:rsidR="007E62B2" w:rsidRDefault="007E62B2" w:rsidP="007E62B2">
      <w:pPr>
        <w:rPr>
          <w:rFonts w:eastAsia="SimSun"/>
          <w:color w:val="000000"/>
          <w:sz w:val="16"/>
          <w:szCs w:val="16"/>
        </w:rPr>
      </w:pPr>
    </w:p>
    <w:p w:rsidR="007E62B2" w:rsidRDefault="007E62B2" w:rsidP="007E62B2">
      <w:pPr>
        <w:rPr>
          <w:rFonts w:eastAsia="SimSun"/>
          <w:color w:val="000000"/>
          <w:sz w:val="16"/>
          <w:szCs w:val="16"/>
        </w:rPr>
      </w:pPr>
    </w:p>
    <w:p w:rsidR="007E62B2" w:rsidRDefault="007E62B2" w:rsidP="007E62B2">
      <w:pPr>
        <w:rPr>
          <w:rFonts w:eastAsia="SimSun"/>
          <w:color w:val="000000"/>
          <w:sz w:val="16"/>
          <w:szCs w:val="16"/>
        </w:rPr>
      </w:pPr>
    </w:p>
    <w:p w:rsidR="007E62B2" w:rsidRPr="007E62B2" w:rsidRDefault="007E62B2" w:rsidP="007E62B2">
      <w:pPr>
        <w:rPr>
          <w:rFonts w:eastAsia="SimSun"/>
          <w:color w:val="000000"/>
          <w:sz w:val="16"/>
          <w:szCs w:val="16"/>
        </w:rPr>
      </w:pPr>
    </w:p>
    <w:p w:rsidR="00444791" w:rsidRPr="007E62B2" w:rsidRDefault="00444791" w:rsidP="007E62B2">
      <w:pPr>
        <w:rPr>
          <w:rFonts w:eastAsia="SimSun"/>
          <w:color w:val="000000"/>
          <w:sz w:val="16"/>
          <w:szCs w:val="16"/>
        </w:rPr>
      </w:pPr>
    </w:p>
    <w:p w:rsidR="007E62B2" w:rsidRPr="007E62B2" w:rsidRDefault="00444791" w:rsidP="007E62B2">
      <w:pPr>
        <w:rPr>
          <w:rFonts w:eastAsia="SimSun"/>
          <w:color w:val="000000"/>
          <w:sz w:val="24"/>
          <w:szCs w:val="24"/>
        </w:rPr>
      </w:pPr>
      <w:r w:rsidRPr="007E62B2">
        <w:rPr>
          <w:rFonts w:eastAsia="SimSun"/>
          <w:color w:val="000000"/>
          <w:sz w:val="24"/>
          <w:szCs w:val="24"/>
        </w:rPr>
        <w:t>Марченко Татьяна Николаевна</w:t>
      </w:r>
    </w:p>
    <w:p w:rsidR="007E62B2" w:rsidRDefault="007E62B2" w:rsidP="007E62B2">
      <w:pPr>
        <w:rPr>
          <w:rFonts w:eastAsia="SimSun"/>
          <w:color w:val="000000"/>
          <w:sz w:val="24"/>
          <w:szCs w:val="24"/>
        </w:rPr>
      </w:pPr>
      <w:r>
        <w:rPr>
          <w:rFonts w:eastAsia="SimSun"/>
          <w:color w:val="000000"/>
          <w:sz w:val="24"/>
          <w:szCs w:val="24"/>
        </w:rPr>
        <w:t>8 (81367) 70-035</w:t>
      </w:r>
    </w:p>
    <w:p w:rsidR="007E62B2" w:rsidRPr="007E62B2" w:rsidRDefault="007E62B2" w:rsidP="007E62B2">
      <w:pPr>
        <w:rPr>
          <w:sz w:val="22"/>
          <w:szCs w:val="22"/>
        </w:rPr>
      </w:pPr>
      <w:r w:rsidRPr="007E62B2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7054"/>
        <w:gridCol w:w="284"/>
        <w:gridCol w:w="1842"/>
      </w:tblGrid>
      <w:tr w:rsidR="007E62B2" w:rsidRPr="007E62B2" w:rsidTr="00921217">
        <w:tc>
          <w:tcPr>
            <w:tcW w:w="7054" w:type="dxa"/>
            <w:hideMark/>
          </w:tcPr>
          <w:p w:rsidR="007E62B2" w:rsidRPr="007E62B2" w:rsidRDefault="007E62B2" w:rsidP="007E62B2">
            <w:pPr>
              <w:rPr>
                <w:sz w:val="22"/>
                <w:szCs w:val="22"/>
              </w:rPr>
            </w:pPr>
            <w:r w:rsidRPr="007E62B2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84" w:type="dxa"/>
          </w:tcPr>
          <w:p w:rsidR="007E62B2" w:rsidRPr="007E62B2" w:rsidRDefault="007E62B2" w:rsidP="007E62B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7E62B2" w:rsidRPr="007E62B2" w:rsidRDefault="007E62B2" w:rsidP="007E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7E62B2" w:rsidRPr="007E62B2" w:rsidTr="00921217">
        <w:trPr>
          <w:trHeight w:val="226"/>
        </w:trPr>
        <w:tc>
          <w:tcPr>
            <w:tcW w:w="7054" w:type="dxa"/>
            <w:hideMark/>
          </w:tcPr>
          <w:p w:rsidR="007E62B2" w:rsidRPr="007E62B2" w:rsidRDefault="00921217" w:rsidP="007E62B2">
            <w:pPr>
              <w:rPr>
                <w:sz w:val="22"/>
                <w:szCs w:val="22"/>
              </w:rPr>
            </w:pPr>
            <w:r w:rsidRPr="00921217">
              <w:rPr>
                <w:sz w:val="22"/>
                <w:szCs w:val="22"/>
              </w:rPr>
              <w:t>И.о. председателя комитета социальной защиты населения</w:t>
            </w:r>
          </w:p>
        </w:tc>
        <w:tc>
          <w:tcPr>
            <w:tcW w:w="284" w:type="dxa"/>
          </w:tcPr>
          <w:p w:rsidR="007E62B2" w:rsidRPr="007E62B2" w:rsidRDefault="007E62B2" w:rsidP="007E62B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7E62B2" w:rsidRPr="007E62B2" w:rsidRDefault="00921217" w:rsidP="007E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Марченко Т.Н.</w:t>
            </w:r>
          </w:p>
        </w:tc>
      </w:tr>
      <w:tr w:rsidR="007E62B2" w:rsidRPr="007E62B2" w:rsidTr="00921217">
        <w:tc>
          <w:tcPr>
            <w:tcW w:w="7054" w:type="dxa"/>
            <w:hideMark/>
          </w:tcPr>
          <w:p w:rsidR="007E62B2" w:rsidRPr="007E62B2" w:rsidRDefault="007E62B2" w:rsidP="007E62B2">
            <w:pPr>
              <w:rPr>
                <w:sz w:val="22"/>
                <w:szCs w:val="22"/>
              </w:rPr>
            </w:pPr>
            <w:r w:rsidRPr="007E62B2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7E62B2" w:rsidRPr="007E62B2" w:rsidRDefault="007E62B2" w:rsidP="007E62B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E62B2" w:rsidRPr="007E62B2" w:rsidRDefault="007E62B2" w:rsidP="007E62B2">
            <w:pPr>
              <w:rPr>
                <w:sz w:val="22"/>
                <w:szCs w:val="22"/>
              </w:rPr>
            </w:pPr>
            <w:r w:rsidRPr="007E62B2">
              <w:rPr>
                <w:sz w:val="22"/>
                <w:szCs w:val="22"/>
              </w:rPr>
              <w:t>Павличенко И.С.</w:t>
            </w:r>
          </w:p>
        </w:tc>
      </w:tr>
      <w:tr w:rsidR="007E62B2" w:rsidRPr="007E62B2" w:rsidTr="00921217">
        <w:tc>
          <w:tcPr>
            <w:tcW w:w="7054" w:type="dxa"/>
          </w:tcPr>
          <w:p w:rsidR="007E62B2" w:rsidRPr="007E62B2" w:rsidRDefault="007E62B2" w:rsidP="007E62B2">
            <w:pPr>
              <w:rPr>
                <w:sz w:val="22"/>
                <w:szCs w:val="22"/>
              </w:rPr>
            </w:pPr>
            <w:r w:rsidRPr="007E62B2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7E62B2" w:rsidRPr="007E62B2" w:rsidRDefault="007E62B2" w:rsidP="007E62B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7E62B2" w:rsidRPr="007E62B2" w:rsidRDefault="007E62B2" w:rsidP="007E62B2">
            <w:pPr>
              <w:rPr>
                <w:sz w:val="22"/>
                <w:szCs w:val="22"/>
              </w:rPr>
            </w:pPr>
            <w:r w:rsidRPr="007E62B2">
              <w:rPr>
                <w:sz w:val="22"/>
                <w:szCs w:val="22"/>
              </w:rPr>
              <w:t>Савранская И.Г.</w:t>
            </w:r>
          </w:p>
        </w:tc>
      </w:tr>
    </w:tbl>
    <w:p w:rsidR="007E62B2" w:rsidRPr="007E62B2" w:rsidRDefault="007E62B2" w:rsidP="007E62B2">
      <w:pPr>
        <w:ind w:left="360"/>
        <w:jc w:val="left"/>
        <w:rPr>
          <w:sz w:val="22"/>
          <w:szCs w:val="22"/>
        </w:rPr>
      </w:pPr>
    </w:p>
    <w:p w:rsidR="007E62B2" w:rsidRPr="007E62B2" w:rsidRDefault="007E62B2" w:rsidP="007E62B2">
      <w:pPr>
        <w:ind w:left="360"/>
        <w:jc w:val="left"/>
        <w:rPr>
          <w:sz w:val="22"/>
          <w:szCs w:val="22"/>
        </w:rPr>
      </w:pPr>
    </w:p>
    <w:p w:rsidR="007E62B2" w:rsidRPr="007E62B2" w:rsidRDefault="007E62B2" w:rsidP="007E62B2">
      <w:pPr>
        <w:rPr>
          <w:sz w:val="22"/>
          <w:szCs w:val="22"/>
        </w:rPr>
      </w:pPr>
      <w:r w:rsidRPr="007E62B2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7E62B2" w:rsidRPr="007E62B2" w:rsidTr="009713EF">
        <w:tc>
          <w:tcPr>
            <w:tcW w:w="8188" w:type="dxa"/>
            <w:shd w:val="clear" w:color="auto" w:fill="auto"/>
          </w:tcPr>
          <w:p w:rsidR="007E62B2" w:rsidRPr="007E62B2" w:rsidRDefault="007E62B2" w:rsidP="007E62B2">
            <w:pPr>
              <w:rPr>
                <w:sz w:val="22"/>
                <w:szCs w:val="22"/>
              </w:rPr>
            </w:pPr>
            <w:r w:rsidRPr="007E62B2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7E62B2" w:rsidRPr="007E62B2" w:rsidRDefault="007E62B2" w:rsidP="007E62B2">
            <w:pPr>
              <w:rPr>
                <w:sz w:val="22"/>
                <w:szCs w:val="22"/>
              </w:rPr>
            </w:pPr>
            <w:r w:rsidRPr="007E62B2">
              <w:rPr>
                <w:sz w:val="22"/>
                <w:szCs w:val="22"/>
              </w:rPr>
              <w:t>- 1 экз.</w:t>
            </w:r>
          </w:p>
        </w:tc>
      </w:tr>
      <w:tr w:rsidR="007E62B2" w:rsidRPr="007E62B2" w:rsidTr="009713EF">
        <w:tc>
          <w:tcPr>
            <w:tcW w:w="8188" w:type="dxa"/>
            <w:shd w:val="clear" w:color="auto" w:fill="auto"/>
          </w:tcPr>
          <w:p w:rsidR="007E62B2" w:rsidRPr="007E62B2" w:rsidRDefault="00422BFA" w:rsidP="007E62B2">
            <w:pPr>
              <w:rPr>
                <w:sz w:val="22"/>
                <w:szCs w:val="22"/>
              </w:rPr>
            </w:pPr>
            <w:r w:rsidRPr="00422BFA">
              <w:rPr>
                <w:sz w:val="22"/>
                <w:szCs w:val="22"/>
              </w:rPr>
              <w:t>КСЗН администрации Тихвинского района</w:t>
            </w:r>
          </w:p>
        </w:tc>
        <w:tc>
          <w:tcPr>
            <w:tcW w:w="1100" w:type="dxa"/>
            <w:shd w:val="clear" w:color="auto" w:fill="auto"/>
          </w:tcPr>
          <w:p w:rsidR="007E62B2" w:rsidRPr="007E62B2" w:rsidRDefault="007E62B2" w:rsidP="00422BFA">
            <w:pPr>
              <w:rPr>
                <w:sz w:val="22"/>
                <w:szCs w:val="22"/>
              </w:rPr>
            </w:pPr>
            <w:r w:rsidRPr="007E62B2">
              <w:rPr>
                <w:sz w:val="22"/>
                <w:szCs w:val="22"/>
              </w:rPr>
              <w:t xml:space="preserve">- </w:t>
            </w:r>
            <w:r w:rsidR="00422BFA">
              <w:rPr>
                <w:sz w:val="22"/>
                <w:szCs w:val="22"/>
              </w:rPr>
              <w:t>2</w:t>
            </w:r>
            <w:r w:rsidRPr="007E62B2">
              <w:rPr>
                <w:sz w:val="22"/>
                <w:szCs w:val="22"/>
              </w:rPr>
              <w:t xml:space="preserve"> экз. </w:t>
            </w:r>
          </w:p>
        </w:tc>
      </w:tr>
      <w:tr w:rsidR="007E62B2" w:rsidRPr="007E62B2" w:rsidTr="009713EF">
        <w:tc>
          <w:tcPr>
            <w:tcW w:w="8188" w:type="dxa"/>
            <w:shd w:val="clear" w:color="auto" w:fill="auto"/>
          </w:tcPr>
          <w:p w:rsidR="007E62B2" w:rsidRPr="007E62B2" w:rsidRDefault="00471E03" w:rsidP="007E62B2">
            <w:pPr>
              <w:rPr>
                <w:sz w:val="22"/>
                <w:szCs w:val="22"/>
              </w:rPr>
            </w:pPr>
            <w:r w:rsidRPr="00471E03">
              <w:rPr>
                <w:sz w:val="22"/>
                <w:szCs w:val="22"/>
              </w:rPr>
              <w:t>ТУТР АО «ЕИРЦ ЛО»</w:t>
            </w:r>
          </w:p>
        </w:tc>
        <w:tc>
          <w:tcPr>
            <w:tcW w:w="1100" w:type="dxa"/>
            <w:shd w:val="clear" w:color="auto" w:fill="auto"/>
          </w:tcPr>
          <w:p w:rsidR="007E62B2" w:rsidRPr="007E62B2" w:rsidRDefault="007E62B2" w:rsidP="007E62B2">
            <w:pPr>
              <w:rPr>
                <w:sz w:val="22"/>
                <w:szCs w:val="22"/>
              </w:rPr>
            </w:pPr>
            <w:r w:rsidRPr="007E62B2">
              <w:rPr>
                <w:sz w:val="22"/>
                <w:szCs w:val="22"/>
              </w:rPr>
              <w:t>- 1 экз.</w:t>
            </w:r>
          </w:p>
        </w:tc>
      </w:tr>
      <w:tr w:rsidR="007E62B2" w:rsidRPr="007E62B2" w:rsidTr="009713EF">
        <w:tc>
          <w:tcPr>
            <w:tcW w:w="8188" w:type="dxa"/>
            <w:shd w:val="clear" w:color="auto" w:fill="auto"/>
          </w:tcPr>
          <w:p w:rsidR="007E62B2" w:rsidRPr="007E62B2" w:rsidRDefault="007E62B2" w:rsidP="007E62B2">
            <w:pPr>
              <w:rPr>
                <w:sz w:val="22"/>
                <w:szCs w:val="22"/>
              </w:rPr>
            </w:pPr>
            <w:r w:rsidRPr="007E62B2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7E62B2" w:rsidRPr="007E62B2" w:rsidRDefault="00471E03" w:rsidP="007E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444791" w:rsidRDefault="00444791" w:rsidP="00471E03">
      <w:pPr>
        <w:widowControl w:val="0"/>
        <w:suppressAutoHyphens/>
        <w:autoSpaceDE w:val="0"/>
        <w:jc w:val="left"/>
        <w:rPr>
          <w:rFonts w:eastAsia="SimSun"/>
          <w:sz w:val="24"/>
          <w:szCs w:val="24"/>
          <w:lang w:eastAsia="zh-CN"/>
        </w:rPr>
      </w:pPr>
    </w:p>
    <w:p w:rsidR="00471E03" w:rsidRDefault="00471E03" w:rsidP="00471E03">
      <w:pPr>
        <w:widowControl w:val="0"/>
        <w:suppressAutoHyphens/>
        <w:autoSpaceDE w:val="0"/>
        <w:jc w:val="left"/>
        <w:rPr>
          <w:rFonts w:eastAsia="SimSun"/>
          <w:sz w:val="24"/>
          <w:szCs w:val="24"/>
          <w:lang w:eastAsia="zh-CN"/>
        </w:rPr>
      </w:pPr>
    </w:p>
    <w:p w:rsidR="00471E03" w:rsidRDefault="00471E03" w:rsidP="00471E03">
      <w:pPr>
        <w:widowControl w:val="0"/>
        <w:suppressAutoHyphens/>
        <w:autoSpaceDE w:val="0"/>
        <w:jc w:val="left"/>
        <w:rPr>
          <w:rFonts w:eastAsia="SimSun"/>
          <w:sz w:val="24"/>
          <w:szCs w:val="24"/>
          <w:lang w:eastAsia="zh-CN"/>
        </w:rPr>
        <w:sectPr w:rsidR="00471E03" w:rsidSect="00444791">
          <w:headerReference w:type="default" r:id="rId7"/>
          <w:pgSz w:w="11906" w:h="16838"/>
          <w:pgMar w:top="851" w:right="849" w:bottom="1276" w:left="1440" w:header="708" w:footer="720" w:gutter="0"/>
          <w:cols w:space="720"/>
          <w:titlePg/>
          <w:docGrid w:linePitch="381"/>
        </w:sectPr>
      </w:pPr>
    </w:p>
    <w:p w:rsidR="00444791" w:rsidRPr="00471E03" w:rsidRDefault="00444791" w:rsidP="00341F54">
      <w:pPr>
        <w:widowControl w:val="0"/>
        <w:suppressAutoHyphens/>
        <w:autoSpaceDE w:val="0"/>
        <w:ind w:left="6096"/>
        <w:jc w:val="left"/>
        <w:rPr>
          <w:rFonts w:eastAsia="SimSun"/>
          <w:sz w:val="24"/>
          <w:szCs w:val="28"/>
          <w:lang w:eastAsia="zh-CN"/>
        </w:rPr>
      </w:pPr>
      <w:r w:rsidRPr="00471E03">
        <w:rPr>
          <w:rFonts w:eastAsia="SimSun"/>
          <w:sz w:val="24"/>
          <w:szCs w:val="28"/>
          <w:lang w:eastAsia="zh-CN"/>
        </w:rPr>
        <w:lastRenderedPageBreak/>
        <w:t xml:space="preserve">Приложение </w:t>
      </w:r>
      <w:r w:rsidR="00341F54">
        <w:rPr>
          <w:rFonts w:eastAsia="SimSun"/>
          <w:sz w:val="24"/>
          <w:szCs w:val="28"/>
          <w:lang w:eastAsia="zh-CN"/>
        </w:rPr>
        <w:t>№ </w:t>
      </w:r>
      <w:r w:rsidRPr="00471E03">
        <w:rPr>
          <w:rFonts w:eastAsia="SimSun"/>
          <w:sz w:val="24"/>
          <w:szCs w:val="28"/>
          <w:lang w:eastAsia="zh-CN"/>
        </w:rPr>
        <w:t>1</w:t>
      </w:r>
    </w:p>
    <w:p w:rsidR="00444791" w:rsidRDefault="00444791" w:rsidP="00341F54">
      <w:pPr>
        <w:widowControl w:val="0"/>
        <w:suppressAutoHyphens/>
        <w:autoSpaceDE w:val="0"/>
        <w:ind w:left="6096"/>
        <w:jc w:val="left"/>
        <w:rPr>
          <w:rFonts w:eastAsia="SimSun"/>
          <w:sz w:val="24"/>
          <w:szCs w:val="28"/>
          <w:lang w:eastAsia="zh-CN"/>
        </w:rPr>
      </w:pPr>
      <w:r w:rsidRPr="00471E03">
        <w:rPr>
          <w:rFonts w:eastAsia="SimSun"/>
          <w:sz w:val="24"/>
          <w:szCs w:val="28"/>
          <w:lang w:eastAsia="zh-CN"/>
        </w:rPr>
        <w:t>к постановлению администрации Тихвинского района</w:t>
      </w:r>
      <w:r w:rsidRPr="00471E03">
        <w:rPr>
          <w:rFonts w:eastAsia="SimSun"/>
          <w:sz w:val="24"/>
          <w:szCs w:val="28"/>
          <w:lang w:eastAsia="zh-CN"/>
        </w:rPr>
        <w:br/>
        <w:t xml:space="preserve">от </w:t>
      </w:r>
      <w:r w:rsidR="00793242">
        <w:rPr>
          <w:rFonts w:eastAsia="SimSun"/>
          <w:sz w:val="24"/>
          <w:szCs w:val="28"/>
          <w:lang w:eastAsia="zh-CN"/>
        </w:rPr>
        <w:t>15 мая 2025 г.</w:t>
      </w:r>
      <w:r w:rsidRPr="00471E03">
        <w:rPr>
          <w:rFonts w:eastAsia="SimSun"/>
          <w:sz w:val="24"/>
          <w:szCs w:val="28"/>
          <w:lang w:eastAsia="zh-CN"/>
        </w:rPr>
        <w:t xml:space="preserve"> №</w:t>
      </w:r>
      <w:r w:rsidR="00793242">
        <w:rPr>
          <w:rFonts w:eastAsia="SimSun"/>
          <w:sz w:val="24"/>
          <w:szCs w:val="28"/>
          <w:lang w:eastAsia="zh-CN"/>
        </w:rPr>
        <w:t> 01-1309-а</w:t>
      </w:r>
    </w:p>
    <w:p w:rsidR="00341F54" w:rsidRPr="00341F54" w:rsidRDefault="00341F54" w:rsidP="00341F54">
      <w:pPr>
        <w:widowControl w:val="0"/>
        <w:suppressAutoHyphens/>
        <w:autoSpaceDE w:val="0"/>
        <w:jc w:val="center"/>
        <w:rPr>
          <w:rFonts w:eastAsia="SimSun"/>
          <w:sz w:val="24"/>
          <w:szCs w:val="24"/>
          <w:lang w:eastAsia="zh-CN"/>
        </w:rPr>
      </w:pPr>
    </w:p>
    <w:p w:rsidR="00444791" w:rsidRPr="00341F54" w:rsidRDefault="00444791" w:rsidP="00341F54">
      <w:pPr>
        <w:widowControl w:val="0"/>
        <w:suppressAutoHyphens/>
        <w:autoSpaceDE w:val="0"/>
        <w:jc w:val="center"/>
        <w:rPr>
          <w:rFonts w:eastAsia="SimSun"/>
          <w:b/>
          <w:bCs/>
          <w:sz w:val="24"/>
          <w:szCs w:val="24"/>
          <w:lang w:eastAsia="zh-CN"/>
        </w:rPr>
      </w:pPr>
      <w:r w:rsidRPr="00341F54">
        <w:rPr>
          <w:rFonts w:eastAsia="SimSun"/>
          <w:b/>
          <w:bCs/>
          <w:sz w:val="24"/>
          <w:szCs w:val="24"/>
          <w:lang w:eastAsia="zh-CN"/>
        </w:rPr>
        <w:t xml:space="preserve">Договор </w:t>
      </w:r>
      <w:r w:rsidRPr="00341F54">
        <w:rPr>
          <w:rFonts w:eastAsia="SimSun"/>
          <w:b/>
          <w:bCs/>
          <w:sz w:val="24"/>
          <w:szCs w:val="24"/>
          <w:lang w:eastAsia="zh-CN"/>
        </w:rPr>
        <w:br/>
        <w:t xml:space="preserve">о возмещении организации расходов в связи с освобождением </w:t>
      </w:r>
      <w:r w:rsidR="00E23227">
        <w:rPr>
          <w:rFonts w:eastAsia="SimSun"/>
          <w:b/>
          <w:bCs/>
          <w:sz w:val="24"/>
          <w:szCs w:val="24"/>
          <w:lang w:eastAsia="zh-CN"/>
        </w:rPr>
        <w:br/>
      </w:r>
      <w:r w:rsidRPr="00341F54">
        <w:rPr>
          <w:rFonts w:eastAsia="SimSun"/>
          <w:b/>
          <w:bCs/>
          <w:sz w:val="24"/>
          <w:szCs w:val="24"/>
          <w:lang w:eastAsia="zh-CN"/>
        </w:rPr>
        <w:t xml:space="preserve">детей-сирот и детей, оставшихся без попечения родителей, </w:t>
      </w:r>
      <w:r w:rsidRPr="00341F54">
        <w:rPr>
          <w:rFonts w:eastAsia="SimSun"/>
          <w:b/>
          <w:bCs/>
          <w:sz w:val="24"/>
          <w:szCs w:val="24"/>
          <w:lang w:eastAsia="zh-CN"/>
        </w:rPr>
        <w:br/>
        <w:t xml:space="preserve">лиц из числа детей-сирот и детей, оставшихся без попечения </w:t>
      </w:r>
      <w:r w:rsidRPr="00341F54">
        <w:rPr>
          <w:rFonts w:eastAsia="SimSun"/>
          <w:b/>
          <w:bCs/>
          <w:sz w:val="24"/>
          <w:szCs w:val="24"/>
          <w:lang w:eastAsia="zh-CN"/>
        </w:rPr>
        <w:br/>
        <w:t>родителей, от платы за услуги _____________________________</w:t>
      </w:r>
      <w:r w:rsidRPr="00341F54">
        <w:rPr>
          <w:rFonts w:eastAsia="SimSun"/>
          <w:b/>
          <w:bCs/>
          <w:sz w:val="24"/>
          <w:szCs w:val="24"/>
          <w:lang w:eastAsia="zh-CN"/>
        </w:rPr>
        <w:br/>
        <w:t>___________________________________________________________</w:t>
      </w:r>
    </w:p>
    <w:p w:rsidR="00444791" w:rsidRPr="00341F54" w:rsidRDefault="00444791" w:rsidP="00341F54">
      <w:pPr>
        <w:widowControl w:val="0"/>
        <w:suppressAutoHyphens/>
        <w:autoSpaceDE w:val="0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444791" w:rsidRPr="00444791" w:rsidRDefault="00444791" w:rsidP="00444791">
      <w:pPr>
        <w:widowControl w:val="0"/>
        <w:suppressAutoHyphens/>
        <w:autoSpaceDE w:val="0"/>
        <w:jc w:val="left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«</w:t>
      </w:r>
      <w:r w:rsidR="00E23227">
        <w:rPr>
          <w:rFonts w:eastAsia="SimSun"/>
          <w:sz w:val="24"/>
          <w:szCs w:val="24"/>
          <w:lang w:eastAsia="zh-CN"/>
        </w:rPr>
        <w:t>_</w:t>
      </w:r>
      <w:r w:rsidRPr="00444791">
        <w:rPr>
          <w:rFonts w:eastAsia="SimSun"/>
          <w:sz w:val="24"/>
          <w:szCs w:val="24"/>
          <w:lang w:eastAsia="zh-CN"/>
        </w:rPr>
        <w:t>__» _</w:t>
      </w:r>
      <w:r w:rsidR="00E23227">
        <w:rPr>
          <w:rFonts w:eastAsia="SimSun"/>
          <w:sz w:val="24"/>
          <w:szCs w:val="24"/>
          <w:lang w:eastAsia="zh-CN"/>
        </w:rPr>
        <w:t>__</w:t>
      </w:r>
      <w:r w:rsidRPr="00444791">
        <w:rPr>
          <w:rFonts w:eastAsia="SimSun"/>
          <w:sz w:val="24"/>
          <w:szCs w:val="24"/>
          <w:lang w:eastAsia="zh-CN"/>
        </w:rPr>
        <w:t>_______</w:t>
      </w:r>
      <w:r w:rsidR="00E23227">
        <w:rPr>
          <w:rFonts w:eastAsia="SimSun"/>
          <w:sz w:val="24"/>
          <w:szCs w:val="24"/>
          <w:lang w:eastAsia="zh-CN"/>
        </w:rPr>
        <w:t xml:space="preserve"> </w:t>
      </w:r>
      <w:r w:rsidRPr="00444791">
        <w:rPr>
          <w:rFonts w:eastAsia="SimSun"/>
          <w:sz w:val="24"/>
          <w:szCs w:val="24"/>
          <w:lang w:eastAsia="zh-CN"/>
        </w:rPr>
        <w:t>2025 года</w:t>
      </w:r>
      <w:r w:rsidRPr="00444791">
        <w:rPr>
          <w:rFonts w:eastAsia="SimSun"/>
          <w:sz w:val="24"/>
          <w:szCs w:val="24"/>
          <w:lang w:eastAsia="zh-CN"/>
        </w:rPr>
        <w:tab/>
      </w:r>
      <w:r w:rsidRPr="00444791">
        <w:rPr>
          <w:rFonts w:eastAsia="SimSun"/>
          <w:sz w:val="24"/>
          <w:szCs w:val="24"/>
          <w:lang w:eastAsia="zh-CN"/>
        </w:rPr>
        <w:tab/>
      </w:r>
      <w:r w:rsidRPr="00444791">
        <w:rPr>
          <w:rFonts w:eastAsia="SimSun"/>
          <w:sz w:val="24"/>
          <w:szCs w:val="24"/>
          <w:lang w:eastAsia="zh-CN"/>
        </w:rPr>
        <w:tab/>
      </w:r>
      <w:r w:rsidRPr="00444791">
        <w:rPr>
          <w:rFonts w:eastAsia="SimSun"/>
          <w:sz w:val="24"/>
          <w:szCs w:val="24"/>
          <w:lang w:eastAsia="zh-CN"/>
        </w:rPr>
        <w:tab/>
      </w:r>
      <w:r w:rsidRPr="00444791">
        <w:rPr>
          <w:rFonts w:eastAsia="SimSun"/>
          <w:sz w:val="24"/>
          <w:szCs w:val="24"/>
          <w:lang w:eastAsia="zh-CN"/>
        </w:rPr>
        <w:tab/>
      </w:r>
      <w:r w:rsidRPr="00444791">
        <w:rPr>
          <w:rFonts w:eastAsia="SimSun"/>
          <w:sz w:val="24"/>
          <w:szCs w:val="24"/>
          <w:lang w:eastAsia="zh-CN"/>
        </w:rPr>
        <w:tab/>
      </w:r>
      <w:r w:rsidRPr="00444791">
        <w:rPr>
          <w:rFonts w:eastAsia="SimSun"/>
          <w:sz w:val="24"/>
          <w:szCs w:val="24"/>
          <w:lang w:eastAsia="zh-CN"/>
        </w:rPr>
        <w:tab/>
        <w:t>№</w:t>
      </w:r>
      <w:r w:rsidR="00E23227">
        <w:rPr>
          <w:rFonts w:eastAsia="SimSun"/>
          <w:sz w:val="24"/>
          <w:szCs w:val="24"/>
          <w:lang w:eastAsia="zh-CN"/>
        </w:rPr>
        <w:t> </w:t>
      </w:r>
      <w:r w:rsidRPr="00444791">
        <w:rPr>
          <w:rFonts w:eastAsia="SimSun"/>
          <w:sz w:val="24"/>
          <w:szCs w:val="24"/>
          <w:lang w:eastAsia="zh-CN"/>
        </w:rPr>
        <w:t>___________</w:t>
      </w:r>
    </w:p>
    <w:p w:rsidR="00444791" w:rsidRPr="00444791" w:rsidRDefault="00444791" w:rsidP="00444791">
      <w:pPr>
        <w:widowControl w:val="0"/>
        <w:suppressAutoHyphens/>
        <w:autoSpaceDE w:val="0"/>
        <w:jc w:val="center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г. Тихвин</w:t>
      </w:r>
    </w:p>
    <w:p w:rsidR="00444791" w:rsidRPr="00444791" w:rsidRDefault="00444791" w:rsidP="00444791">
      <w:pPr>
        <w:widowControl w:val="0"/>
        <w:suppressAutoHyphens/>
        <w:autoSpaceDE w:val="0"/>
        <w:spacing w:line="120" w:lineRule="auto"/>
        <w:rPr>
          <w:rFonts w:eastAsia="SimSun"/>
          <w:sz w:val="24"/>
          <w:szCs w:val="24"/>
          <w:lang w:eastAsia="zh-CN"/>
        </w:rPr>
      </w:pPr>
    </w:p>
    <w:p w:rsidR="00444791" w:rsidRPr="00444791" w:rsidRDefault="00444791" w:rsidP="00444791">
      <w:pPr>
        <w:widowControl w:val="0"/>
        <w:suppressAutoHyphens/>
        <w:autoSpaceDE w:val="0"/>
        <w:ind w:firstLine="567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b/>
          <w:sz w:val="24"/>
          <w:szCs w:val="24"/>
          <w:lang w:eastAsia="zh-CN"/>
        </w:rPr>
        <w:t>Комитет социальной защиты населения администрации муниципального образования Тихвинский муниципальный район Ленинградской области,</w:t>
      </w:r>
      <w:r w:rsidRPr="00444791">
        <w:rPr>
          <w:rFonts w:eastAsia="SimSun"/>
          <w:sz w:val="24"/>
          <w:szCs w:val="24"/>
          <w:lang w:eastAsia="zh-CN"/>
        </w:rPr>
        <w:t xml:space="preserve"> именуемый в дальнейшем </w:t>
      </w:r>
      <w:r w:rsidRPr="00444791">
        <w:rPr>
          <w:rFonts w:eastAsia="SimSun"/>
          <w:b/>
          <w:bCs/>
          <w:sz w:val="24"/>
          <w:szCs w:val="24"/>
          <w:lang w:eastAsia="zh-CN"/>
        </w:rPr>
        <w:t>«Уполномоченный орган»</w:t>
      </w:r>
      <w:r w:rsidRPr="00444791">
        <w:rPr>
          <w:rFonts w:eastAsia="SimSun"/>
          <w:sz w:val="24"/>
          <w:szCs w:val="24"/>
          <w:lang w:eastAsia="zh-CN"/>
        </w:rPr>
        <w:t>, в лице Председателя комитета _______________________________________________________________________________, ___________________________________________________действующего на основании Положения о Комитете с одной стороны, и</w:t>
      </w:r>
    </w:p>
    <w:p w:rsidR="00444791" w:rsidRPr="00444791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_______________________________________________________________________________</w:t>
      </w:r>
    </w:p>
    <w:p w:rsidR="00444791" w:rsidRPr="00444791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  <w:vertAlign w:val="superscript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_______________________________________________________________________________,</w:t>
      </w:r>
    </w:p>
    <w:p w:rsidR="00444791" w:rsidRPr="00444791" w:rsidRDefault="00444791" w:rsidP="00444791">
      <w:pPr>
        <w:widowControl w:val="0"/>
        <w:suppressAutoHyphens/>
        <w:autoSpaceDE w:val="0"/>
        <w:ind w:firstLine="567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vertAlign w:val="superscript"/>
          <w:lang w:eastAsia="zh-CN"/>
        </w:rPr>
        <w:t>(наименование юридического лица; фамилия, имя, отчество индивидуального предпринимателя, физического лица)</w:t>
      </w:r>
    </w:p>
    <w:p w:rsidR="00444791" w:rsidRPr="00444791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именуемое в дальнейшем «Организация», в лице _______________________________________________________________________________</w:t>
      </w:r>
    </w:p>
    <w:p w:rsidR="00444791" w:rsidRPr="00444791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  <w:vertAlign w:val="superscript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_______________________________________________________________________________,</w:t>
      </w:r>
    </w:p>
    <w:p w:rsidR="00444791" w:rsidRPr="00444791" w:rsidRDefault="00444791" w:rsidP="00444791">
      <w:pPr>
        <w:widowControl w:val="0"/>
        <w:suppressAutoHyphens/>
        <w:autoSpaceDE w:val="0"/>
        <w:ind w:left="708" w:firstLine="708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vertAlign w:val="superscript"/>
          <w:lang w:eastAsia="zh-CN"/>
        </w:rPr>
        <w:t>(наименование должности, фамилия, имя, отчество лица, представляющего Организацию)</w:t>
      </w:r>
    </w:p>
    <w:p w:rsidR="00444791" w:rsidRPr="00444791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действующего на основании ______________________________________________________</w:t>
      </w:r>
    </w:p>
    <w:p w:rsidR="00444791" w:rsidRPr="00444791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  <w:vertAlign w:val="superscript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_______________________________________________________________________________,</w:t>
      </w:r>
    </w:p>
    <w:p w:rsidR="00444791" w:rsidRPr="00C410C2" w:rsidRDefault="00444791" w:rsidP="00C410C2">
      <w:pPr>
        <w:widowControl w:val="0"/>
        <w:suppressAutoHyphens/>
        <w:autoSpaceDE w:val="0"/>
        <w:jc w:val="center"/>
        <w:rPr>
          <w:rFonts w:eastAsia="SimSun"/>
          <w:b/>
          <w:sz w:val="16"/>
          <w:szCs w:val="24"/>
          <w:lang w:eastAsia="zh-CN"/>
        </w:rPr>
      </w:pPr>
      <w:r w:rsidRPr="00C410C2">
        <w:rPr>
          <w:rFonts w:eastAsia="SimSun"/>
          <w:sz w:val="16"/>
          <w:szCs w:val="24"/>
          <w:lang w:eastAsia="zh-CN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444791" w:rsidRPr="00444791" w:rsidRDefault="00444791" w:rsidP="00444791">
      <w:pPr>
        <w:widowControl w:val="0"/>
        <w:suppressAutoHyphens/>
        <w:autoSpaceDE w:val="0"/>
        <w:ind w:firstLine="567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b/>
          <w:sz w:val="24"/>
          <w:szCs w:val="24"/>
          <w:lang w:eastAsia="zh-CN"/>
        </w:rPr>
        <w:t xml:space="preserve">Акционерное общество </w:t>
      </w:r>
      <w:bookmarkStart w:id="0" w:name="_Hlk137487986"/>
      <w:r w:rsidRPr="00444791">
        <w:rPr>
          <w:rFonts w:eastAsia="SimSun"/>
          <w:b/>
          <w:sz w:val="24"/>
          <w:szCs w:val="24"/>
          <w:lang w:eastAsia="zh-CN"/>
        </w:rPr>
        <w:t>«Единый информационно-расчётный центр Ленинградской области» (АО «ЕИРЦ ЛО»)</w:t>
      </w:r>
      <w:r w:rsidRPr="00444791">
        <w:rPr>
          <w:rFonts w:eastAsia="SimSun"/>
          <w:sz w:val="24"/>
          <w:szCs w:val="24"/>
          <w:lang w:eastAsia="zh-CN"/>
        </w:rPr>
        <w:t xml:space="preserve">, именуемое в дальнейшем </w:t>
      </w:r>
      <w:r w:rsidRPr="00444791">
        <w:rPr>
          <w:rFonts w:eastAsia="SimSun"/>
          <w:b/>
          <w:sz w:val="24"/>
          <w:szCs w:val="24"/>
          <w:lang w:eastAsia="zh-CN"/>
        </w:rPr>
        <w:t>«Центр»</w:t>
      </w:r>
      <w:r w:rsidRPr="00444791">
        <w:rPr>
          <w:rFonts w:eastAsia="SimSun"/>
          <w:sz w:val="24"/>
          <w:szCs w:val="24"/>
          <w:lang w:eastAsia="zh-CN"/>
        </w:rPr>
        <w:t xml:space="preserve">, </w:t>
      </w:r>
      <w:bookmarkEnd w:id="0"/>
      <w:r w:rsidRPr="00444791">
        <w:rPr>
          <w:rFonts w:eastAsia="SimSun"/>
          <w:sz w:val="24"/>
          <w:szCs w:val="24"/>
          <w:lang w:eastAsia="zh-CN"/>
        </w:rPr>
        <w:t>в лице ______________________________________</w:t>
      </w:r>
    </w:p>
    <w:p w:rsidR="00444791" w:rsidRPr="00444791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  <w:vertAlign w:val="superscript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_______________________________________________________________________________,</w:t>
      </w:r>
    </w:p>
    <w:p w:rsidR="00444791" w:rsidRPr="00444791" w:rsidRDefault="00444791" w:rsidP="00444791">
      <w:pPr>
        <w:widowControl w:val="0"/>
        <w:suppressAutoHyphens/>
        <w:autoSpaceDE w:val="0"/>
        <w:ind w:left="708" w:firstLine="708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vertAlign w:val="superscript"/>
          <w:lang w:eastAsia="zh-CN"/>
        </w:rPr>
        <w:t>(наименование должности, фамилия, имя, отчество лица, представляющего Центр)</w:t>
      </w:r>
    </w:p>
    <w:p w:rsidR="00444791" w:rsidRPr="00C410C2" w:rsidRDefault="00444791" w:rsidP="00C410C2">
      <w:pPr>
        <w:widowControl w:val="0"/>
        <w:suppressAutoHyphens/>
        <w:autoSpaceDE w:val="0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 xml:space="preserve">действующего на основании </w:t>
      </w:r>
      <w:r w:rsidRPr="00444791">
        <w:rPr>
          <w:rFonts w:eastAsia="SimSun"/>
          <w:sz w:val="24"/>
          <w:szCs w:val="24"/>
          <w:vertAlign w:val="superscript"/>
          <w:lang w:eastAsia="zh-CN"/>
        </w:rPr>
        <w:t>______________________________________________________</w:t>
      </w:r>
      <w:r w:rsidRPr="00444791">
        <w:rPr>
          <w:rFonts w:eastAsia="SimSun"/>
          <w:sz w:val="24"/>
          <w:szCs w:val="24"/>
          <w:lang w:eastAsia="zh-CN"/>
        </w:rPr>
        <w:t xml:space="preserve">, далее именуемые «Стороны», </w:t>
      </w:r>
      <w:r w:rsidRPr="00444791">
        <w:rPr>
          <w:rFonts w:eastAsia="SimSun"/>
          <w:sz w:val="24"/>
          <w:szCs w:val="24"/>
        </w:rPr>
        <w:t>заключили настоящий Договор о возмещении организации расходов в связи с освобождением детей-сирот и детей, оставшихся без попечения родителей, лиц из числа детей-сирот и детей, оставшихся без попечения родителей, от платы за услуги ________________________________________________________________________________ (далее–Договор) о нижеследующем:</w:t>
      </w:r>
    </w:p>
    <w:p w:rsidR="00444791" w:rsidRPr="0066243C" w:rsidRDefault="00444791" w:rsidP="0066243C">
      <w:pPr>
        <w:widowControl w:val="0"/>
        <w:suppressAutoHyphens/>
        <w:autoSpaceDE w:val="0"/>
        <w:jc w:val="center"/>
        <w:rPr>
          <w:rFonts w:eastAsia="SimSun"/>
          <w:b/>
          <w:sz w:val="24"/>
          <w:szCs w:val="24"/>
          <w:lang w:eastAsia="zh-CN"/>
        </w:rPr>
      </w:pPr>
    </w:p>
    <w:p w:rsidR="00444791" w:rsidRPr="0066243C" w:rsidRDefault="00444791" w:rsidP="0066243C">
      <w:pPr>
        <w:widowControl w:val="0"/>
        <w:suppressAutoHyphens/>
        <w:autoSpaceDE w:val="0"/>
        <w:jc w:val="center"/>
        <w:rPr>
          <w:rFonts w:eastAsia="SimSun"/>
          <w:b/>
          <w:sz w:val="24"/>
          <w:szCs w:val="24"/>
          <w:lang w:eastAsia="zh-CN"/>
        </w:rPr>
      </w:pPr>
      <w:r w:rsidRPr="0066243C">
        <w:rPr>
          <w:rFonts w:eastAsia="SimSun"/>
          <w:b/>
          <w:sz w:val="24"/>
          <w:szCs w:val="24"/>
          <w:lang w:eastAsia="zh-CN"/>
        </w:rPr>
        <w:t>1. Предмет Договора</w:t>
      </w:r>
    </w:p>
    <w:p w:rsidR="00444791" w:rsidRPr="0066243C" w:rsidRDefault="00444791" w:rsidP="0066243C">
      <w:pPr>
        <w:widowControl w:val="0"/>
        <w:suppressAutoHyphens/>
        <w:autoSpaceDE w:val="0"/>
        <w:jc w:val="center"/>
        <w:rPr>
          <w:rFonts w:eastAsia="SimSun"/>
          <w:b/>
          <w:sz w:val="24"/>
          <w:szCs w:val="24"/>
          <w:lang w:eastAsia="zh-CN"/>
        </w:rPr>
      </w:pPr>
    </w:p>
    <w:p w:rsidR="00444791" w:rsidRPr="00444791" w:rsidRDefault="00444791" w:rsidP="003B3908">
      <w:pPr>
        <w:widowControl w:val="0"/>
        <w:numPr>
          <w:ilvl w:val="1"/>
          <w:numId w:val="6"/>
        </w:numPr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 xml:space="preserve">Договор регулирует взаимоотношения между Уполномоченным органом и Организацией по возмещению Организации из бюджета Тихвинского района в рамках муниципальной программы «Социальная поддержка отдельных категорий граждан в Тихвинском районе» расходов в связи с принятием уполномоченным органом решения о предоставления дополнительных гарантий социальной поддержки посредством освобождения детей-сирот и детей, оставшихся без попечения родителей, и лиц из числа </w:t>
      </w:r>
      <w:r w:rsidRPr="00444791">
        <w:rPr>
          <w:rFonts w:eastAsia="SimSun"/>
          <w:sz w:val="24"/>
          <w:szCs w:val="24"/>
          <w:lang w:eastAsia="zh-CN"/>
        </w:rPr>
        <w:lastRenderedPageBreak/>
        <w:t>детей-сирот и детей, оставшихся без попечения родителей (далее–дети-сироты и лица из числа детей-сирот), от платы за услуги_________________________________________ __________________________________________________________(далее–МСП по ЖКУ).</w:t>
      </w:r>
    </w:p>
    <w:p w:rsidR="00444791" w:rsidRPr="00444791" w:rsidRDefault="00444791" w:rsidP="003B3908">
      <w:pPr>
        <w:numPr>
          <w:ilvl w:val="1"/>
          <w:numId w:val="6"/>
        </w:numPr>
        <w:ind w:left="0" w:firstLine="709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 xml:space="preserve">Уполномоченный орган в установленном порядке предоставляет </w:t>
      </w:r>
      <w:r w:rsidR="0066243C">
        <w:rPr>
          <w:rFonts w:eastAsia="SimSun"/>
          <w:sz w:val="24"/>
          <w:szCs w:val="24"/>
        </w:rPr>
        <w:br/>
      </w:r>
      <w:r w:rsidRPr="00444791">
        <w:rPr>
          <w:rFonts w:eastAsia="SimSun"/>
          <w:sz w:val="24"/>
          <w:szCs w:val="24"/>
        </w:rPr>
        <w:t>детям-сиротам и лицам из числа детей-сирот дополнительные гарантии социальной поддержки.</w:t>
      </w:r>
    </w:p>
    <w:p w:rsidR="00444791" w:rsidRPr="00444791" w:rsidRDefault="00444791" w:rsidP="0066243C">
      <w:pPr>
        <w:ind w:firstLine="709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В связи с предоставлением детям-сиротам и лицам из числа детей-сирот дополнительных гарантий социальной поддержки Организация, предоставляющая услуги ____________________________________________________, несёт определённые расходы.</w:t>
      </w:r>
    </w:p>
    <w:p w:rsidR="00444791" w:rsidRPr="00444791" w:rsidRDefault="00444791" w:rsidP="003B3908">
      <w:pPr>
        <w:numPr>
          <w:ilvl w:val="1"/>
          <w:numId w:val="6"/>
        </w:numPr>
        <w:suppressAutoHyphens/>
        <w:ind w:left="0" w:firstLine="709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 xml:space="preserve">При взаимодействии в рамках настоящего Договора Стороны руководствуются областным законом Ленинградской области от 28.07.2005 </w:t>
      </w:r>
      <w:r w:rsidR="0019528D">
        <w:rPr>
          <w:rFonts w:eastAsia="SimSun"/>
          <w:sz w:val="24"/>
          <w:szCs w:val="24"/>
        </w:rPr>
        <w:t xml:space="preserve">г. </w:t>
      </w:r>
      <w:r w:rsidRPr="00444791">
        <w:rPr>
          <w:rFonts w:eastAsia="SimSun"/>
          <w:sz w:val="24"/>
          <w:szCs w:val="24"/>
        </w:rPr>
        <w:t>№ 65-оз «О 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 Ленинградской области» и постановлением Правительства Ленинг</w:t>
      </w:r>
      <w:r w:rsidR="0019528D">
        <w:rPr>
          <w:rFonts w:eastAsia="SimSun"/>
          <w:sz w:val="24"/>
          <w:szCs w:val="24"/>
        </w:rPr>
        <w:t>радской области от 14.07.2020 г. № </w:t>
      </w:r>
      <w:r w:rsidRPr="00444791">
        <w:rPr>
          <w:rFonts w:eastAsia="SimSun"/>
          <w:sz w:val="24"/>
          <w:szCs w:val="24"/>
        </w:rPr>
        <w:t xml:space="preserve">499 «Об утверждении Порядка освобождения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 (включая взнос на капитальный ремонт общего имущества в многоквартирном доме), платы за определение технического состояния и оценку стоимости жилого помещения в случае передачи его в собственность» </w:t>
      </w:r>
      <w:r w:rsidR="0019528D">
        <w:rPr>
          <w:rFonts w:eastAsia="SimSun"/>
          <w:sz w:val="24"/>
          <w:szCs w:val="24"/>
        </w:rPr>
        <w:br/>
      </w:r>
      <w:r w:rsidRPr="00444791">
        <w:rPr>
          <w:rFonts w:eastAsia="SimSun"/>
          <w:sz w:val="24"/>
          <w:szCs w:val="24"/>
        </w:rPr>
        <w:t>(далее– Порядок), а также постановлением администрации от «___»__________20__</w:t>
      </w:r>
      <w:r w:rsidR="0019528D">
        <w:rPr>
          <w:rFonts w:eastAsia="SimSun"/>
          <w:sz w:val="24"/>
          <w:szCs w:val="24"/>
        </w:rPr>
        <w:t xml:space="preserve"> </w:t>
      </w:r>
      <w:r w:rsidRPr="00444791">
        <w:rPr>
          <w:rFonts w:eastAsia="SimSun"/>
          <w:sz w:val="24"/>
          <w:szCs w:val="24"/>
        </w:rPr>
        <w:t xml:space="preserve">г. №_____ «О реализации в Тихвинском районе положений Порядка освобождения </w:t>
      </w:r>
      <w:r w:rsidR="0019528D">
        <w:rPr>
          <w:rFonts w:eastAsia="SimSun"/>
          <w:sz w:val="24"/>
          <w:szCs w:val="24"/>
        </w:rPr>
        <w:br/>
      </w:r>
      <w:r w:rsidRPr="00444791">
        <w:rPr>
          <w:rFonts w:eastAsia="SimSun"/>
          <w:sz w:val="24"/>
          <w:szCs w:val="24"/>
        </w:rPr>
        <w:t>детей-сирот и детей, оставшихся без попечения родителей, лиц из числа детей-сирот и детей, оставшихся без попечения родителей, от платы за жилое помещение и коммунальные услуги (включая взнос на капитальный ремонт общего имущества в многоквартирном доме), платы за определение технического состояния и оценку стоимости жилого помещения в случае передачи его в собственность, утверждённого постановлением Правительства Ленинградской области от 14 июля 2020 года №</w:t>
      </w:r>
      <w:r w:rsidR="0019528D">
        <w:rPr>
          <w:rFonts w:eastAsia="SimSun"/>
          <w:sz w:val="24"/>
          <w:szCs w:val="24"/>
        </w:rPr>
        <w:t> </w:t>
      </w:r>
      <w:r w:rsidRPr="00444791">
        <w:rPr>
          <w:rFonts w:eastAsia="SimSun"/>
          <w:sz w:val="24"/>
          <w:szCs w:val="24"/>
        </w:rPr>
        <w:t>499».</w:t>
      </w:r>
    </w:p>
    <w:p w:rsidR="00444791" w:rsidRPr="00444791" w:rsidRDefault="00444791" w:rsidP="0066243C">
      <w:pPr>
        <w:widowControl w:val="0"/>
        <w:suppressAutoHyphens/>
        <w:autoSpaceDE w:val="0"/>
        <w:jc w:val="center"/>
        <w:rPr>
          <w:rFonts w:eastAsia="SimSun"/>
          <w:b/>
          <w:sz w:val="24"/>
          <w:szCs w:val="24"/>
          <w:lang w:eastAsia="zh-CN"/>
        </w:rPr>
      </w:pPr>
    </w:p>
    <w:p w:rsidR="00444791" w:rsidRPr="00444791" w:rsidRDefault="00444791" w:rsidP="0066243C">
      <w:pPr>
        <w:widowControl w:val="0"/>
        <w:suppressAutoHyphens/>
        <w:autoSpaceDE w:val="0"/>
        <w:jc w:val="center"/>
        <w:rPr>
          <w:rFonts w:eastAsia="SimSun"/>
          <w:b/>
          <w:sz w:val="24"/>
          <w:szCs w:val="24"/>
          <w:lang w:eastAsia="zh-CN"/>
        </w:rPr>
      </w:pPr>
      <w:r w:rsidRPr="00444791">
        <w:rPr>
          <w:rFonts w:eastAsia="SimSun"/>
          <w:b/>
          <w:sz w:val="24"/>
          <w:szCs w:val="24"/>
          <w:lang w:eastAsia="zh-CN"/>
        </w:rPr>
        <w:t>2. Размер возмещения расходов</w:t>
      </w:r>
    </w:p>
    <w:p w:rsidR="00444791" w:rsidRPr="00444791" w:rsidRDefault="00444791" w:rsidP="0066243C">
      <w:pPr>
        <w:widowControl w:val="0"/>
        <w:suppressAutoHyphens/>
        <w:autoSpaceDE w:val="0"/>
        <w:jc w:val="center"/>
        <w:rPr>
          <w:rFonts w:eastAsia="SimSun"/>
          <w:b/>
          <w:sz w:val="24"/>
          <w:szCs w:val="24"/>
          <w:lang w:eastAsia="zh-CN"/>
        </w:rPr>
      </w:pPr>
    </w:p>
    <w:p w:rsidR="00444791" w:rsidRPr="00444791" w:rsidRDefault="00444791" w:rsidP="003B3908">
      <w:pPr>
        <w:numPr>
          <w:ilvl w:val="0"/>
          <w:numId w:val="7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 xml:space="preserve">Возмещения расходов предоставляется Организации в размере фактически понесённых затрат Организацией в связи c оказанием детям-сиротам и лицам из числа </w:t>
      </w:r>
      <w:r w:rsidR="000B0287">
        <w:rPr>
          <w:rFonts w:eastAsia="SimSun"/>
          <w:sz w:val="24"/>
          <w:szCs w:val="24"/>
        </w:rPr>
        <w:br/>
      </w:r>
      <w:r w:rsidRPr="00444791">
        <w:rPr>
          <w:rFonts w:eastAsia="SimSun"/>
          <w:sz w:val="24"/>
          <w:szCs w:val="24"/>
        </w:rPr>
        <w:t>детей-сирот МСП по ЖКУ.</w:t>
      </w:r>
    </w:p>
    <w:p w:rsidR="00444791" w:rsidRPr="00444791" w:rsidRDefault="00444791" w:rsidP="000B0287">
      <w:pPr>
        <w:tabs>
          <w:tab w:val="left" w:pos="1134"/>
        </w:tabs>
        <w:suppressAutoHyphens/>
        <w:autoSpaceDE w:val="0"/>
        <w:ind w:firstLine="709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Состав подлежащих возмещению расходов определяется в соответствии со статьёй 154 Жилищного кодекса Российской Федерации и </w:t>
      </w:r>
      <w:hyperlink r:id="rId8" w:history="1">
        <w:r w:rsidRPr="00444791">
          <w:rPr>
            <w:rFonts w:eastAsia="SimSun"/>
            <w:color w:val="0000FF"/>
            <w:sz w:val="24"/>
            <w:szCs w:val="24"/>
            <w:u w:val="single"/>
          </w:rPr>
          <w:t>Законом</w:t>
        </w:r>
      </w:hyperlink>
      <w:r w:rsidRPr="00444791">
        <w:rPr>
          <w:rFonts w:eastAsia="SimSun"/>
          <w:sz w:val="24"/>
          <w:szCs w:val="24"/>
        </w:rPr>
        <w:t xml:space="preserve"> Российской Федерации от 4 июля 1991 года № 1541-1 "О приватизации жилищного фонда в Российской Федерации".</w:t>
      </w:r>
    </w:p>
    <w:p w:rsidR="00444791" w:rsidRPr="00444791" w:rsidRDefault="00444791" w:rsidP="003B3908">
      <w:pPr>
        <w:numPr>
          <w:ilvl w:val="0"/>
          <w:numId w:val="7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b/>
          <w:sz w:val="24"/>
          <w:szCs w:val="24"/>
        </w:rPr>
      </w:pPr>
      <w:r w:rsidRPr="00444791">
        <w:rPr>
          <w:rFonts w:eastAsia="SimSun"/>
          <w:sz w:val="24"/>
          <w:szCs w:val="24"/>
        </w:rPr>
        <w:t xml:space="preserve">Перечисление расходов </w:t>
      </w:r>
      <w:r w:rsidRPr="00444791">
        <w:rPr>
          <w:rFonts w:eastAsia="DengXian"/>
          <w:sz w:val="24"/>
          <w:szCs w:val="24"/>
        </w:rPr>
        <w:t>Организации</w:t>
      </w:r>
      <w:r w:rsidRPr="00444791">
        <w:rPr>
          <w:rFonts w:eastAsia="SimSun"/>
          <w:sz w:val="24"/>
          <w:szCs w:val="24"/>
        </w:rPr>
        <w:t xml:space="preserve"> осуществляется в пределах бюджетных ассигнований, утверждённых в сводной бюджетной росписи бюджета Тихвинского района </w:t>
      </w:r>
      <w:r w:rsidRPr="00444791">
        <w:rPr>
          <w:rFonts w:eastAsia="DengXian"/>
          <w:sz w:val="24"/>
          <w:szCs w:val="24"/>
        </w:rPr>
        <w:t>Уполномоченному органу</w:t>
      </w:r>
      <w:r w:rsidRPr="00444791">
        <w:rPr>
          <w:rFonts w:eastAsia="SimSun"/>
          <w:sz w:val="24"/>
          <w:szCs w:val="24"/>
        </w:rPr>
        <w:t xml:space="preserve"> бюджетных средств и доведённых лимитов бюджетных обязательств из областного бюджета Ленинградской области на соответствующий финансовый год.</w:t>
      </w:r>
    </w:p>
    <w:p w:rsidR="00444791" w:rsidRPr="00444791" w:rsidRDefault="00444791" w:rsidP="000B0287">
      <w:pPr>
        <w:widowControl w:val="0"/>
        <w:suppressAutoHyphens/>
        <w:autoSpaceDE w:val="0"/>
        <w:jc w:val="center"/>
        <w:rPr>
          <w:rFonts w:eastAsia="SimSun"/>
          <w:b/>
          <w:sz w:val="24"/>
          <w:szCs w:val="24"/>
          <w:lang w:eastAsia="zh-CN"/>
        </w:rPr>
      </w:pPr>
    </w:p>
    <w:p w:rsidR="00444791" w:rsidRPr="00444791" w:rsidRDefault="00444791" w:rsidP="000B0287">
      <w:pPr>
        <w:widowControl w:val="0"/>
        <w:suppressAutoHyphens/>
        <w:autoSpaceDE w:val="0"/>
        <w:jc w:val="center"/>
        <w:rPr>
          <w:rFonts w:eastAsia="SimSun"/>
          <w:b/>
          <w:sz w:val="24"/>
          <w:szCs w:val="24"/>
          <w:lang w:eastAsia="zh-CN"/>
        </w:rPr>
      </w:pPr>
      <w:r w:rsidRPr="00444791">
        <w:rPr>
          <w:rFonts w:eastAsia="SimSun"/>
          <w:b/>
          <w:sz w:val="24"/>
          <w:szCs w:val="24"/>
          <w:lang w:eastAsia="zh-CN"/>
        </w:rPr>
        <w:t>3. Условия возмещения расходов</w:t>
      </w:r>
    </w:p>
    <w:p w:rsidR="00444791" w:rsidRPr="00444791" w:rsidRDefault="00444791" w:rsidP="000B0287">
      <w:pPr>
        <w:widowControl w:val="0"/>
        <w:suppressAutoHyphens/>
        <w:autoSpaceDE w:val="0"/>
        <w:jc w:val="center"/>
        <w:rPr>
          <w:rFonts w:eastAsia="SimSun"/>
          <w:b/>
          <w:sz w:val="24"/>
          <w:szCs w:val="24"/>
          <w:lang w:eastAsia="zh-CN"/>
        </w:rPr>
      </w:pPr>
    </w:p>
    <w:p w:rsidR="00444791" w:rsidRPr="00444791" w:rsidRDefault="00444791" w:rsidP="00444791">
      <w:pPr>
        <w:widowControl w:val="0"/>
        <w:suppressAutoHyphens/>
        <w:autoSpaceDE w:val="0"/>
        <w:ind w:firstLine="708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Возмещение расходов предоставляется при выполнении следующих условий:</w:t>
      </w:r>
    </w:p>
    <w:p w:rsidR="000B0287" w:rsidRDefault="00444791" w:rsidP="003B3908">
      <w:pPr>
        <w:widowControl w:val="0"/>
        <w:numPr>
          <w:ilvl w:val="0"/>
          <w:numId w:val="8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Организация</w:t>
      </w:r>
      <w:bookmarkStart w:id="1" w:name="_Hlk137362962"/>
      <w:r w:rsidRPr="00444791">
        <w:rPr>
          <w:rFonts w:eastAsia="SimSun"/>
          <w:sz w:val="24"/>
          <w:szCs w:val="24"/>
          <w:lang w:eastAsia="zh-CN"/>
        </w:rPr>
        <w:t xml:space="preserve"> соответствует критериям и требованиям, установленным настоящим Договором, согласно представленным Уполномоченному органу документам.</w:t>
      </w:r>
      <w:bookmarkEnd w:id="1"/>
    </w:p>
    <w:p w:rsidR="000B0287" w:rsidRDefault="00444791" w:rsidP="003B3908">
      <w:pPr>
        <w:widowControl w:val="0"/>
        <w:numPr>
          <w:ilvl w:val="0"/>
          <w:numId w:val="8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0B0287">
        <w:rPr>
          <w:rFonts w:eastAsia="SimSun"/>
          <w:sz w:val="24"/>
          <w:szCs w:val="24"/>
          <w:lang w:eastAsia="zh-CN"/>
        </w:rPr>
        <w:t>Организация направляет средства расходов на достижение целей, указанных в п. 1.1. настоящего Договора.</w:t>
      </w:r>
    </w:p>
    <w:p w:rsidR="000B0287" w:rsidRDefault="00444791" w:rsidP="003B3908">
      <w:pPr>
        <w:widowControl w:val="0"/>
        <w:numPr>
          <w:ilvl w:val="0"/>
          <w:numId w:val="8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0B0287">
        <w:rPr>
          <w:rFonts w:eastAsia="SimSun"/>
          <w:sz w:val="24"/>
          <w:szCs w:val="24"/>
          <w:lang w:eastAsia="zh-CN"/>
        </w:rPr>
        <w:t xml:space="preserve">Организация даёт согласие на осуществление Уполномоченным органом </w:t>
      </w:r>
      <w:r w:rsidRPr="000B0287">
        <w:rPr>
          <w:rFonts w:eastAsia="SimSun"/>
          <w:sz w:val="24"/>
          <w:szCs w:val="24"/>
          <w:lang w:eastAsia="zh-CN"/>
        </w:rPr>
        <w:lastRenderedPageBreak/>
        <w:t>и органом муниципального финансового контроля проверок соблюдения Организацией условий и целей, предусмотренных настоящим Договором.</w:t>
      </w:r>
    </w:p>
    <w:p w:rsidR="000B0287" w:rsidRDefault="00444791" w:rsidP="003B3908">
      <w:pPr>
        <w:widowControl w:val="0"/>
        <w:numPr>
          <w:ilvl w:val="0"/>
          <w:numId w:val="8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0B0287">
        <w:rPr>
          <w:rFonts w:eastAsia="SimSun"/>
          <w:sz w:val="24"/>
          <w:szCs w:val="24"/>
          <w:lang w:eastAsia="zh-CN"/>
        </w:rPr>
        <w:t>Возмещение расходов Организации осуществляется Уполномоченным органом в пределах лимитов бюджетных обязательств, доведённых до Уполномоченного органа.</w:t>
      </w:r>
    </w:p>
    <w:p w:rsidR="00444791" w:rsidRPr="000B0287" w:rsidRDefault="00444791" w:rsidP="003B3908">
      <w:pPr>
        <w:widowControl w:val="0"/>
        <w:numPr>
          <w:ilvl w:val="0"/>
          <w:numId w:val="8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0B0287">
        <w:rPr>
          <w:rFonts w:eastAsia="SimSun"/>
          <w:sz w:val="24"/>
          <w:szCs w:val="24"/>
          <w:lang w:eastAsia="zh-CN"/>
        </w:rPr>
        <w:t>Возмещение расходов предоставляется при представлении Организацией Уполномоченному органу документов, предусмотренных п. п.5.3.3.–5.3.4. настоящего Договора, подтверждающих факт произведённых Организацией затрат, на возмещение которых предоставляются расходы.</w:t>
      </w:r>
    </w:p>
    <w:p w:rsidR="00444791" w:rsidRPr="00444791" w:rsidRDefault="00444791" w:rsidP="003075E0">
      <w:pPr>
        <w:widowControl w:val="0"/>
        <w:suppressAutoHyphens/>
        <w:autoSpaceDE w:val="0"/>
        <w:jc w:val="center"/>
        <w:rPr>
          <w:rFonts w:eastAsia="SimSun"/>
          <w:sz w:val="24"/>
          <w:szCs w:val="24"/>
          <w:lang w:eastAsia="zh-CN"/>
        </w:rPr>
      </w:pPr>
    </w:p>
    <w:p w:rsidR="00444791" w:rsidRPr="00444791" w:rsidRDefault="00444791" w:rsidP="003075E0">
      <w:pPr>
        <w:widowControl w:val="0"/>
        <w:suppressAutoHyphens/>
        <w:autoSpaceDE w:val="0"/>
        <w:jc w:val="center"/>
        <w:rPr>
          <w:rFonts w:eastAsia="SimSun"/>
          <w:b/>
          <w:sz w:val="24"/>
          <w:szCs w:val="24"/>
          <w:lang w:eastAsia="zh-CN"/>
        </w:rPr>
      </w:pPr>
      <w:r w:rsidRPr="00444791">
        <w:rPr>
          <w:rFonts w:eastAsia="SimSun"/>
          <w:b/>
          <w:sz w:val="24"/>
          <w:szCs w:val="24"/>
          <w:lang w:eastAsia="zh-CN"/>
        </w:rPr>
        <w:t>4. Порядок возмещения расходов</w:t>
      </w:r>
    </w:p>
    <w:p w:rsidR="00444791" w:rsidRPr="00444791" w:rsidRDefault="00444791" w:rsidP="003075E0">
      <w:pPr>
        <w:widowControl w:val="0"/>
        <w:suppressAutoHyphens/>
        <w:autoSpaceDE w:val="0"/>
        <w:jc w:val="center"/>
        <w:rPr>
          <w:rFonts w:eastAsia="SimSun"/>
          <w:b/>
          <w:sz w:val="24"/>
          <w:szCs w:val="24"/>
          <w:lang w:eastAsia="zh-CN"/>
        </w:rPr>
      </w:pPr>
    </w:p>
    <w:p w:rsidR="00444791" w:rsidRPr="00444791" w:rsidRDefault="00444791" w:rsidP="003B3908">
      <w:pPr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 xml:space="preserve">Возмещение расходов осуществляется в установленном порядке на расчётный счёт </w:t>
      </w:r>
      <w:r w:rsidRPr="00444791">
        <w:rPr>
          <w:rFonts w:eastAsia="DengXian"/>
          <w:sz w:val="24"/>
          <w:szCs w:val="24"/>
          <w:lang w:eastAsia="zh-CN"/>
        </w:rPr>
        <w:t>Организации</w:t>
      </w:r>
      <w:r w:rsidRPr="00444791">
        <w:rPr>
          <w:rFonts w:eastAsia="SimSun"/>
          <w:sz w:val="24"/>
          <w:szCs w:val="24"/>
          <w:lang w:eastAsia="zh-CN"/>
        </w:rPr>
        <w:t xml:space="preserve">, открытый в кредитной организации, не позднее десятого рабочего дня после принятия </w:t>
      </w:r>
      <w:r w:rsidRPr="00444791">
        <w:rPr>
          <w:rFonts w:eastAsia="DengXian"/>
          <w:sz w:val="24"/>
          <w:szCs w:val="24"/>
          <w:lang w:eastAsia="zh-CN"/>
        </w:rPr>
        <w:t>Уполномоченным органом</w:t>
      </w:r>
      <w:r w:rsidRPr="00444791">
        <w:rPr>
          <w:rFonts w:eastAsia="SimSun"/>
          <w:sz w:val="24"/>
          <w:szCs w:val="24"/>
          <w:lang w:eastAsia="zh-CN"/>
        </w:rPr>
        <w:t xml:space="preserve"> решения о предоставлении возмещении расходов </w:t>
      </w:r>
      <w:r w:rsidRPr="00444791">
        <w:rPr>
          <w:rFonts w:eastAsia="DengXian"/>
          <w:sz w:val="24"/>
          <w:szCs w:val="24"/>
          <w:lang w:eastAsia="zh-CN"/>
        </w:rPr>
        <w:t>при выполнении Организацией условий, устан</w:t>
      </w:r>
      <w:r w:rsidR="003075E0">
        <w:rPr>
          <w:rFonts w:eastAsia="DengXian"/>
          <w:sz w:val="24"/>
          <w:szCs w:val="24"/>
          <w:lang w:eastAsia="zh-CN"/>
        </w:rPr>
        <w:t>овленных настоящим Договором по </w:t>
      </w:r>
      <w:r w:rsidRPr="00444791">
        <w:rPr>
          <w:rFonts w:eastAsia="DengXian"/>
          <w:sz w:val="24"/>
          <w:szCs w:val="24"/>
          <w:lang w:eastAsia="zh-CN"/>
        </w:rPr>
        <w:t>резу</w:t>
      </w:r>
      <w:r w:rsidRPr="00444791">
        <w:rPr>
          <w:rFonts w:eastAsia="SimSun"/>
          <w:sz w:val="24"/>
          <w:szCs w:val="24"/>
          <w:lang w:eastAsia="zh-CN"/>
        </w:rPr>
        <w:t xml:space="preserve">льтатам рассмотрения представленных </w:t>
      </w:r>
      <w:r w:rsidRPr="00444791">
        <w:rPr>
          <w:rFonts w:eastAsia="DengXian"/>
          <w:sz w:val="24"/>
          <w:szCs w:val="24"/>
          <w:lang w:eastAsia="zh-CN"/>
        </w:rPr>
        <w:t>Организацией</w:t>
      </w:r>
      <w:r w:rsidRPr="00444791">
        <w:rPr>
          <w:rFonts w:eastAsia="SimSun"/>
          <w:sz w:val="24"/>
          <w:szCs w:val="24"/>
          <w:lang w:eastAsia="zh-CN"/>
        </w:rPr>
        <w:t xml:space="preserve"> документов, перечисленных п. п. 5.3.4.–5.3.5. настоящего </w:t>
      </w:r>
      <w:r w:rsidR="003075E0">
        <w:rPr>
          <w:rFonts w:eastAsia="SimSun"/>
          <w:sz w:val="24"/>
          <w:szCs w:val="24"/>
          <w:lang w:eastAsia="zh-CN"/>
        </w:rPr>
        <w:t>Договора.</w:t>
      </w:r>
    </w:p>
    <w:p w:rsidR="00444791" w:rsidRPr="00444791" w:rsidRDefault="00444791" w:rsidP="003075E0">
      <w:pPr>
        <w:widowControl w:val="0"/>
        <w:suppressAutoHyphens/>
        <w:autoSpaceDE w:val="0"/>
        <w:jc w:val="center"/>
        <w:rPr>
          <w:rFonts w:eastAsia="SimSun"/>
          <w:sz w:val="24"/>
          <w:szCs w:val="24"/>
          <w:lang w:eastAsia="zh-CN"/>
        </w:rPr>
      </w:pPr>
    </w:p>
    <w:p w:rsidR="00444791" w:rsidRPr="00444791" w:rsidRDefault="00444791" w:rsidP="003075E0">
      <w:pPr>
        <w:widowControl w:val="0"/>
        <w:suppressAutoHyphens/>
        <w:autoSpaceDE w:val="0"/>
        <w:jc w:val="center"/>
        <w:rPr>
          <w:rFonts w:eastAsia="SimSun"/>
          <w:b/>
          <w:sz w:val="24"/>
          <w:szCs w:val="24"/>
          <w:lang w:eastAsia="zh-CN"/>
        </w:rPr>
      </w:pPr>
      <w:r w:rsidRPr="00444791">
        <w:rPr>
          <w:rFonts w:eastAsia="SimSun"/>
          <w:b/>
          <w:sz w:val="24"/>
          <w:szCs w:val="24"/>
          <w:lang w:eastAsia="zh-CN"/>
        </w:rPr>
        <w:t>5. Права и обязанности Сторон</w:t>
      </w:r>
    </w:p>
    <w:p w:rsidR="00444791" w:rsidRPr="00444791" w:rsidRDefault="00444791" w:rsidP="003075E0">
      <w:pPr>
        <w:widowControl w:val="0"/>
        <w:suppressAutoHyphens/>
        <w:autoSpaceDE w:val="0"/>
        <w:jc w:val="center"/>
        <w:rPr>
          <w:rFonts w:eastAsia="SimSun"/>
          <w:b/>
          <w:sz w:val="24"/>
          <w:szCs w:val="24"/>
          <w:lang w:eastAsia="zh-CN"/>
        </w:rPr>
      </w:pPr>
    </w:p>
    <w:p w:rsidR="00444791" w:rsidRPr="00444791" w:rsidRDefault="00444791" w:rsidP="003B3908">
      <w:pPr>
        <w:widowControl w:val="0"/>
        <w:numPr>
          <w:ilvl w:val="0"/>
          <w:numId w:val="10"/>
        </w:numPr>
        <w:tabs>
          <w:tab w:val="left" w:pos="1276"/>
          <w:tab w:val="left" w:pos="1418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b/>
          <w:bCs/>
          <w:sz w:val="24"/>
          <w:szCs w:val="24"/>
          <w:lang w:eastAsia="zh-CN"/>
        </w:rPr>
        <w:t>Уполномоченный орган обязан</w:t>
      </w:r>
      <w:r w:rsidRPr="00444791">
        <w:rPr>
          <w:rFonts w:eastAsia="SimSun"/>
          <w:sz w:val="24"/>
          <w:szCs w:val="24"/>
          <w:lang w:eastAsia="zh-CN"/>
        </w:rPr>
        <w:t>:</w:t>
      </w:r>
    </w:p>
    <w:p w:rsidR="00444791" w:rsidRPr="00444791" w:rsidRDefault="00444791" w:rsidP="003B3908">
      <w:pPr>
        <w:widowControl w:val="0"/>
        <w:numPr>
          <w:ilvl w:val="0"/>
          <w:numId w:val="11"/>
        </w:numPr>
        <w:tabs>
          <w:tab w:val="left" w:pos="709"/>
          <w:tab w:val="left" w:pos="851"/>
        </w:tabs>
        <w:suppressAutoHyphens/>
        <w:ind w:left="0" w:firstLine="709"/>
        <w:rPr>
          <w:rFonts w:eastAsia="SimSun"/>
          <w:bCs/>
          <w:sz w:val="24"/>
          <w:szCs w:val="24"/>
          <w:lang w:eastAsia="zh-CN"/>
        </w:rPr>
      </w:pPr>
      <w:r w:rsidRPr="00444791">
        <w:rPr>
          <w:rFonts w:eastAsia="SimSun"/>
          <w:bCs/>
          <w:sz w:val="24"/>
          <w:szCs w:val="24"/>
          <w:lang w:eastAsia="zh-CN"/>
        </w:rPr>
        <w:t>Ежемесячно до 25 (двадцать пятого) числа текущего месяца формировать список детей-сирот</w:t>
      </w:r>
      <w:r w:rsidRPr="00444791">
        <w:rPr>
          <w:rFonts w:eastAsia="SimSun"/>
          <w:b/>
          <w:bCs/>
          <w:sz w:val="24"/>
          <w:szCs w:val="24"/>
          <w:lang w:eastAsia="zh-CN"/>
        </w:rPr>
        <w:t xml:space="preserve"> </w:t>
      </w:r>
      <w:r w:rsidRPr="00444791">
        <w:rPr>
          <w:rFonts w:eastAsia="SimSun"/>
          <w:sz w:val="24"/>
          <w:szCs w:val="24"/>
          <w:lang w:eastAsia="zh-CN"/>
        </w:rPr>
        <w:t>и лиц из числа детей-сирот</w:t>
      </w:r>
      <w:r w:rsidRPr="00444791">
        <w:rPr>
          <w:rFonts w:eastAsia="SimSun"/>
          <w:bCs/>
          <w:sz w:val="24"/>
          <w:szCs w:val="24"/>
          <w:lang w:eastAsia="zh-CN"/>
        </w:rPr>
        <w:t>, проживающих в Тихвинском районе, имеющих право в текущем месяце на МСП по ЖКУ, и направлять вышеуказанный список Центру по форме Приложения №1 к настоящему Договору.</w:t>
      </w:r>
    </w:p>
    <w:p w:rsidR="00444791" w:rsidRPr="00444791" w:rsidRDefault="00444791" w:rsidP="00444791">
      <w:pPr>
        <w:widowControl w:val="0"/>
        <w:tabs>
          <w:tab w:val="left" w:pos="709"/>
          <w:tab w:val="left" w:pos="851"/>
        </w:tabs>
        <w:suppressAutoHyphens/>
        <w:ind w:firstLine="708"/>
        <w:contextualSpacing/>
        <w:rPr>
          <w:rFonts w:eastAsia="SimSun"/>
          <w:bCs/>
          <w:sz w:val="24"/>
          <w:szCs w:val="24"/>
          <w:lang w:eastAsia="zh-CN"/>
        </w:rPr>
      </w:pPr>
      <w:r w:rsidRPr="00444791">
        <w:rPr>
          <w:rFonts w:eastAsia="SimSun"/>
          <w:bCs/>
          <w:sz w:val="24"/>
          <w:szCs w:val="24"/>
          <w:lang w:eastAsia="zh-CN"/>
        </w:rPr>
        <w:t>Список передаётся по сети Интернет с использованием защищённого канала связи либо электронно-цифровой подписи Уполномоченного органа, либо ответственного лица Уполномоченного органа, а при их отсутствии – на магнитном носителе. При передаче списка на магнитном носителе передача осуществляется по акту приёма-передачи, заверенному подписями руководителей (либо доверенных/ответственных лиц) и печатями Уполномоченного органа и Центра по форме согласно Приложению №</w:t>
      </w:r>
      <w:r w:rsidR="006C361B">
        <w:rPr>
          <w:rFonts w:eastAsia="SimSun"/>
          <w:bCs/>
          <w:sz w:val="24"/>
          <w:szCs w:val="24"/>
          <w:lang w:eastAsia="zh-CN"/>
        </w:rPr>
        <w:t> </w:t>
      </w:r>
      <w:r w:rsidRPr="00444791">
        <w:rPr>
          <w:rFonts w:eastAsia="SimSun"/>
          <w:bCs/>
          <w:sz w:val="24"/>
          <w:szCs w:val="24"/>
          <w:lang w:eastAsia="zh-CN"/>
        </w:rPr>
        <w:t>2 к настоящему Договору.</w:t>
      </w:r>
    </w:p>
    <w:p w:rsidR="00B10E84" w:rsidRDefault="00444791" w:rsidP="003B3908">
      <w:pPr>
        <w:widowControl w:val="0"/>
        <w:numPr>
          <w:ilvl w:val="0"/>
          <w:numId w:val="11"/>
        </w:numPr>
        <w:tabs>
          <w:tab w:val="left" w:pos="709"/>
          <w:tab w:val="left" w:pos="851"/>
        </w:tabs>
        <w:suppressAutoHyphens/>
        <w:ind w:left="0" w:firstLine="709"/>
        <w:rPr>
          <w:rFonts w:eastAsia="SimSun"/>
          <w:b/>
          <w:bCs/>
          <w:sz w:val="24"/>
          <w:szCs w:val="24"/>
          <w:lang w:eastAsia="zh-CN"/>
        </w:rPr>
      </w:pPr>
      <w:r w:rsidRPr="00444791">
        <w:rPr>
          <w:rFonts w:eastAsia="SimSun"/>
          <w:bCs/>
          <w:sz w:val="24"/>
          <w:szCs w:val="24"/>
          <w:lang w:eastAsia="zh-CN"/>
        </w:rPr>
        <w:t>В течение 5 рабочих дней с даты поступления документов, определённых в п. п. 5.3.3. и 5.5.3</w:t>
      </w:r>
      <w:r w:rsidRPr="00444791">
        <w:rPr>
          <w:rFonts w:eastAsia="SimSun"/>
          <w:bCs/>
          <w:color w:val="FF0000"/>
          <w:sz w:val="24"/>
          <w:szCs w:val="24"/>
          <w:lang w:eastAsia="zh-CN"/>
        </w:rPr>
        <w:t xml:space="preserve"> </w:t>
      </w:r>
      <w:r w:rsidRPr="00444791">
        <w:rPr>
          <w:rFonts w:eastAsia="SimSun"/>
          <w:bCs/>
          <w:sz w:val="24"/>
          <w:szCs w:val="24"/>
          <w:lang w:eastAsia="zh-CN"/>
        </w:rPr>
        <w:t xml:space="preserve">настоящего Договора, осуществить проверку представленных Центром и Организацией документов, в том числе списка детей-сирот </w:t>
      </w:r>
      <w:r w:rsidRPr="00444791">
        <w:rPr>
          <w:rFonts w:eastAsia="SimSun"/>
          <w:sz w:val="24"/>
          <w:szCs w:val="24"/>
          <w:lang w:eastAsia="zh-CN"/>
        </w:rPr>
        <w:t>и лиц из числа детей-сирот</w:t>
      </w:r>
      <w:r w:rsidRPr="00444791">
        <w:rPr>
          <w:rFonts w:eastAsia="SimSun"/>
          <w:bCs/>
          <w:sz w:val="24"/>
          <w:szCs w:val="24"/>
          <w:lang w:eastAsia="zh-CN"/>
        </w:rPr>
        <w:t>, которым предоставлены МСП по ЖКУ</w:t>
      </w:r>
      <w:r w:rsidRPr="00444791">
        <w:rPr>
          <w:rFonts w:eastAsia="SimSun"/>
          <w:sz w:val="24"/>
          <w:szCs w:val="24"/>
          <w:lang w:eastAsia="zh-CN"/>
        </w:rPr>
        <w:t>, путём сверки с базой данных Уполномоченного органа.</w:t>
      </w:r>
    </w:p>
    <w:p w:rsidR="00B10E84" w:rsidRDefault="00444791" w:rsidP="003B3908">
      <w:pPr>
        <w:widowControl w:val="0"/>
        <w:numPr>
          <w:ilvl w:val="0"/>
          <w:numId w:val="11"/>
        </w:numPr>
        <w:tabs>
          <w:tab w:val="left" w:pos="709"/>
          <w:tab w:val="left" w:pos="851"/>
        </w:tabs>
        <w:suppressAutoHyphens/>
        <w:ind w:left="0" w:firstLine="709"/>
        <w:rPr>
          <w:rFonts w:eastAsia="SimSun"/>
          <w:b/>
          <w:bCs/>
          <w:sz w:val="24"/>
          <w:szCs w:val="24"/>
          <w:lang w:eastAsia="zh-CN"/>
        </w:rPr>
      </w:pPr>
      <w:r w:rsidRPr="00B10E84">
        <w:rPr>
          <w:rFonts w:eastAsia="SimSun"/>
          <w:sz w:val="24"/>
          <w:szCs w:val="24"/>
        </w:rPr>
        <w:t xml:space="preserve">Обеспечить возмещение расходов Организации в сумме начисленной </w:t>
      </w:r>
      <w:r w:rsidRPr="00B10E84">
        <w:rPr>
          <w:rFonts w:eastAsia="SimSun"/>
          <w:bCs/>
          <w:sz w:val="24"/>
          <w:szCs w:val="24"/>
        </w:rPr>
        <w:t xml:space="preserve">платы детям-сиротам и лицам из числа детей-сирот </w:t>
      </w:r>
      <w:r w:rsidRPr="00B10E84">
        <w:rPr>
          <w:rFonts w:eastAsia="SimSun"/>
          <w:sz w:val="24"/>
          <w:szCs w:val="24"/>
        </w:rPr>
        <w:t>МСП по ЖКУ, при соблюдении условий возмещения расходов, установленных настоящим Договором.</w:t>
      </w:r>
    </w:p>
    <w:p w:rsidR="00B10E84" w:rsidRDefault="00444791" w:rsidP="003B3908">
      <w:pPr>
        <w:widowControl w:val="0"/>
        <w:numPr>
          <w:ilvl w:val="0"/>
          <w:numId w:val="11"/>
        </w:numPr>
        <w:tabs>
          <w:tab w:val="left" w:pos="709"/>
          <w:tab w:val="left" w:pos="851"/>
        </w:tabs>
        <w:suppressAutoHyphens/>
        <w:ind w:left="0" w:firstLine="709"/>
        <w:rPr>
          <w:rFonts w:eastAsia="SimSun"/>
          <w:b/>
          <w:bCs/>
          <w:sz w:val="24"/>
          <w:szCs w:val="24"/>
          <w:lang w:eastAsia="zh-CN"/>
        </w:rPr>
      </w:pPr>
      <w:r w:rsidRPr="00B10E84">
        <w:rPr>
          <w:rFonts w:eastAsia="SimSun"/>
          <w:sz w:val="24"/>
          <w:szCs w:val="24"/>
        </w:rPr>
        <w:t>Осуществлять контроль за соблюдением Организацией условий, целей и обязательств, в том числе в части достоверности представляемых Организацией сведений, определённых настоящим Договором, путём проведения плановых и (или) внеплановых проверок на основании документов, представленных Организацией по запросу Уполномоченного органа и (или) органов муниципального финансового контроля.</w:t>
      </w:r>
    </w:p>
    <w:p w:rsidR="00B10E84" w:rsidRDefault="00444791" w:rsidP="003B3908">
      <w:pPr>
        <w:widowControl w:val="0"/>
        <w:numPr>
          <w:ilvl w:val="0"/>
          <w:numId w:val="11"/>
        </w:numPr>
        <w:tabs>
          <w:tab w:val="left" w:pos="709"/>
          <w:tab w:val="left" w:pos="851"/>
        </w:tabs>
        <w:suppressAutoHyphens/>
        <w:ind w:left="0" w:firstLine="709"/>
        <w:rPr>
          <w:rFonts w:eastAsia="SimSun"/>
          <w:b/>
          <w:bCs/>
          <w:sz w:val="24"/>
          <w:szCs w:val="24"/>
          <w:lang w:eastAsia="zh-CN"/>
        </w:rPr>
      </w:pPr>
      <w:r w:rsidRPr="00B10E84">
        <w:rPr>
          <w:rFonts w:eastAsia="SimSun"/>
          <w:sz w:val="24"/>
          <w:szCs w:val="24"/>
        </w:rPr>
        <w:t>Устанавливать значения результатов возмещения расходов исходя из представленных Организацией документов, предусмотренных п. п. 5.3.3.–5.3.4. настоящего Договора</w:t>
      </w:r>
      <w:r w:rsidRPr="00B10E84">
        <w:rPr>
          <w:rFonts w:eastAsia="SimSun"/>
          <w:bCs/>
          <w:sz w:val="24"/>
          <w:szCs w:val="24"/>
        </w:rPr>
        <w:t>.</w:t>
      </w:r>
      <w:bookmarkStart w:id="2" w:name="P2466"/>
      <w:bookmarkEnd w:id="2"/>
    </w:p>
    <w:p w:rsidR="00B10E84" w:rsidRDefault="00444791" w:rsidP="003B3908">
      <w:pPr>
        <w:widowControl w:val="0"/>
        <w:numPr>
          <w:ilvl w:val="0"/>
          <w:numId w:val="11"/>
        </w:numPr>
        <w:tabs>
          <w:tab w:val="left" w:pos="709"/>
          <w:tab w:val="left" w:pos="851"/>
        </w:tabs>
        <w:suppressAutoHyphens/>
        <w:ind w:left="0" w:firstLine="709"/>
        <w:rPr>
          <w:rFonts w:eastAsia="SimSun"/>
          <w:b/>
          <w:bCs/>
          <w:sz w:val="24"/>
          <w:szCs w:val="24"/>
          <w:lang w:eastAsia="zh-CN"/>
        </w:rPr>
      </w:pPr>
      <w:r w:rsidRPr="00B10E84">
        <w:rPr>
          <w:rFonts w:eastAsia="SimSun"/>
          <w:sz w:val="24"/>
          <w:szCs w:val="24"/>
        </w:rPr>
        <w:t>Осуществлять оценку достижения Организацией результатов возмещения расходов на основании</w:t>
      </w:r>
      <w:bookmarkStart w:id="3" w:name="P2476"/>
      <w:bookmarkEnd w:id="3"/>
      <w:r w:rsidRPr="00B10E84">
        <w:rPr>
          <w:rFonts w:eastAsia="SimSun"/>
          <w:sz w:val="24"/>
          <w:szCs w:val="24"/>
        </w:rPr>
        <w:t xml:space="preserve"> соответствующих показателей результативности, предоставляемого Организацией </w:t>
      </w:r>
      <w:bookmarkStart w:id="4" w:name="P2477"/>
      <w:bookmarkStart w:id="5" w:name="P2478"/>
      <w:bookmarkStart w:id="6" w:name="P2490"/>
      <w:bookmarkStart w:id="7" w:name="P2491"/>
      <w:bookmarkEnd w:id="4"/>
      <w:bookmarkEnd w:id="5"/>
      <w:bookmarkEnd w:id="6"/>
      <w:bookmarkEnd w:id="7"/>
      <w:r w:rsidRPr="00B10E84">
        <w:rPr>
          <w:rFonts w:eastAsia="SimSun"/>
          <w:sz w:val="24"/>
          <w:szCs w:val="24"/>
        </w:rPr>
        <w:t xml:space="preserve">в соответствии с п. 5.3.4. настоящего </w:t>
      </w:r>
      <w:r w:rsidRPr="00B10E84">
        <w:rPr>
          <w:rFonts w:eastAsia="SimSun"/>
          <w:bCs/>
          <w:sz w:val="24"/>
          <w:szCs w:val="24"/>
        </w:rPr>
        <w:t>Договора</w:t>
      </w:r>
      <w:r w:rsidRPr="00B10E84">
        <w:rPr>
          <w:rFonts w:eastAsia="SimSun"/>
          <w:sz w:val="24"/>
          <w:szCs w:val="24"/>
        </w:rPr>
        <w:t>.</w:t>
      </w:r>
    </w:p>
    <w:p w:rsidR="00B10E84" w:rsidRDefault="00444791" w:rsidP="003B3908">
      <w:pPr>
        <w:widowControl w:val="0"/>
        <w:numPr>
          <w:ilvl w:val="0"/>
          <w:numId w:val="11"/>
        </w:numPr>
        <w:tabs>
          <w:tab w:val="left" w:pos="709"/>
          <w:tab w:val="left" w:pos="851"/>
        </w:tabs>
        <w:suppressAutoHyphens/>
        <w:ind w:left="0" w:firstLine="709"/>
        <w:rPr>
          <w:rFonts w:eastAsia="SimSun"/>
          <w:b/>
          <w:bCs/>
          <w:sz w:val="24"/>
          <w:szCs w:val="24"/>
          <w:lang w:eastAsia="zh-CN"/>
        </w:rPr>
      </w:pPr>
      <w:r w:rsidRPr="00B10E84">
        <w:rPr>
          <w:rFonts w:eastAsia="SimSun"/>
          <w:sz w:val="24"/>
          <w:szCs w:val="24"/>
        </w:rPr>
        <w:lastRenderedPageBreak/>
        <w:t>В случае установления Уполномоченным органом или получения от органа муниципального финансового контроля информации о факте(ах) нарушения Организацией порядка и условий возмещения расходов, предусмотренных настоящим Договором, в том числе указания в документах, представленных Организацией в соответствии с настоящим Договором, недостоверных сведений, направлять Организации требование об обеспечении возврата расходов в бюджет Тихвинского района в размере и в сроки, определённые в указанном требовании.</w:t>
      </w:r>
      <w:bookmarkStart w:id="8" w:name="P2465"/>
      <w:bookmarkStart w:id="9" w:name="P2501"/>
      <w:bookmarkStart w:id="10" w:name="P2512"/>
      <w:bookmarkStart w:id="11" w:name="P2513"/>
      <w:bookmarkEnd w:id="8"/>
      <w:bookmarkEnd w:id="9"/>
      <w:bookmarkEnd w:id="10"/>
      <w:bookmarkEnd w:id="11"/>
    </w:p>
    <w:p w:rsidR="00B10E84" w:rsidRDefault="00444791" w:rsidP="003B3908">
      <w:pPr>
        <w:widowControl w:val="0"/>
        <w:numPr>
          <w:ilvl w:val="0"/>
          <w:numId w:val="11"/>
        </w:numPr>
        <w:tabs>
          <w:tab w:val="left" w:pos="709"/>
          <w:tab w:val="left" w:pos="851"/>
        </w:tabs>
        <w:suppressAutoHyphens/>
        <w:ind w:left="0" w:firstLine="709"/>
        <w:rPr>
          <w:rFonts w:eastAsia="SimSun"/>
          <w:b/>
          <w:bCs/>
          <w:sz w:val="24"/>
          <w:szCs w:val="24"/>
          <w:lang w:eastAsia="zh-CN"/>
        </w:rPr>
      </w:pPr>
      <w:r w:rsidRPr="00B10E84">
        <w:rPr>
          <w:rFonts w:eastAsia="SimSun"/>
          <w:sz w:val="24"/>
          <w:szCs w:val="24"/>
        </w:rPr>
        <w:t xml:space="preserve">Рассматривать предложения, документы и иную информацию, направленную Центром и Организацией, в том числе в соответствии с </w:t>
      </w:r>
      <w:hyperlink w:anchor="P2602" w:history="1">
        <w:r w:rsidRPr="00B10E84">
          <w:rPr>
            <w:rFonts w:eastAsia="SimSun"/>
            <w:color w:val="0000FF"/>
            <w:sz w:val="24"/>
            <w:szCs w:val="24"/>
            <w:u w:val="single"/>
          </w:rPr>
          <w:t>пунктом 5.4.1.</w:t>
        </w:r>
      </w:hyperlink>
      <w:r w:rsidRPr="00B10E84">
        <w:rPr>
          <w:rFonts w:eastAsia="SimSun"/>
          <w:sz w:val="24"/>
          <w:szCs w:val="24"/>
        </w:rPr>
        <w:t xml:space="preserve"> настоящего Договора, в течение 5 рабочих дней со дня их получения и уведомлять Стороны о принятом решении (при необходимости).</w:t>
      </w:r>
    </w:p>
    <w:p w:rsidR="00444791" w:rsidRPr="00B10E84" w:rsidRDefault="00444791" w:rsidP="003B3908">
      <w:pPr>
        <w:widowControl w:val="0"/>
        <w:numPr>
          <w:ilvl w:val="0"/>
          <w:numId w:val="11"/>
        </w:numPr>
        <w:tabs>
          <w:tab w:val="left" w:pos="709"/>
          <w:tab w:val="left" w:pos="851"/>
        </w:tabs>
        <w:suppressAutoHyphens/>
        <w:ind w:left="0" w:firstLine="709"/>
        <w:rPr>
          <w:rFonts w:eastAsia="SimSun"/>
          <w:b/>
          <w:bCs/>
          <w:sz w:val="24"/>
          <w:szCs w:val="24"/>
          <w:lang w:eastAsia="zh-CN"/>
        </w:rPr>
      </w:pPr>
      <w:r w:rsidRPr="00B10E84">
        <w:rPr>
          <w:rFonts w:eastAsia="SimSun"/>
          <w:sz w:val="24"/>
          <w:szCs w:val="24"/>
        </w:rPr>
        <w:t>Выполнять иные обязательства в соответствии с бюджетным законодательством Российской Федерации и настоящим Договором</w:t>
      </w:r>
    </w:p>
    <w:p w:rsidR="00444791" w:rsidRPr="00444791" w:rsidRDefault="00444791" w:rsidP="003B3908">
      <w:pPr>
        <w:widowControl w:val="0"/>
        <w:numPr>
          <w:ilvl w:val="0"/>
          <w:numId w:val="12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bookmarkStart w:id="12" w:name="P2457"/>
      <w:bookmarkStart w:id="13" w:name="P2464"/>
      <w:bookmarkEnd w:id="12"/>
      <w:bookmarkEnd w:id="13"/>
      <w:r w:rsidRPr="00444791">
        <w:rPr>
          <w:rFonts w:eastAsia="SimSun"/>
          <w:b/>
          <w:bCs/>
          <w:sz w:val="24"/>
          <w:szCs w:val="24"/>
          <w:lang w:eastAsia="zh-CN"/>
        </w:rPr>
        <w:t>Уполномоченный орган вправе</w:t>
      </w:r>
      <w:r w:rsidRPr="00444791">
        <w:rPr>
          <w:rFonts w:eastAsia="SimSun"/>
          <w:sz w:val="24"/>
          <w:szCs w:val="24"/>
          <w:lang w:eastAsia="zh-CN"/>
        </w:rPr>
        <w:t>:</w:t>
      </w:r>
    </w:p>
    <w:p w:rsidR="00444791" w:rsidRPr="00444791" w:rsidRDefault="00444791" w:rsidP="003B3908">
      <w:pPr>
        <w:widowControl w:val="0"/>
        <w:numPr>
          <w:ilvl w:val="0"/>
          <w:numId w:val="13"/>
        </w:numPr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Запрашивать:</w:t>
      </w:r>
    </w:p>
    <w:p w:rsidR="00201C0C" w:rsidRDefault="00444791" w:rsidP="003B3908">
      <w:pPr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 xml:space="preserve">у </w:t>
      </w:r>
      <w:r w:rsidRPr="00444791">
        <w:rPr>
          <w:rFonts w:eastAsia="DengXian"/>
          <w:sz w:val="24"/>
          <w:szCs w:val="24"/>
          <w:lang w:eastAsia="zh-CN"/>
        </w:rPr>
        <w:t>Организации</w:t>
      </w:r>
      <w:r w:rsidRPr="00444791">
        <w:rPr>
          <w:rFonts w:eastAsia="SimSun"/>
          <w:sz w:val="24"/>
          <w:szCs w:val="24"/>
          <w:lang w:eastAsia="zh-CN"/>
        </w:rPr>
        <w:t xml:space="preserve"> документы и материалы, необходимые для осуществления контроля за соблюдением условий и целей возмещения расходов;</w:t>
      </w:r>
    </w:p>
    <w:p w:rsidR="00444791" w:rsidRPr="00201C0C" w:rsidRDefault="00444791" w:rsidP="003B3908">
      <w:pPr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201C0C">
        <w:rPr>
          <w:rFonts w:eastAsia="SimSun"/>
          <w:sz w:val="24"/>
          <w:szCs w:val="24"/>
          <w:lang w:eastAsia="zh-CN"/>
        </w:rPr>
        <w:t xml:space="preserve">у Центра информацию по расчёту начисленных Центром МСП по ЖКУ </w:t>
      </w:r>
      <w:r w:rsidR="00201C0C">
        <w:rPr>
          <w:rFonts w:eastAsia="SimSun"/>
          <w:sz w:val="24"/>
          <w:szCs w:val="24"/>
          <w:lang w:eastAsia="zh-CN"/>
        </w:rPr>
        <w:br/>
      </w:r>
      <w:r w:rsidRPr="00201C0C">
        <w:rPr>
          <w:rFonts w:eastAsia="SimSun"/>
          <w:sz w:val="24"/>
          <w:szCs w:val="24"/>
          <w:lang w:eastAsia="zh-CN"/>
        </w:rPr>
        <w:t>детям-сиротам и лицам из числа детей-сирот.</w:t>
      </w:r>
    </w:p>
    <w:p w:rsidR="00201C0C" w:rsidRDefault="00444791" w:rsidP="003B3908">
      <w:pPr>
        <w:widowControl w:val="0"/>
        <w:numPr>
          <w:ilvl w:val="0"/>
          <w:numId w:val="13"/>
        </w:numPr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bookmarkStart w:id="14" w:name="_Hlk137367441"/>
      <w:r w:rsidRPr="00444791">
        <w:rPr>
          <w:rFonts w:eastAsia="SimSun"/>
          <w:sz w:val="24"/>
          <w:szCs w:val="24"/>
          <w:lang w:eastAsia="zh-CN"/>
        </w:rPr>
        <w:t>Приостанавливать возмещения расходов в случае установления Уполномоченным  органом или получения от органа муниципального финансового контроля информации о факте(ах) нарушения Организацией порядка и условий возмещения расходов, предусмотренных настоящим Договором, в том числе указания в документах, представленных Организацией в соответствии с настоящим Договором, недостоверных сведений, до устранения указанных нарушений с обязательным уведомлением Организации в течение 3 рабочих дней с даты принятия решения о приостановлении.</w:t>
      </w:r>
    </w:p>
    <w:p w:rsidR="00201C0C" w:rsidRDefault="00444791" w:rsidP="003B3908">
      <w:pPr>
        <w:widowControl w:val="0"/>
        <w:numPr>
          <w:ilvl w:val="0"/>
          <w:numId w:val="13"/>
        </w:numPr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201C0C">
        <w:rPr>
          <w:rFonts w:eastAsia="SimSun"/>
          <w:sz w:val="24"/>
          <w:szCs w:val="24"/>
        </w:rPr>
        <w:t>По итогам проверки списков детей-сирот и лиц из числа детей-сирот, которым предоставлены МСП по ЖКУ, составить протокол результата сверки данных и протоколы ошибок и направить их Центру в срок до 25 (двадцать пятого) числа месяца, следующего за отчётным.</w:t>
      </w:r>
      <w:bookmarkStart w:id="15" w:name="P2541"/>
      <w:bookmarkEnd w:id="14"/>
      <w:bookmarkEnd w:id="15"/>
    </w:p>
    <w:p w:rsidR="00444791" w:rsidRPr="00201C0C" w:rsidRDefault="00444791" w:rsidP="003B3908">
      <w:pPr>
        <w:widowControl w:val="0"/>
        <w:numPr>
          <w:ilvl w:val="0"/>
          <w:numId w:val="13"/>
        </w:numPr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201C0C">
        <w:rPr>
          <w:rFonts w:eastAsia="SimSun"/>
          <w:sz w:val="24"/>
          <w:szCs w:val="24"/>
          <w:lang w:eastAsia="zh-CN"/>
        </w:rPr>
        <w:t xml:space="preserve">Осуществлять иные права, установленные бюджетным законодательством Российской Федерации и настоящим Договором. </w:t>
      </w:r>
    </w:p>
    <w:p w:rsidR="00444791" w:rsidRPr="001D3C8A" w:rsidRDefault="00444791" w:rsidP="003B3908">
      <w:pPr>
        <w:widowControl w:val="0"/>
        <w:numPr>
          <w:ilvl w:val="0"/>
          <w:numId w:val="12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b/>
          <w:bCs/>
          <w:sz w:val="24"/>
          <w:szCs w:val="24"/>
          <w:lang w:eastAsia="zh-CN"/>
        </w:rPr>
      </w:pPr>
      <w:r w:rsidRPr="00444791">
        <w:rPr>
          <w:rFonts w:eastAsia="SimSun"/>
          <w:b/>
          <w:bCs/>
          <w:sz w:val="24"/>
          <w:szCs w:val="24"/>
          <w:lang w:eastAsia="zh-CN"/>
        </w:rPr>
        <w:t>Организация обязана</w:t>
      </w:r>
      <w:r w:rsidRPr="001D3C8A">
        <w:rPr>
          <w:rFonts w:eastAsia="SimSun"/>
          <w:b/>
          <w:bCs/>
          <w:sz w:val="24"/>
          <w:szCs w:val="24"/>
          <w:lang w:eastAsia="zh-CN"/>
        </w:rPr>
        <w:t>:</w:t>
      </w:r>
    </w:p>
    <w:p w:rsidR="00BD3C44" w:rsidRDefault="00444791" w:rsidP="003B3908">
      <w:pPr>
        <w:widowControl w:val="0"/>
        <w:numPr>
          <w:ilvl w:val="0"/>
          <w:numId w:val="15"/>
        </w:numPr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Обеспечить выполнение условий возмещения расходов, указанных в настоящем Договоре.</w:t>
      </w:r>
    </w:p>
    <w:p w:rsidR="00BD3C44" w:rsidRDefault="00444791" w:rsidP="003B3908">
      <w:pPr>
        <w:widowControl w:val="0"/>
        <w:numPr>
          <w:ilvl w:val="0"/>
          <w:numId w:val="15"/>
        </w:numPr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BD3C44">
        <w:rPr>
          <w:rFonts w:eastAsia="SimSun"/>
          <w:sz w:val="24"/>
          <w:szCs w:val="24"/>
          <w:lang w:eastAsia="zh-CN"/>
        </w:rPr>
        <w:t>Оказывать детям-сиротам и лицам из числа детей-сирот услуг по _____________________________________________________________________________</w:t>
      </w:r>
    </w:p>
    <w:p w:rsidR="00BD3C44" w:rsidRDefault="00444791" w:rsidP="003B3908">
      <w:pPr>
        <w:widowControl w:val="0"/>
        <w:numPr>
          <w:ilvl w:val="0"/>
          <w:numId w:val="15"/>
        </w:numPr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BD3C44">
        <w:rPr>
          <w:rFonts w:eastAsia="SimSun"/>
          <w:bCs/>
          <w:sz w:val="24"/>
          <w:szCs w:val="24"/>
          <w:lang w:eastAsia="zh-CN"/>
        </w:rPr>
        <w:t>Ежемесячно в срок до 13 (тринадцатого) числа месяца, следующего за отчётным, предоставлять Уполномоченному органу документы, необходимые для возмещения расходов, установленные настоящим Договором:</w:t>
      </w:r>
    </w:p>
    <w:p w:rsidR="00BD3C44" w:rsidRDefault="00444791" w:rsidP="003B3908">
      <w:pPr>
        <w:widowControl w:val="0"/>
        <w:numPr>
          <w:ilvl w:val="0"/>
          <w:numId w:val="16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BD3C44">
        <w:rPr>
          <w:rFonts w:eastAsia="SimSun"/>
          <w:bCs/>
          <w:sz w:val="24"/>
          <w:szCs w:val="24"/>
          <w:lang w:eastAsia="zh-CN"/>
        </w:rPr>
        <w:t>заявку о возмещении расходов, по форме, установленной в приложении №4 к настоящему Договору;</w:t>
      </w:r>
    </w:p>
    <w:p w:rsidR="00444791" w:rsidRPr="00BD3C44" w:rsidRDefault="00444791" w:rsidP="003B3908">
      <w:pPr>
        <w:widowControl w:val="0"/>
        <w:numPr>
          <w:ilvl w:val="0"/>
          <w:numId w:val="16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BD3C44">
        <w:rPr>
          <w:rFonts w:eastAsia="SimSun"/>
          <w:bCs/>
          <w:sz w:val="24"/>
          <w:szCs w:val="24"/>
          <w:lang w:eastAsia="zh-CN"/>
        </w:rPr>
        <w:t>акт</w:t>
      </w:r>
      <w:r w:rsidRPr="00BD3C44">
        <w:rPr>
          <w:rFonts w:eastAsia="SimSun"/>
          <w:b/>
          <w:bCs/>
          <w:color w:val="FF0000"/>
          <w:sz w:val="23"/>
          <w:szCs w:val="23"/>
          <w:lang w:eastAsia="zh-CN"/>
        </w:rPr>
        <w:t xml:space="preserve"> </w:t>
      </w:r>
      <w:r w:rsidRPr="00BD3C44">
        <w:rPr>
          <w:rFonts w:eastAsia="SimSun"/>
          <w:bCs/>
          <w:sz w:val="24"/>
          <w:szCs w:val="24"/>
          <w:lang w:eastAsia="zh-CN"/>
        </w:rPr>
        <w:t>Организации в связи с оказанием детям-сиротам, детям, оставшимся без попечения родителей, лицам из числа детей-сирот и детей, оставшихся без попечения родителей, услуг по _____________________________________________________________, по форме установленной Приложением №5 к настоящему Договору.</w:t>
      </w:r>
    </w:p>
    <w:p w:rsidR="00444791" w:rsidRPr="00BD3C44" w:rsidRDefault="00444791" w:rsidP="003B3908">
      <w:pPr>
        <w:widowControl w:val="0"/>
        <w:numPr>
          <w:ilvl w:val="0"/>
          <w:numId w:val="15"/>
        </w:numPr>
        <w:suppressAutoHyphens/>
        <w:autoSpaceDE w:val="0"/>
        <w:ind w:left="0" w:firstLine="709"/>
        <w:rPr>
          <w:rFonts w:eastAsia="SimSun"/>
          <w:bCs/>
          <w:sz w:val="24"/>
          <w:szCs w:val="24"/>
          <w:lang w:eastAsia="zh-CN"/>
        </w:rPr>
      </w:pPr>
      <w:r w:rsidRPr="00BD3C44">
        <w:rPr>
          <w:rFonts w:eastAsia="SimSun"/>
          <w:bCs/>
          <w:sz w:val="24"/>
          <w:szCs w:val="24"/>
          <w:lang w:eastAsia="zh-CN"/>
        </w:rPr>
        <w:t>Ежеквартально, не позднее 13 (тринадцатого) числа месяца, следующего за отчётным кварталом, и не позднее 10-го рабочего дня января, по итогам года, направлять Уполномоченному органу:</w:t>
      </w:r>
    </w:p>
    <w:p w:rsidR="00BD3C44" w:rsidRDefault="00444791" w:rsidP="003B3908">
      <w:pPr>
        <w:widowControl w:val="0"/>
        <w:numPr>
          <w:ilvl w:val="0"/>
          <w:numId w:val="16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bCs/>
          <w:sz w:val="24"/>
          <w:szCs w:val="24"/>
          <w:lang w:eastAsia="zh-CN"/>
        </w:rPr>
      </w:pPr>
      <w:r w:rsidRPr="00BD3C44">
        <w:rPr>
          <w:rFonts w:eastAsia="SimSun"/>
          <w:bCs/>
          <w:sz w:val="24"/>
          <w:szCs w:val="24"/>
          <w:lang w:eastAsia="zh-CN"/>
        </w:rPr>
        <w:t>показатели результативности, по форме, установленной в приложении № 6 к настоящему Договору;</w:t>
      </w:r>
    </w:p>
    <w:p w:rsidR="00444791" w:rsidRPr="00BD3C44" w:rsidRDefault="00444791" w:rsidP="003B3908">
      <w:pPr>
        <w:widowControl w:val="0"/>
        <w:numPr>
          <w:ilvl w:val="0"/>
          <w:numId w:val="16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bCs/>
          <w:sz w:val="24"/>
          <w:szCs w:val="24"/>
          <w:lang w:eastAsia="zh-CN"/>
        </w:rPr>
      </w:pPr>
      <w:r w:rsidRPr="00BD3C44">
        <w:rPr>
          <w:rFonts w:eastAsia="SimSun"/>
          <w:bCs/>
          <w:sz w:val="24"/>
          <w:szCs w:val="24"/>
          <w:lang w:eastAsia="zh-CN"/>
        </w:rPr>
        <w:lastRenderedPageBreak/>
        <w:t xml:space="preserve">акт сверки </w:t>
      </w:r>
      <w:r w:rsidRPr="00BD3C44">
        <w:rPr>
          <w:rFonts w:eastAsia="SimSun"/>
          <w:sz w:val="24"/>
          <w:szCs w:val="24"/>
          <w:lang w:eastAsia="zh-CN"/>
        </w:rPr>
        <w:t>заявленных на возмещение и фа</w:t>
      </w:r>
      <w:r w:rsidR="007231D4">
        <w:rPr>
          <w:rFonts w:eastAsia="SimSun"/>
          <w:sz w:val="24"/>
          <w:szCs w:val="24"/>
          <w:lang w:eastAsia="zh-CN"/>
        </w:rPr>
        <w:t>ктически возмещённых расходов в </w:t>
      </w:r>
      <w:r w:rsidRPr="00BD3C44">
        <w:rPr>
          <w:rFonts w:eastAsia="SimSun"/>
          <w:sz w:val="24"/>
          <w:szCs w:val="24"/>
          <w:lang w:eastAsia="zh-CN"/>
        </w:rPr>
        <w:t>связи с оказанием детям-сиротам, детям, оставшимся бе</w:t>
      </w:r>
      <w:r w:rsidR="007231D4">
        <w:rPr>
          <w:rFonts w:eastAsia="SimSun"/>
          <w:sz w:val="24"/>
          <w:szCs w:val="24"/>
          <w:lang w:eastAsia="zh-CN"/>
        </w:rPr>
        <w:t>з попечения родителей, лицам из </w:t>
      </w:r>
      <w:r w:rsidRPr="00BD3C44">
        <w:rPr>
          <w:rFonts w:eastAsia="SimSun"/>
          <w:sz w:val="24"/>
          <w:szCs w:val="24"/>
          <w:lang w:eastAsia="zh-CN"/>
        </w:rPr>
        <w:t xml:space="preserve">числа детей-сирот и детей, оставшихся без попечения родителей, </w:t>
      </w:r>
      <w:r w:rsidRPr="00BD3C44">
        <w:rPr>
          <w:rFonts w:eastAsia="SimSun"/>
          <w:bCs/>
          <w:sz w:val="24"/>
          <w:szCs w:val="24"/>
          <w:lang w:eastAsia="zh-CN"/>
        </w:rPr>
        <w:t>услуг ______________________</w:t>
      </w:r>
      <w:r w:rsidRPr="00BD3C44">
        <w:rPr>
          <w:rFonts w:eastAsia="SimSun"/>
          <w:bCs/>
          <w:sz w:val="24"/>
          <w:szCs w:val="24"/>
          <w:lang w:eastAsia="zh-CN"/>
        </w:rPr>
        <w:br/>
        <w:t>_______________________________________________________________________________</w:t>
      </w:r>
      <w:r w:rsidRPr="00BD3C44">
        <w:rPr>
          <w:rFonts w:eastAsia="SimSun"/>
          <w:sz w:val="24"/>
          <w:szCs w:val="24"/>
          <w:lang w:eastAsia="zh-CN"/>
        </w:rPr>
        <w:t xml:space="preserve">, </w:t>
      </w:r>
      <w:r w:rsidRPr="00BD3C44">
        <w:rPr>
          <w:rFonts w:eastAsia="SimSun"/>
          <w:bCs/>
          <w:sz w:val="24"/>
          <w:szCs w:val="24"/>
          <w:lang w:eastAsia="zh-CN"/>
        </w:rPr>
        <w:t>по форме согласно Приложению № 7 к настоящему Договору.</w:t>
      </w:r>
    </w:p>
    <w:p w:rsidR="00BD3C44" w:rsidRDefault="00444791" w:rsidP="003B3908">
      <w:pPr>
        <w:widowControl w:val="0"/>
        <w:numPr>
          <w:ilvl w:val="0"/>
          <w:numId w:val="15"/>
        </w:numPr>
        <w:suppressAutoHyphens/>
        <w:autoSpaceDE w:val="0"/>
        <w:ind w:left="0" w:firstLine="709"/>
        <w:rPr>
          <w:rFonts w:eastAsia="SimSun"/>
          <w:bCs/>
          <w:sz w:val="24"/>
          <w:szCs w:val="24"/>
          <w:lang w:eastAsia="zh-CN"/>
        </w:rPr>
      </w:pPr>
      <w:r w:rsidRPr="00BD3C44">
        <w:rPr>
          <w:rFonts w:eastAsia="SimSun"/>
          <w:bCs/>
          <w:sz w:val="24"/>
          <w:szCs w:val="24"/>
          <w:lang w:eastAsia="zh-CN"/>
        </w:rPr>
        <w:t xml:space="preserve">Представлять документы и материалы в течение 5 рабочих дней со дня получения соответствующего запроса Уполномоченному органу и органу муниципального финансового контроля при проверке соблюдения Организацией </w:t>
      </w:r>
      <w:r w:rsidRPr="00444791">
        <w:rPr>
          <w:rFonts w:eastAsia="SimSun"/>
          <w:bCs/>
          <w:sz w:val="24"/>
          <w:szCs w:val="24"/>
          <w:lang w:eastAsia="zh-CN"/>
        </w:rPr>
        <w:t>условий, целей и порядка возмещения расходов, условий и обязательств в соответствии с настоящим Договором, оказывать содействие при проведении проверки.</w:t>
      </w:r>
    </w:p>
    <w:p w:rsidR="00BD3C44" w:rsidRDefault="00444791" w:rsidP="003B3908">
      <w:pPr>
        <w:widowControl w:val="0"/>
        <w:numPr>
          <w:ilvl w:val="0"/>
          <w:numId w:val="15"/>
        </w:numPr>
        <w:suppressAutoHyphens/>
        <w:autoSpaceDE w:val="0"/>
        <w:ind w:left="0" w:firstLine="709"/>
        <w:rPr>
          <w:rFonts w:eastAsia="SimSun"/>
          <w:bCs/>
          <w:sz w:val="24"/>
          <w:szCs w:val="24"/>
          <w:lang w:eastAsia="zh-CN"/>
        </w:rPr>
      </w:pPr>
      <w:r w:rsidRPr="00BD3C44">
        <w:rPr>
          <w:rFonts w:eastAsia="SimSun"/>
          <w:sz w:val="23"/>
          <w:szCs w:val="24"/>
          <w:lang w:eastAsia="zh-CN"/>
        </w:rPr>
        <w:t>Обеспечить полноту и достоверность сведений и материалов, представляемых Уполномоченному органу и органу государственного финансового контроля, в соответствии с настоящим Договором.</w:t>
      </w:r>
    </w:p>
    <w:p w:rsidR="00444791" w:rsidRPr="00BD3C44" w:rsidRDefault="00444791" w:rsidP="003B3908">
      <w:pPr>
        <w:widowControl w:val="0"/>
        <w:numPr>
          <w:ilvl w:val="0"/>
          <w:numId w:val="15"/>
        </w:numPr>
        <w:suppressAutoHyphens/>
        <w:autoSpaceDE w:val="0"/>
        <w:ind w:left="0" w:firstLine="709"/>
        <w:rPr>
          <w:rFonts w:eastAsia="SimSun"/>
          <w:bCs/>
          <w:sz w:val="24"/>
          <w:szCs w:val="24"/>
          <w:lang w:eastAsia="zh-CN"/>
        </w:rPr>
      </w:pPr>
      <w:r w:rsidRPr="00BD3C44">
        <w:rPr>
          <w:rFonts w:eastAsia="SimSun"/>
          <w:bCs/>
          <w:sz w:val="24"/>
          <w:szCs w:val="24"/>
          <w:lang w:eastAsia="zh-CN"/>
        </w:rPr>
        <w:t>При установлении факта(ов) нарушения Организацией порядка и условий возмещения расходов, обеспечить исполнение требований Уполномоченного органа:</w:t>
      </w:r>
    </w:p>
    <w:p w:rsidR="00BD3C44" w:rsidRDefault="00444791" w:rsidP="003B3908">
      <w:pPr>
        <w:widowControl w:val="0"/>
        <w:numPr>
          <w:ilvl w:val="0"/>
          <w:numId w:val="17"/>
        </w:numPr>
        <w:tabs>
          <w:tab w:val="left" w:pos="1560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об обеспечении возврата средств расходов в бюджет Тихвинского района в размере и в сроки, определённые в требовании;</w:t>
      </w:r>
    </w:p>
    <w:p w:rsidR="00444791" w:rsidRPr="00BD3C44" w:rsidRDefault="00444791" w:rsidP="003B3908">
      <w:pPr>
        <w:widowControl w:val="0"/>
        <w:numPr>
          <w:ilvl w:val="0"/>
          <w:numId w:val="17"/>
        </w:numPr>
        <w:tabs>
          <w:tab w:val="left" w:pos="1560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BD3C44">
        <w:rPr>
          <w:rFonts w:eastAsia="SimSun"/>
          <w:bCs/>
          <w:sz w:val="24"/>
          <w:szCs w:val="24"/>
          <w:lang w:eastAsia="zh-CN"/>
        </w:rPr>
        <w:t>об устранении факта(ов) нарушения порядка и условий возмещения расходов в сроки, определённые в требовании.</w:t>
      </w:r>
    </w:p>
    <w:p w:rsidR="00BD3C44" w:rsidRDefault="00444791" w:rsidP="003B3908">
      <w:pPr>
        <w:widowControl w:val="0"/>
        <w:numPr>
          <w:ilvl w:val="0"/>
          <w:numId w:val="15"/>
        </w:numPr>
        <w:suppressAutoHyphens/>
        <w:autoSpaceDE w:val="0"/>
        <w:ind w:left="0" w:firstLine="709"/>
        <w:rPr>
          <w:rFonts w:eastAsia="SimSun"/>
          <w:bCs/>
          <w:sz w:val="24"/>
          <w:szCs w:val="24"/>
          <w:lang w:eastAsia="zh-CN"/>
        </w:rPr>
      </w:pPr>
      <w:r w:rsidRPr="00444791">
        <w:rPr>
          <w:rFonts w:eastAsia="SimSun"/>
          <w:bCs/>
          <w:sz w:val="24"/>
          <w:szCs w:val="24"/>
          <w:lang w:eastAsia="zh-CN"/>
        </w:rPr>
        <w:t>Обеспечить достижение значений результатов возмещения расходов и</w:t>
      </w:r>
      <w:r w:rsidRPr="00BD3C44">
        <w:rPr>
          <w:rFonts w:eastAsia="SimSun"/>
          <w:bCs/>
          <w:sz w:val="24"/>
          <w:szCs w:val="24"/>
          <w:lang w:eastAsia="zh-CN"/>
        </w:rPr>
        <w:t> </w:t>
      </w:r>
      <w:r w:rsidRPr="00444791">
        <w:rPr>
          <w:rFonts w:eastAsia="SimSun"/>
          <w:bCs/>
          <w:sz w:val="24"/>
          <w:szCs w:val="24"/>
          <w:lang w:eastAsia="zh-CN"/>
        </w:rPr>
        <w:t xml:space="preserve">соблюдение сроков их достижения, указанных в настоящем Договоре. </w:t>
      </w:r>
    </w:p>
    <w:p w:rsidR="00444791" w:rsidRPr="00BD3C44" w:rsidRDefault="00444791" w:rsidP="003B3908">
      <w:pPr>
        <w:widowControl w:val="0"/>
        <w:numPr>
          <w:ilvl w:val="0"/>
          <w:numId w:val="15"/>
        </w:numPr>
        <w:suppressAutoHyphens/>
        <w:autoSpaceDE w:val="0"/>
        <w:ind w:left="0" w:firstLine="709"/>
        <w:rPr>
          <w:rFonts w:eastAsia="SimSun"/>
          <w:bCs/>
          <w:sz w:val="24"/>
          <w:szCs w:val="24"/>
          <w:lang w:eastAsia="zh-CN"/>
        </w:rPr>
      </w:pPr>
      <w:r w:rsidRPr="00BD3C44">
        <w:rPr>
          <w:rFonts w:eastAsia="SimSun"/>
          <w:bCs/>
          <w:sz w:val="24"/>
          <w:szCs w:val="24"/>
          <w:lang w:eastAsia="zh-CN"/>
        </w:rPr>
        <w:t>Выполнять иные обязательства, установленные бюджетным законодательством Российской</w:t>
      </w:r>
      <w:r w:rsidRPr="00BD3C44">
        <w:rPr>
          <w:rFonts w:eastAsia="SimSun"/>
          <w:sz w:val="24"/>
          <w:szCs w:val="24"/>
          <w:lang w:eastAsia="zh-CN"/>
        </w:rPr>
        <w:t xml:space="preserve"> Федерации и настоящим Договором.</w:t>
      </w:r>
    </w:p>
    <w:p w:rsidR="00444791" w:rsidRPr="00EF180D" w:rsidRDefault="00444791" w:rsidP="003B3908">
      <w:pPr>
        <w:widowControl w:val="0"/>
        <w:numPr>
          <w:ilvl w:val="0"/>
          <w:numId w:val="12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b/>
          <w:bCs/>
          <w:sz w:val="24"/>
          <w:szCs w:val="24"/>
          <w:lang w:eastAsia="zh-CN"/>
        </w:rPr>
      </w:pPr>
      <w:r w:rsidRPr="00444791">
        <w:rPr>
          <w:rFonts w:eastAsia="SimSun"/>
          <w:b/>
          <w:bCs/>
          <w:sz w:val="24"/>
          <w:szCs w:val="24"/>
          <w:lang w:eastAsia="zh-CN"/>
        </w:rPr>
        <w:t>Организация вправе</w:t>
      </w:r>
      <w:r w:rsidRPr="00EF180D">
        <w:rPr>
          <w:rFonts w:eastAsia="SimSun"/>
          <w:b/>
          <w:bCs/>
          <w:sz w:val="24"/>
          <w:szCs w:val="24"/>
          <w:lang w:eastAsia="zh-CN"/>
        </w:rPr>
        <w:t>:</w:t>
      </w:r>
    </w:p>
    <w:p w:rsidR="007231D4" w:rsidRDefault="00444791" w:rsidP="003B3908">
      <w:pPr>
        <w:widowControl w:val="0"/>
        <w:numPr>
          <w:ilvl w:val="0"/>
          <w:numId w:val="18"/>
        </w:numPr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Направлять Уполномоченному органу предложения о внесении изменений в настоящий Договор, в том числе в случае установления необходимости изменения размера расходов, с приложением информации, содержащей финансово-экономическое обоснование данного изменения;</w:t>
      </w:r>
    </w:p>
    <w:p w:rsidR="00444791" w:rsidRPr="007231D4" w:rsidRDefault="00444791" w:rsidP="003B3908">
      <w:pPr>
        <w:widowControl w:val="0"/>
        <w:numPr>
          <w:ilvl w:val="0"/>
          <w:numId w:val="18"/>
        </w:numPr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7231D4">
        <w:rPr>
          <w:rFonts w:eastAsia="SimSun"/>
          <w:sz w:val="24"/>
          <w:szCs w:val="24"/>
          <w:lang w:eastAsia="zh-CN"/>
        </w:rPr>
        <w:t xml:space="preserve">Осуществлять иные права, установленные бюджетным законодательством Российской Федерации и настоящим Договором. </w:t>
      </w:r>
    </w:p>
    <w:p w:rsidR="00444791" w:rsidRPr="007231D4" w:rsidRDefault="00444791" w:rsidP="003B3908">
      <w:pPr>
        <w:widowControl w:val="0"/>
        <w:numPr>
          <w:ilvl w:val="0"/>
          <w:numId w:val="12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b/>
          <w:bCs/>
          <w:sz w:val="24"/>
          <w:szCs w:val="24"/>
          <w:lang w:eastAsia="zh-CN"/>
        </w:rPr>
      </w:pPr>
      <w:r w:rsidRPr="00444791">
        <w:rPr>
          <w:rFonts w:eastAsia="SimSun"/>
          <w:b/>
          <w:bCs/>
          <w:sz w:val="24"/>
          <w:szCs w:val="24"/>
          <w:lang w:eastAsia="zh-CN"/>
        </w:rPr>
        <w:t>Центр обязуется</w:t>
      </w:r>
      <w:r w:rsidRPr="007231D4">
        <w:rPr>
          <w:rFonts w:eastAsia="SimSun"/>
          <w:b/>
          <w:bCs/>
          <w:sz w:val="24"/>
          <w:szCs w:val="24"/>
          <w:lang w:eastAsia="zh-CN"/>
        </w:rPr>
        <w:t>:</w:t>
      </w:r>
    </w:p>
    <w:p w:rsidR="007231D4" w:rsidRDefault="00444791" w:rsidP="003B3908">
      <w:pPr>
        <w:widowControl w:val="0"/>
        <w:numPr>
          <w:ilvl w:val="0"/>
          <w:numId w:val="19"/>
        </w:numPr>
        <w:tabs>
          <w:tab w:val="left" w:pos="709"/>
          <w:tab w:val="left" w:pos="851"/>
        </w:tabs>
        <w:suppressAutoHyphens/>
        <w:ind w:left="0" w:firstLine="709"/>
        <w:rPr>
          <w:rFonts w:eastAsia="SimSun"/>
          <w:sz w:val="24"/>
          <w:szCs w:val="24"/>
          <w:lang w:eastAsia="zh-CN"/>
        </w:rPr>
      </w:pPr>
      <w:bookmarkStart w:id="16" w:name="_Hlk66661822"/>
      <w:r w:rsidRPr="00444791">
        <w:rPr>
          <w:rFonts w:eastAsia="SimSun"/>
          <w:sz w:val="23"/>
          <w:szCs w:val="24"/>
          <w:lang w:eastAsia="zh-CN"/>
        </w:rPr>
        <w:t>Е</w:t>
      </w:r>
      <w:r w:rsidRPr="00444791">
        <w:rPr>
          <w:rFonts w:eastAsia="SimSun"/>
          <w:bCs/>
          <w:sz w:val="24"/>
          <w:szCs w:val="24"/>
          <w:lang w:eastAsia="zh-CN"/>
        </w:rPr>
        <w:t xml:space="preserve">жемесячно 25 (двадцать пятого) числа отчётного месяца получать от Уполномоченного органа список детей-сирот и </w:t>
      </w:r>
      <w:r w:rsidRPr="00444791">
        <w:rPr>
          <w:rFonts w:eastAsia="SimSun"/>
          <w:sz w:val="24"/>
          <w:szCs w:val="24"/>
          <w:lang w:eastAsia="zh-CN"/>
        </w:rPr>
        <w:t>лиц из числа детей-сирот</w:t>
      </w:r>
      <w:r w:rsidRPr="00444791">
        <w:rPr>
          <w:rFonts w:eastAsia="SimSun"/>
          <w:bCs/>
          <w:sz w:val="24"/>
          <w:szCs w:val="24"/>
          <w:lang w:eastAsia="zh-CN"/>
        </w:rPr>
        <w:t>, имеющих право в текущем месяце на МСП по ЖКУ, предоставленный Уполномоченным органом в соответствии с п. 5.1.1 Договора, вносить в этот список сведения о сумме социальной поддержки за текущий месяц.</w:t>
      </w:r>
      <w:bookmarkEnd w:id="16"/>
    </w:p>
    <w:p w:rsidR="007231D4" w:rsidRDefault="00444791" w:rsidP="003B3908">
      <w:pPr>
        <w:widowControl w:val="0"/>
        <w:numPr>
          <w:ilvl w:val="0"/>
          <w:numId w:val="19"/>
        </w:numPr>
        <w:tabs>
          <w:tab w:val="left" w:pos="709"/>
          <w:tab w:val="left" w:pos="851"/>
        </w:tabs>
        <w:suppressAutoHyphens/>
        <w:ind w:left="0" w:firstLine="709"/>
        <w:rPr>
          <w:rFonts w:eastAsia="SimSun"/>
          <w:sz w:val="24"/>
          <w:szCs w:val="24"/>
          <w:lang w:eastAsia="zh-CN"/>
        </w:rPr>
      </w:pPr>
      <w:r w:rsidRPr="007231D4">
        <w:rPr>
          <w:rFonts w:eastAsia="SimSun"/>
          <w:bCs/>
          <w:sz w:val="24"/>
          <w:szCs w:val="24"/>
          <w:lang w:eastAsia="zh-CN"/>
        </w:rPr>
        <w:t xml:space="preserve">Осуществлять расчёт суммы расходов </w:t>
      </w:r>
      <w:r w:rsidRPr="007231D4">
        <w:rPr>
          <w:rFonts w:eastAsia="DengXian"/>
          <w:bCs/>
          <w:sz w:val="24"/>
          <w:szCs w:val="24"/>
          <w:lang w:eastAsia="zh-CN"/>
        </w:rPr>
        <w:t>Организации</w:t>
      </w:r>
      <w:r w:rsidRPr="007231D4">
        <w:rPr>
          <w:rFonts w:eastAsia="SimSun"/>
          <w:bCs/>
          <w:sz w:val="24"/>
          <w:szCs w:val="24"/>
          <w:lang w:eastAsia="zh-CN"/>
        </w:rPr>
        <w:t xml:space="preserve"> в связи с оказанием </w:t>
      </w:r>
      <w:r w:rsidR="00E90A37">
        <w:rPr>
          <w:rFonts w:eastAsia="SimSun"/>
          <w:bCs/>
          <w:sz w:val="24"/>
          <w:szCs w:val="24"/>
          <w:lang w:eastAsia="zh-CN"/>
        </w:rPr>
        <w:br/>
      </w:r>
      <w:r w:rsidRPr="007231D4">
        <w:rPr>
          <w:rFonts w:eastAsia="SimSun"/>
          <w:bCs/>
          <w:sz w:val="24"/>
          <w:szCs w:val="24"/>
          <w:lang w:eastAsia="zh-CN"/>
        </w:rPr>
        <w:t xml:space="preserve">детям-сиротам и </w:t>
      </w:r>
      <w:r w:rsidRPr="007231D4">
        <w:rPr>
          <w:rFonts w:eastAsia="SimSun"/>
          <w:sz w:val="24"/>
          <w:szCs w:val="24"/>
          <w:lang w:eastAsia="zh-CN"/>
        </w:rPr>
        <w:t>лицам из числа детей-сирот</w:t>
      </w:r>
      <w:r w:rsidRPr="007231D4">
        <w:rPr>
          <w:rFonts w:eastAsia="SimSun"/>
          <w:bCs/>
          <w:sz w:val="24"/>
          <w:szCs w:val="24"/>
          <w:lang w:eastAsia="zh-CN"/>
        </w:rPr>
        <w:t xml:space="preserve"> МСП по ЖКУ в соответствии со списком, предоставленным </w:t>
      </w:r>
      <w:r w:rsidRPr="007231D4">
        <w:rPr>
          <w:rFonts w:eastAsia="DengXian"/>
          <w:bCs/>
          <w:sz w:val="24"/>
          <w:szCs w:val="24"/>
          <w:lang w:eastAsia="zh-CN"/>
        </w:rPr>
        <w:t>Уполномоченным органом в соответствии с п</w:t>
      </w:r>
      <w:r w:rsidRPr="007231D4">
        <w:rPr>
          <w:rFonts w:eastAsia="SimSun"/>
          <w:bCs/>
          <w:sz w:val="24"/>
          <w:szCs w:val="24"/>
          <w:lang w:eastAsia="zh-CN"/>
        </w:rPr>
        <w:t xml:space="preserve">. 5.1.1 Договора, и условиями агентского договора на расчёт и начисления платы за жилищно-коммунальные услуги, заключённого между Центром и </w:t>
      </w:r>
      <w:r w:rsidRPr="007231D4">
        <w:rPr>
          <w:rFonts w:eastAsia="DengXian"/>
          <w:bCs/>
          <w:sz w:val="24"/>
          <w:szCs w:val="24"/>
          <w:lang w:eastAsia="zh-CN"/>
        </w:rPr>
        <w:t>Организацией.</w:t>
      </w:r>
    </w:p>
    <w:p w:rsidR="00444791" w:rsidRPr="007231D4" w:rsidRDefault="00444791" w:rsidP="003B3908">
      <w:pPr>
        <w:widowControl w:val="0"/>
        <w:numPr>
          <w:ilvl w:val="0"/>
          <w:numId w:val="19"/>
        </w:numPr>
        <w:tabs>
          <w:tab w:val="left" w:pos="709"/>
          <w:tab w:val="left" w:pos="851"/>
        </w:tabs>
        <w:suppressAutoHyphens/>
        <w:ind w:left="0" w:firstLine="709"/>
        <w:rPr>
          <w:rFonts w:eastAsia="SimSun"/>
          <w:sz w:val="24"/>
          <w:szCs w:val="24"/>
          <w:lang w:eastAsia="zh-CN"/>
        </w:rPr>
      </w:pPr>
      <w:r w:rsidRPr="007231D4">
        <w:rPr>
          <w:rFonts w:eastAsia="SimSun"/>
          <w:sz w:val="24"/>
          <w:szCs w:val="24"/>
          <w:lang w:eastAsia="zh-CN"/>
        </w:rPr>
        <w:t>Ежемесячно в срок до 13(тринадцато</w:t>
      </w:r>
      <w:r w:rsidR="007231D4">
        <w:rPr>
          <w:rFonts w:eastAsia="SimSun"/>
          <w:sz w:val="24"/>
          <w:szCs w:val="24"/>
          <w:lang w:eastAsia="zh-CN"/>
        </w:rPr>
        <w:t>го) числа месяца, следующего за </w:t>
      </w:r>
      <w:r w:rsidRPr="007231D4">
        <w:rPr>
          <w:rFonts w:eastAsia="SimSun"/>
          <w:sz w:val="24"/>
          <w:szCs w:val="24"/>
          <w:lang w:eastAsia="zh-CN"/>
        </w:rPr>
        <w:t xml:space="preserve">отчётным, представлять Уполномоченному органу: </w:t>
      </w:r>
    </w:p>
    <w:p w:rsidR="00444791" w:rsidRPr="00444791" w:rsidRDefault="00444791" w:rsidP="003B3908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suppressAutoHyphens/>
        <w:ind w:left="0" w:firstLine="709"/>
        <w:rPr>
          <w:rFonts w:eastAsia="SimSun"/>
          <w:bCs/>
          <w:sz w:val="24"/>
          <w:szCs w:val="24"/>
          <w:lang w:eastAsia="zh-CN"/>
        </w:rPr>
      </w:pPr>
      <w:r w:rsidRPr="00444791">
        <w:rPr>
          <w:rFonts w:eastAsia="SimSun"/>
          <w:bCs/>
          <w:sz w:val="24"/>
          <w:szCs w:val="24"/>
          <w:lang w:eastAsia="zh-CN"/>
        </w:rPr>
        <w:t>список детей-сирот, детей, оставшихся без попечения родителей, лиц из числа детей-сирот и детей, оставшихся без попече</w:t>
      </w:r>
      <w:r w:rsidR="00E90A37">
        <w:rPr>
          <w:rFonts w:eastAsia="SimSun"/>
          <w:bCs/>
          <w:sz w:val="24"/>
          <w:szCs w:val="24"/>
          <w:lang w:eastAsia="zh-CN"/>
        </w:rPr>
        <w:t>ния родителей, имеющих право на </w:t>
      </w:r>
      <w:r w:rsidRPr="00444791">
        <w:rPr>
          <w:rFonts w:eastAsia="SimSun"/>
          <w:bCs/>
          <w:sz w:val="24"/>
          <w:szCs w:val="24"/>
          <w:lang w:eastAsia="zh-CN"/>
        </w:rPr>
        <w:t xml:space="preserve">дополнительные гарантии социальной поддержки на услуги </w:t>
      </w:r>
      <w:r w:rsidRPr="00444791">
        <w:rPr>
          <w:rFonts w:eastAsia="SimSun"/>
          <w:sz w:val="24"/>
          <w:szCs w:val="24"/>
          <w:lang w:eastAsia="zh-CN"/>
        </w:rPr>
        <w:t>__________________________________</w:t>
      </w:r>
      <w:r w:rsidRPr="00444791">
        <w:rPr>
          <w:rFonts w:eastAsia="SimSun"/>
          <w:sz w:val="24"/>
          <w:szCs w:val="24"/>
          <w:lang w:eastAsia="zh-CN"/>
        </w:rPr>
        <w:br/>
        <w:t>_______________________________________________________________________________,</w:t>
      </w:r>
      <w:r w:rsidRPr="00444791">
        <w:rPr>
          <w:rFonts w:eastAsia="SimSun"/>
          <w:bCs/>
          <w:sz w:val="24"/>
          <w:szCs w:val="24"/>
          <w:lang w:eastAsia="zh-CN"/>
        </w:rPr>
        <w:t xml:space="preserve"> подлежащие возмещению, заполненный в части указания рассчитанной суммы МСП по ЖКУ</w:t>
      </w:r>
      <w:r w:rsidRPr="00444791">
        <w:rPr>
          <w:rFonts w:eastAsia="SimSun"/>
          <w:sz w:val="24"/>
          <w:szCs w:val="24"/>
          <w:lang w:eastAsia="zh-CN"/>
        </w:rPr>
        <w:t>.</w:t>
      </w:r>
    </w:p>
    <w:p w:rsidR="00444791" w:rsidRPr="00444791" w:rsidRDefault="00444791" w:rsidP="00444791">
      <w:pPr>
        <w:widowControl w:val="0"/>
        <w:shd w:val="clear" w:color="auto" w:fill="FFFFFF"/>
        <w:tabs>
          <w:tab w:val="left" w:pos="709"/>
          <w:tab w:val="left" w:pos="851"/>
        </w:tabs>
        <w:suppressAutoHyphens/>
        <w:spacing w:line="264" w:lineRule="exact"/>
        <w:ind w:firstLine="567"/>
        <w:rPr>
          <w:rFonts w:eastAsia="SimSun"/>
          <w:b/>
          <w:bCs/>
          <w:sz w:val="23"/>
          <w:szCs w:val="24"/>
          <w:lang w:eastAsia="zh-CN"/>
        </w:rPr>
      </w:pPr>
      <w:r w:rsidRPr="00444791">
        <w:rPr>
          <w:rFonts w:eastAsia="SimSun"/>
          <w:bCs/>
          <w:sz w:val="24"/>
          <w:szCs w:val="24"/>
          <w:lang w:eastAsia="zh-CN"/>
        </w:rPr>
        <w:lastRenderedPageBreak/>
        <w:t>Список представляется по установленной форме (Приложение №</w:t>
      </w:r>
      <w:r w:rsidR="00E90A37">
        <w:rPr>
          <w:rFonts w:eastAsia="SimSun"/>
          <w:bCs/>
          <w:sz w:val="24"/>
          <w:szCs w:val="24"/>
          <w:lang w:eastAsia="zh-CN"/>
        </w:rPr>
        <w:t> </w:t>
      </w:r>
      <w:r w:rsidRPr="00444791">
        <w:rPr>
          <w:rFonts w:eastAsia="SimSun"/>
          <w:bCs/>
          <w:sz w:val="24"/>
          <w:szCs w:val="24"/>
          <w:lang w:eastAsia="zh-CN"/>
        </w:rPr>
        <w:t>1) по сети Интернет с использованием защищённого канала связи либо электронно-цифровой подписи Центра, либо ответственного лица Центра, а при их отсутствии – на магнитном носителе. При передаче списка-реестра на магнитном носителе передача осуществляется по акту приёма-передачи, заверенному подписями руководителей (либо доверенных/ответственных лиц) и печатями Центра и Уполномоченного органа, по форме, согласно Приложению №</w:t>
      </w:r>
      <w:r w:rsidR="00E90A37">
        <w:rPr>
          <w:rFonts w:eastAsia="SimSun"/>
          <w:bCs/>
          <w:sz w:val="24"/>
          <w:szCs w:val="24"/>
          <w:lang w:eastAsia="zh-CN"/>
        </w:rPr>
        <w:t> </w:t>
      </w:r>
      <w:r w:rsidRPr="00444791">
        <w:rPr>
          <w:rFonts w:eastAsia="SimSun"/>
          <w:bCs/>
          <w:sz w:val="24"/>
          <w:szCs w:val="24"/>
          <w:lang w:eastAsia="zh-CN"/>
        </w:rPr>
        <w:t xml:space="preserve">3 к настоящему Договору. </w:t>
      </w:r>
    </w:p>
    <w:p w:rsidR="00444791" w:rsidRPr="00444791" w:rsidRDefault="00444791" w:rsidP="00444791">
      <w:pPr>
        <w:widowControl w:val="0"/>
        <w:suppressAutoHyphens/>
        <w:autoSpaceDE w:val="0"/>
        <w:ind w:firstLine="708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 xml:space="preserve">Список составляется общий на всех детей-сирот и лиц из числа детей-сирот, которым Центром произведено начисление суммы МСП за ЖКУ, предоставленных управляющими, ресурсоснабжающими и иными организациями, а также администрациями городского и сельских поселений Тихвинского муниципального района, с которыми Уполномоченным органом и Центром заключены Договора о возмещении организации расходов в связи с освобождением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 коммунальные услуги (включая взнос на капитальный ремонт общего имущества в многоквартирном доме), платы за определение технического состояния и оценку стоимости жилого помещения в случае передачи его в собственность. </w:t>
      </w:r>
    </w:p>
    <w:p w:rsidR="00444791" w:rsidRPr="00444791" w:rsidRDefault="00444791" w:rsidP="00444791">
      <w:pPr>
        <w:widowControl w:val="0"/>
        <w:suppressAutoHyphens/>
        <w:autoSpaceDE w:val="0"/>
        <w:ind w:firstLine="708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Центром составляется сводный реестр по всем организациям, с которыми у Уполномоченного органа и Центра заключены Договора о возмещении расходов в целях</w:t>
      </w:r>
      <w:r w:rsidRPr="00444791">
        <w:rPr>
          <w:rFonts w:eastAsia="SimSun"/>
          <w:b/>
          <w:sz w:val="24"/>
          <w:szCs w:val="24"/>
          <w:lang w:eastAsia="zh-CN"/>
        </w:rPr>
        <w:t xml:space="preserve"> </w:t>
      </w:r>
      <w:r w:rsidRPr="00444791">
        <w:rPr>
          <w:rFonts w:eastAsia="SimSun"/>
          <w:sz w:val="24"/>
          <w:szCs w:val="24"/>
          <w:lang w:eastAsia="zh-CN"/>
        </w:rPr>
        <w:t>возмещения затрат, в связи с оказанием детям-сиротам и лицам из числа детей-сирот МСП по ЖКУ.</w:t>
      </w:r>
    </w:p>
    <w:p w:rsidR="00444791" w:rsidRPr="00444791" w:rsidRDefault="00444791" w:rsidP="00444791">
      <w:pPr>
        <w:widowControl w:val="0"/>
        <w:suppressAutoHyphens/>
        <w:autoSpaceDE w:val="0"/>
        <w:ind w:firstLine="708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 xml:space="preserve">В реестре указываются фактические расходы за ЖКУ, в разрезе организаций, предоставивших данные услуги </w:t>
      </w:r>
      <w:r w:rsidRPr="00444791">
        <w:rPr>
          <w:rFonts w:eastAsia="SimSun"/>
          <w:bCs/>
          <w:sz w:val="24"/>
          <w:szCs w:val="24"/>
          <w:lang w:eastAsia="zh-CN"/>
        </w:rPr>
        <w:t xml:space="preserve">детям-сиротам и </w:t>
      </w:r>
      <w:r w:rsidRPr="00444791">
        <w:rPr>
          <w:rFonts w:eastAsia="SimSun"/>
          <w:sz w:val="24"/>
          <w:szCs w:val="24"/>
          <w:lang w:eastAsia="zh-CN"/>
        </w:rPr>
        <w:t>лицам из числа детей-сирот.</w:t>
      </w:r>
    </w:p>
    <w:p w:rsidR="00444791" w:rsidRPr="00444791" w:rsidRDefault="00444791" w:rsidP="003B3908">
      <w:pPr>
        <w:widowControl w:val="0"/>
        <w:numPr>
          <w:ilvl w:val="0"/>
          <w:numId w:val="19"/>
        </w:numPr>
        <w:tabs>
          <w:tab w:val="left" w:pos="709"/>
          <w:tab w:val="left" w:pos="851"/>
        </w:tabs>
        <w:suppressAutoHyphens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Осуществлять в реестре на очередной месяц корректировку суммы расходов Организации, уменьшая её на несогласованную сумму (её часть), указанную в протоколе результата сверки, составленном Уполномоченным органом в соответствии с п.</w:t>
      </w:r>
      <w:r w:rsidR="009713EF">
        <w:rPr>
          <w:rFonts w:eastAsia="SimSun"/>
          <w:sz w:val="24"/>
          <w:szCs w:val="24"/>
          <w:lang w:eastAsia="zh-CN"/>
        </w:rPr>
        <w:t xml:space="preserve"> </w:t>
      </w:r>
      <w:r w:rsidRPr="00444791">
        <w:rPr>
          <w:rFonts w:eastAsia="SimSun"/>
          <w:sz w:val="24"/>
          <w:szCs w:val="24"/>
          <w:lang w:eastAsia="zh-CN"/>
        </w:rPr>
        <w:t>5.2.3. настоящего Договора.</w:t>
      </w:r>
    </w:p>
    <w:p w:rsidR="00444791" w:rsidRPr="00444791" w:rsidRDefault="00444791" w:rsidP="00444791">
      <w:pPr>
        <w:widowControl w:val="0"/>
        <w:suppressAutoHyphens/>
        <w:autoSpaceDE w:val="0"/>
        <w:ind w:firstLine="708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 xml:space="preserve">В течение трех дней после получения Центром протокола результата сверки, Центр информирует Организацию о корректировке суммы фактических расходов. </w:t>
      </w:r>
    </w:p>
    <w:p w:rsidR="00444791" w:rsidRPr="009713EF" w:rsidRDefault="00444791" w:rsidP="003B3908">
      <w:pPr>
        <w:widowControl w:val="0"/>
        <w:numPr>
          <w:ilvl w:val="0"/>
          <w:numId w:val="19"/>
        </w:numPr>
        <w:tabs>
          <w:tab w:val="left" w:pos="709"/>
          <w:tab w:val="left" w:pos="851"/>
        </w:tabs>
        <w:suppressAutoHyphens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Ежемесячно до 10 (десятого) числа месяца, следующего за отчётным, предоставлять Организации сведения о сумме МСП по ЖКУ и численности детей-сирот и лиц из числа детей-сирот, получивших МСП по ЖКУ.</w:t>
      </w:r>
    </w:p>
    <w:p w:rsidR="00444791" w:rsidRPr="00444791" w:rsidRDefault="00444791" w:rsidP="00444791">
      <w:pPr>
        <w:widowControl w:val="0"/>
        <w:suppressAutoHyphens/>
        <w:autoSpaceDE w:val="0"/>
        <w:ind w:firstLine="708"/>
        <w:jc w:val="center"/>
        <w:outlineLvl w:val="1"/>
        <w:rPr>
          <w:rFonts w:eastAsia="SimSun"/>
          <w:b/>
          <w:sz w:val="24"/>
          <w:szCs w:val="24"/>
          <w:lang w:eastAsia="zh-CN"/>
        </w:rPr>
      </w:pPr>
    </w:p>
    <w:p w:rsidR="00444791" w:rsidRPr="00444791" w:rsidRDefault="00444791" w:rsidP="003B3908">
      <w:pPr>
        <w:widowControl w:val="0"/>
        <w:numPr>
          <w:ilvl w:val="0"/>
          <w:numId w:val="21"/>
        </w:numPr>
        <w:tabs>
          <w:tab w:val="left" w:pos="1134"/>
        </w:tabs>
        <w:suppressAutoHyphens/>
        <w:autoSpaceDE w:val="0"/>
        <w:ind w:left="0" w:firstLine="709"/>
        <w:jc w:val="center"/>
        <w:outlineLvl w:val="1"/>
        <w:rPr>
          <w:rFonts w:eastAsia="SimSun"/>
          <w:b/>
          <w:sz w:val="24"/>
          <w:szCs w:val="24"/>
          <w:lang w:eastAsia="zh-CN"/>
        </w:rPr>
      </w:pPr>
      <w:r w:rsidRPr="00444791">
        <w:rPr>
          <w:rFonts w:eastAsia="SimSun"/>
          <w:b/>
          <w:sz w:val="24"/>
          <w:szCs w:val="24"/>
          <w:lang w:eastAsia="zh-CN"/>
        </w:rPr>
        <w:t>Ответственность Сторон</w:t>
      </w:r>
    </w:p>
    <w:p w:rsidR="00444791" w:rsidRPr="00444791" w:rsidRDefault="00444791" w:rsidP="00444791">
      <w:pPr>
        <w:widowControl w:val="0"/>
        <w:suppressAutoHyphens/>
        <w:autoSpaceDE w:val="0"/>
        <w:ind w:firstLine="708"/>
        <w:rPr>
          <w:rFonts w:eastAsia="SimSun"/>
          <w:b/>
          <w:sz w:val="24"/>
          <w:szCs w:val="24"/>
          <w:lang w:eastAsia="zh-CN"/>
        </w:rPr>
      </w:pPr>
    </w:p>
    <w:p w:rsidR="00444791" w:rsidRPr="00444791" w:rsidRDefault="00444791" w:rsidP="003B3908">
      <w:pPr>
        <w:widowControl w:val="0"/>
        <w:numPr>
          <w:ilvl w:val="0"/>
          <w:numId w:val="22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b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В случае неисполнения или ненадлежащего исполнения своих обязательств по настоящему Договору, Стороны несут ответственность в соответствии с законодательством Российской Федерации.</w:t>
      </w:r>
    </w:p>
    <w:p w:rsidR="00444791" w:rsidRPr="00444791" w:rsidRDefault="00444791" w:rsidP="00444791">
      <w:pPr>
        <w:widowControl w:val="0"/>
        <w:suppressAutoHyphens/>
        <w:autoSpaceDE w:val="0"/>
        <w:ind w:firstLine="708"/>
        <w:jc w:val="center"/>
        <w:outlineLvl w:val="1"/>
        <w:rPr>
          <w:rFonts w:eastAsia="SimSun"/>
          <w:b/>
          <w:sz w:val="24"/>
          <w:szCs w:val="24"/>
          <w:lang w:eastAsia="zh-CN"/>
        </w:rPr>
      </w:pPr>
    </w:p>
    <w:p w:rsidR="00444791" w:rsidRPr="00444791" w:rsidRDefault="00444791" w:rsidP="003B3908">
      <w:pPr>
        <w:widowControl w:val="0"/>
        <w:numPr>
          <w:ilvl w:val="0"/>
          <w:numId w:val="21"/>
        </w:numPr>
        <w:tabs>
          <w:tab w:val="left" w:pos="1134"/>
        </w:tabs>
        <w:suppressAutoHyphens/>
        <w:autoSpaceDE w:val="0"/>
        <w:ind w:left="0" w:firstLine="709"/>
        <w:jc w:val="center"/>
        <w:outlineLvl w:val="1"/>
        <w:rPr>
          <w:rFonts w:eastAsia="SimSun"/>
          <w:b/>
          <w:sz w:val="24"/>
          <w:szCs w:val="24"/>
          <w:lang w:eastAsia="zh-CN"/>
        </w:rPr>
      </w:pPr>
      <w:r w:rsidRPr="00444791">
        <w:rPr>
          <w:rFonts w:eastAsia="SimSun"/>
          <w:b/>
          <w:sz w:val="24"/>
          <w:szCs w:val="24"/>
          <w:lang w:eastAsia="zh-CN"/>
        </w:rPr>
        <w:t>Заключительные положения</w:t>
      </w:r>
    </w:p>
    <w:p w:rsidR="00444791" w:rsidRPr="00444791" w:rsidRDefault="00444791" w:rsidP="00444791">
      <w:pPr>
        <w:widowControl w:val="0"/>
        <w:suppressAutoHyphens/>
        <w:autoSpaceDE w:val="0"/>
        <w:ind w:firstLine="708"/>
        <w:rPr>
          <w:rFonts w:eastAsia="SimSun"/>
          <w:b/>
          <w:sz w:val="24"/>
          <w:szCs w:val="24"/>
          <w:lang w:eastAsia="zh-CN"/>
        </w:rPr>
      </w:pPr>
    </w:p>
    <w:p w:rsidR="00DF1584" w:rsidRDefault="00444791" w:rsidP="003B3908">
      <w:pPr>
        <w:widowControl w:val="0"/>
        <w:numPr>
          <w:ilvl w:val="0"/>
          <w:numId w:val="23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Споры, разногласия, возникающие между Сторонами в связи с исполнением настоящего Договора, решаются ими, по возможности, путём проведения переговоров. При недостижении согласия споры между Сторонами решаются в судебном порядке.</w:t>
      </w:r>
    </w:p>
    <w:p w:rsidR="00444791" w:rsidRPr="00DF1584" w:rsidRDefault="00444791" w:rsidP="003B3908">
      <w:pPr>
        <w:widowControl w:val="0"/>
        <w:numPr>
          <w:ilvl w:val="0"/>
          <w:numId w:val="23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DF1584">
        <w:rPr>
          <w:rFonts w:eastAsia="SimSun"/>
          <w:sz w:val="24"/>
          <w:szCs w:val="24"/>
          <w:lang w:eastAsia="zh-CN"/>
        </w:rPr>
        <w:t>Договор вступае</w:t>
      </w:r>
      <w:r w:rsidRPr="00DF1584">
        <w:rPr>
          <w:sz w:val="24"/>
          <w:szCs w:val="24"/>
          <w:lang w:eastAsia="zh-CN"/>
        </w:rPr>
        <w:t>т в силу с даты под</w:t>
      </w:r>
      <w:r w:rsidRPr="00DF1584">
        <w:rPr>
          <w:rFonts w:eastAsia="SimSun"/>
          <w:sz w:val="24"/>
          <w:szCs w:val="24"/>
          <w:lang w:eastAsia="zh-CN"/>
        </w:rPr>
        <w:t>писания его Сторонами, действует до полного исполнения Сторонами своих обязательств по настоящему Договору и распространяет своё действие на отношения сторон, возникшие с 01 января 2025 года</w:t>
      </w:r>
      <w:r w:rsidRPr="00DF1584">
        <w:rPr>
          <w:rFonts w:eastAsia="SimSun"/>
          <w:color w:val="000000"/>
          <w:sz w:val="24"/>
          <w:szCs w:val="24"/>
          <w:lang w:eastAsia="zh-CN"/>
        </w:rPr>
        <w:t>.</w:t>
      </w:r>
    </w:p>
    <w:p w:rsidR="00444791" w:rsidRPr="00444791" w:rsidRDefault="00444791" w:rsidP="00444791">
      <w:pPr>
        <w:widowControl w:val="0"/>
        <w:ind w:firstLine="567"/>
        <w:rPr>
          <w:rFonts w:eastAsia="SimSun"/>
          <w:szCs w:val="24"/>
        </w:rPr>
      </w:pPr>
      <w:r w:rsidRPr="00444791">
        <w:rPr>
          <w:rFonts w:eastAsia="SimSun"/>
          <w:sz w:val="24"/>
          <w:szCs w:val="24"/>
        </w:rPr>
        <w:t>Настоящий Договор автоматически пролонгируется на тех же условиях на каждый последующий календарный год в случае, если ни одна из Сторон не заявит (путём направления Сторонами дополнительного соглашения о расторжении Договора) не позднее, чем до 1 декабря текущего года, о своём намерении расторгнуть Договор.</w:t>
      </w:r>
    </w:p>
    <w:p w:rsidR="00DF1584" w:rsidRDefault="00444791" w:rsidP="003B3908">
      <w:pPr>
        <w:widowControl w:val="0"/>
        <w:numPr>
          <w:ilvl w:val="0"/>
          <w:numId w:val="23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lastRenderedPageBreak/>
        <w:t>Изменение настоящего Договора осуществляется по инициативе Сторон в письменной форме в виде дополнительного соглашения к настоящему Договору в соответствии с типовой формой, (Приложение №8), которое является его неотъемлемой частью и вступает в действие после его подписания Сторонами.</w:t>
      </w:r>
    </w:p>
    <w:p w:rsidR="00444791" w:rsidRPr="00DF1584" w:rsidRDefault="00444791" w:rsidP="003B3908">
      <w:pPr>
        <w:widowControl w:val="0"/>
        <w:numPr>
          <w:ilvl w:val="0"/>
          <w:numId w:val="23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DF1584">
        <w:rPr>
          <w:rFonts w:eastAsia="SimSun"/>
          <w:sz w:val="24"/>
          <w:szCs w:val="24"/>
          <w:lang w:eastAsia="zh-CN"/>
        </w:rPr>
        <w:t>Расторжение настоящего Договора осуществляется путём:</w:t>
      </w:r>
    </w:p>
    <w:p w:rsidR="00F96022" w:rsidRDefault="00444791" w:rsidP="003B3908">
      <w:pPr>
        <w:widowControl w:val="0"/>
        <w:numPr>
          <w:ilvl w:val="0"/>
          <w:numId w:val="24"/>
        </w:numPr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оформления дополнительного соглашения к настоящему Договору в соответствии с типовой формой, являющегося неотъемлемой частью настоящего Договора (Приложение №9):</w:t>
      </w:r>
    </w:p>
    <w:p w:rsidR="00444791" w:rsidRPr="00F96022" w:rsidRDefault="00444791" w:rsidP="003B3908">
      <w:pPr>
        <w:widowControl w:val="0"/>
        <w:numPr>
          <w:ilvl w:val="0"/>
          <w:numId w:val="24"/>
        </w:numPr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F96022">
        <w:rPr>
          <w:rFonts w:eastAsia="SimSun"/>
          <w:sz w:val="24"/>
          <w:szCs w:val="24"/>
          <w:lang w:eastAsia="zh-CN"/>
        </w:rPr>
        <w:t>в одностороннем порядке в случае:</w:t>
      </w:r>
    </w:p>
    <w:p w:rsidR="00084496" w:rsidRDefault="00F96022" w:rsidP="003B3908">
      <w:pPr>
        <w:widowControl w:val="0"/>
        <w:numPr>
          <w:ilvl w:val="0"/>
          <w:numId w:val="25"/>
        </w:numPr>
        <w:tabs>
          <w:tab w:val="left" w:pos="1560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р</w:t>
      </w:r>
      <w:r w:rsidR="00444791" w:rsidRPr="00444791">
        <w:rPr>
          <w:rFonts w:eastAsia="SimSun"/>
          <w:sz w:val="24"/>
          <w:szCs w:val="24"/>
          <w:lang w:eastAsia="zh-CN"/>
        </w:rPr>
        <w:t xml:space="preserve">еорганизации или прекращения деятельности </w:t>
      </w:r>
      <w:r w:rsidR="00444791" w:rsidRPr="00444791">
        <w:rPr>
          <w:rFonts w:eastAsia="DengXian"/>
          <w:sz w:val="24"/>
          <w:szCs w:val="24"/>
          <w:lang w:eastAsia="zh-CN"/>
        </w:rPr>
        <w:t>Организации</w:t>
      </w:r>
      <w:r w:rsidR="00444791" w:rsidRPr="00444791">
        <w:rPr>
          <w:rFonts w:eastAsia="SimSun"/>
          <w:sz w:val="24"/>
          <w:szCs w:val="24"/>
          <w:lang w:eastAsia="zh-CN"/>
        </w:rPr>
        <w:t>;</w:t>
      </w:r>
    </w:p>
    <w:p w:rsidR="00084496" w:rsidRDefault="00444791" w:rsidP="003B3908">
      <w:pPr>
        <w:widowControl w:val="0"/>
        <w:numPr>
          <w:ilvl w:val="0"/>
          <w:numId w:val="25"/>
        </w:numPr>
        <w:tabs>
          <w:tab w:val="left" w:pos="1560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084496">
        <w:rPr>
          <w:rFonts w:eastAsia="SimSun"/>
          <w:sz w:val="24"/>
          <w:szCs w:val="24"/>
          <w:lang w:eastAsia="zh-CN"/>
        </w:rPr>
        <w:t>нарушения Организацией порядка и условий воз</w:t>
      </w:r>
      <w:r w:rsidR="00084496">
        <w:rPr>
          <w:rFonts w:eastAsia="SimSun"/>
          <w:sz w:val="24"/>
          <w:szCs w:val="24"/>
          <w:lang w:eastAsia="zh-CN"/>
        </w:rPr>
        <w:t>мещения расходов, установленных</w:t>
      </w:r>
      <w:r w:rsidRPr="00084496">
        <w:rPr>
          <w:rFonts w:eastAsia="SimSun"/>
          <w:sz w:val="24"/>
          <w:szCs w:val="24"/>
          <w:lang w:eastAsia="zh-CN"/>
        </w:rPr>
        <w:t xml:space="preserve"> настоящим Договором;</w:t>
      </w:r>
    </w:p>
    <w:p w:rsidR="00084496" w:rsidRDefault="00444791" w:rsidP="003B3908">
      <w:pPr>
        <w:widowControl w:val="0"/>
        <w:numPr>
          <w:ilvl w:val="0"/>
          <w:numId w:val="25"/>
        </w:numPr>
        <w:tabs>
          <w:tab w:val="left" w:pos="1560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084496">
        <w:rPr>
          <w:rFonts w:eastAsia="SimSun"/>
          <w:sz w:val="24"/>
          <w:szCs w:val="24"/>
          <w:lang w:eastAsia="zh-CN"/>
        </w:rPr>
        <w:t xml:space="preserve">не достижения </w:t>
      </w:r>
      <w:r w:rsidRPr="00084496">
        <w:rPr>
          <w:rFonts w:eastAsia="DengXian"/>
          <w:sz w:val="24"/>
          <w:szCs w:val="24"/>
          <w:lang w:eastAsia="zh-CN"/>
        </w:rPr>
        <w:t>Организацией</w:t>
      </w:r>
      <w:r w:rsidRPr="00084496">
        <w:rPr>
          <w:rFonts w:eastAsia="SimSun"/>
          <w:sz w:val="24"/>
          <w:szCs w:val="24"/>
          <w:lang w:eastAsia="zh-CN"/>
        </w:rPr>
        <w:t xml:space="preserve"> установленных настоящим Договором результатов возмещения расходов;</w:t>
      </w:r>
    </w:p>
    <w:p w:rsidR="00444791" w:rsidRPr="00084496" w:rsidRDefault="00444791" w:rsidP="003B3908">
      <w:pPr>
        <w:widowControl w:val="0"/>
        <w:numPr>
          <w:ilvl w:val="0"/>
          <w:numId w:val="25"/>
        </w:numPr>
        <w:tabs>
          <w:tab w:val="left" w:pos="1560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084496">
        <w:rPr>
          <w:rFonts w:eastAsia="SimSun"/>
          <w:sz w:val="24"/>
          <w:szCs w:val="24"/>
          <w:lang w:eastAsia="zh-CN"/>
        </w:rPr>
        <w:t>направления одной из Сторон в адрес других Сторон уведомления об одностороннем отказе от исполнения настоящего Договора не позднее, чем за 30 (тридцать) календарных дней до даты предполагаемого отказа от Договора.</w:t>
      </w:r>
    </w:p>
    <w:p w:rsidR="00444791" w:rsidRPr="00444791" w:rsidRDefault="00444791" w:rsidP="003B3908">
      <w:pPr>
        <w:widowControl w:val="0"/>
        <w:numPr>
          <w:ilvl w:val="0"/>
          <w:numId w:val="24"/>
        </w:numPr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по соглашению Сторон в случае внесения изменений в действующее законодательство.</w:t>
      </w:r>
    </w:p>
    <w:p w:rsidR="00444791" w:rsidRPr="00832AAB" w:rsidRDefault="00444791" w:rsidP="003B3908">
      <w:pPr>
        <w:widowControl w:val="0"/>
        <w:numPr>
          <w:ilvl w:val="0"/>
          <w:numId w:val="23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Договор составлен в трех экземплярах, имеющих равную юридическую силу, по одному для каждой из Сторон.</w:t>
      </w:r>
    </w:p>
    <w:p w:rsidR="00444791" w:rsidRPr="00444791" w:rsidRDefault="00444791" w:rsidP="00444791">
      <w:pPr>
        <w:widowControl w:val="0"/>
        <w:suppressAutoHyphens/>
        <w:autoSpaceDE w:val="0"/>
        <w:ind w:firstLine="540"/>
        <w:jc w:val="center"/>
        <w:outlineLvl w:val="1"/>
        <w:rPr>
          <w:rFonts w:eastAsia="SimSun"/>
          <w:b/>
          <w:sz w:val="24"/>
          <w:szCs w:val="24"/>
          <w:lang w:eastAsia="zh-CN"/>
        </w:rPr>
      </w:pPr>
    </w:p>
    <w:p w:rsidR="00444791" w:rsidRPr="00444791" w:rsidRDefault="00444791" w:rsidP="003B3908">
      <w:pPr>
        <w:widowControl w:val="0"/>
        <w:numPr>
          <w:ilvl w:val="0"/>
          <w:numId w:val="21"/>
        </w:numPr>
        <w:tabs>
          <w:tab w:val="left" w:pos="1134"/>
        </w:tabs>
        <w:suppressAutoHyphens/>
        <w:autoSpaceDE w:val="0"/>
        <w:ind w:left="0" w:firstLine="709"/>
        <w:jc w:val="center"/>
        <w:outlineLvl w:val="1"/>
        <w:rPr>
          <w:rFonts w:eastAsia="SimSun"/>
          <w:b/>
          <w:sz w:val="24"/>
          <w:szCs w:val="24"/>
          <w:lang w:eastAsia="zh-CN"/>
        </w:rPr>
      </w:pPr>
      <w:bookmarkStart w:id="17" w:name="P2653"/>
      <w:bookmarkEnd w:id="17"/>
      <w:r w:rsidRPr="00444791">
        <w:rPr>
          <w:rFonts w:eastAsia="SimSun"/>
          <w:b/>
          <w:sz w:val="24"/>
          <w:szCs w:val="24"/>
          <w:lang w:eastAsia="zh-CN"/>
        </w:rPr>
        <w:t>Юридические адреса, платёжные реквизиты и подписи Сторон</w:t>
      </w:r>
    </w:p>
    <w:p w:rsidR="00444791" w:rsidRPr="00444791" w:rsidRDefault="00444791" w:rsidP="00444791">
      <w:pPr>
        <w:widowControl w:val="0"/>
        <w:suppressAutoHyphens/>
        <w:autoSpaceDE w:val="0"/>
        <w:ind w:firstLine="540"/>
        <w:jc w:val="center"/>
        <w:outlineLvl w:val="1"/>
        <w:rPr>
          <w:rFonts w:eastAsia="SimSun"/>
          <w:b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77"/>
        <w:gridCol w:w="3278"/>
        <w:gridCol w:w="3278"/>
      </w:tblGrid>
      <w:tr w:rsidR="00444791" w:rsidRPr="00444791" w:rsidTr="00444791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widowControl w:val="0"/>
              <w:suppressAutoHyphens/>
              <w:autoSpaceDE w:val="0"/>
              <w:ind w:firstLine="708"/>
              <w:rPr>
                <w:rFonts w:eastAsia="SimSun"/>
                <w:sz w:val="20"/>
                <w:lang w:eastAsia="zh-CN"/>
              </w:rPr>
            </w:pPr>
            <w:r w:rsidRPr="00444791">
              <w:rPr>
                <w:rFonts w:eastAsia="SimSun"/>
                <w:b/>
                <w:sz w:val="20"/>
                <w:lang w:eastAsia="zh-CN"/>
              </w:rPr>
              <w:t>Уполномоченный орган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widowControl w:val="0"/>
              <w:suppressAutoHyphens/>
              <w:autoSpaceDE w:val="0"/>
              <w:ind w:firstLine="567"/>
              <w:rPr>
                <w:rFonts w:eastAsia="SimSun"/>
                <w:sz w:val="20"/>
                <w:lang w:eastAsia="zh-CN"/>
              </w:rPr>
            </w:pPr>
            <w:r w:rsidRPr="00444791">
              <w:rPr>
                <w:rFonts w:eastAsia="SimSun"/>
                <w:b/>
                <w:sz w:val="20"/>
                <w:lang w:eastAsia="zh-CN"/>
              </w:rPr>
              <w:t>Организация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widowControl w:val="0"/>
              <w:suppressAutoHyphens/>
              <w:autoSpaceDE w:val="0"/>
              <w:jc w:val="center"/>
              <w:outlineLvl w:val="1"/>
              <w:rPr>
                <w:rFonts w:eastAsia="SimSun"/>
                <w:sz w:val="24"/>
                <w:lang w:eastAsia="zh-CN"/>
              </w:rPr>
            </w:pPr>
            <w:r w:rsidRPr="00444791">
              <w:rPr>
                <w:rFonts w:eastAsia="SimSun"/>
                <w:b/>
                <w:sz w:val="20"/>
                <w:lang w:eastAsia="zh-CN"/>
              </w:rPr>
              <w:t>Центр</w:t>
            </w:r>
          </w:p>
        </w:tc>
      </w:tr>
      <w:tr w:rsidR="00444791" w:rsidRPr="00444791" w:rsidTr="00444791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4"/>
                <w:lang w:eastAsia="zh-CN"/>
              </w:rPr>
            </w:pPr>
            <w:r w:rsidRPr="00444791">
              <w:rPr>
                <w:rFonts w:eastAsia="SimSun"/>
                <w:sz w:val="20"/>
                <w:szCs w:val="22"/>
                <w:lang w:eastAsia="zh-CN"/>
              </w:rPr>
              <w:t>Наименование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4"/>
                <w:lang w:eastAsia="zh-CN"/>
              </w:rPr>
            </w:pPr>
            <w:r w:rsidRPr="00444791">
              <w:rPr>
                <w:rFonts w:eastAsia="SimSun"/>
                <w:sz w:val="20"/>
                <w:szCs w:val="22"/>
                <w:lang w:eastAsia="zh-CN"/>
              </w:rPr>
              <w:t>Наименование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widowControl w:val="0"/>
              <w:suppressAutoHyphens/>
              <w:autoSpaceDE w:val="0"/>
              <w:contextualSpacing/>
              <w:jc w:val="left"/>
              <w:rPr>
                <w:rFonts w:eastAsia="SimSun"/>
                <w:sz w:val="24"/>
                <w:lang w:eastAsia="zh-CN"/>
              </w:rPr>
            </w:pPr>
            <w:r w:rsidRPr="00444791">
              <w:rPr>
                <w:rFonts w:eastAsia="SimSun"/>
                <w:sz w:val="22"/>
                <w:szCs w:val="22"/>
                <w:lang w:eastAsia="zh-CN"/>
              </w:rPr>
              <w:t>Наименование</w:t>
            </w:r>
          </w:p>
        </w:tc>
      </w:tr>
      <w:tr w:rsidR="00444791" w:rsidRPr="00444791" w:rsidTr="00444791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widowControl w:val="0"/>
              <w:suppressAutoHyphens/>
              <w:autoSpaceDE w:val="0"/>
              <w:contextualSpacing/>
              <w:jc w:val="left"/>
              <w:rPr>
                <w:rFonts w:eastAsia="SimSun"/>
                <w:sz w:val="24"/>
                <w:lang w:eastAsia="zh-CN"/>
              </w:rPr>
            </w:pPr>
            <w:r w:rsidRPr="00444791">
              <w:rPr>
                <w:rFonts w:eastAsia="SimSun"/>
                <w:sz w:val="22"/>
                <w:szCs w:val="22"/>
                <w:lang w:eastAsia="zh-CN"/>
              </w:rPr>
              <w:t>ОГРН, ОКТМО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widowControl w:val="0"/>
              <w:suppressAutoHyphens/>
              <w:autoSpaceDE w:val="0"/>
              <w:contextualSpacing/>
              <w:jc w:val="left"/>
              <w:rPr>
                <w:rFonts w:eastAsia="SimSun"/>
                <w:sz w:val="24"/>
                <w:lang w:eastAsia="zh-CN"/>
              </w:rPr>
            </w:pPr>
            <w:r w:rsidRPr="00444791">
              <w:rPr>
                <w:rFonts w:eastAsia="SimSun"/>
                <w:sz w:val="22"/>
                <w:szCs w:val="22"/>
                <w:lang w:eastAsia="zh-CN"/>
              </w:rPr>
              <w:t>ОГРН, ОКТМО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widowControl w:val="0"/>
              <w:suppressAutoHyphens/>
              <w:autoSpaceDE w:val="0"/>
              <w:contextualSpacing/>
              <w:jc w:val="left"/>
              <w:rPr>
                <w:rFonts w:eastAsia="SimSun"/>
                <w:sz w:val="24"/>
                <w:lang w:eastAsia="zh-CN"/>
              </w:rPr>
            </w:pPr>
            <w:r w:rsidRPr="00444791">
              <w:rPr>
                <w:rFonts w:eastAsia="SimSun"/>
                <w:sz w:val="22"/>
                <w:szCs w:val="22"/>
                <w:lang w:eastAsia="zh-CN"/>
              </w:rPr>
              <w:t>ОГРН, ОКТМО</w:t>
            </w:r>
          </w:p>
        </w:tc>
      </w:tr>
      <w:tr w:rsidR="00444791" w:rsidRPr="00444791" w:rsidTr="00444791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0"/>
                <w:szCs w:val="22"/>
                <w:lang w:eastAsia="zh-CN"/>
              </w:rPr>
            </w:pPr>
            <w:r w:rsidRPr="00444791">
              <w:rPr>
                <w:rFonts w:eastAsia="SimSun"/>
                <w:sz w:val="22"/>
                <w:szCs w:val="22"/>
                <w:lang w:eastAsia="zh-CN"/>
              </w:rPr>
              <w:t>Место нахождения:</w:t>
            </w:r>
          </w:p>
          <w:p w:rsidR="00444791" w:rsidRPr="00444791" w:rsidRDefault="00444791" w:rsidP="00444791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4"/>
                <w:lang w:eastAsia="zh-CN"/>
              </w:rPr>
            </w:pPr>
            <w:r w:rsidRPr="00444791">
              <w:rPr>
                <w:rFonts w:eastAsia="SimSun"/>
                <w:sz w:val="20"/>
                <w:szCs w:val="22"/>
                <w:lang w:eastAsia="zh-CN"/>
              </w:rPr>
              <w:t>(юридический адрес)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0"/>
                <w:szCs w:val="22"/>
                <w:lang w:eastAsia="zh-CN"/>
              </w:rPr>
            </w:pPr>
            <w:r w:rsidRPr="00444791">
              <w:rPr>
                <w:rFonts w:eastAsia="SimSun"/>
                <w:sz w:val="22"/>
                <w:szCs w:val="22"/>
                <w:lang w:eastAsia="zh-CN"/>
              </w:rPr>
              <w:t>Место нахождения:</w:t>
            </w:r>
          </w:p>
          <w:p w:rsidR="00444791" w:rsidRPr="00444791" w:rsidRDefault="00444791" w:rsidP="00444791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4"/>
                <w:lang w:eastAsia="zh-CN"/>
              </w:rPr>
            </w:pPr>
            <w:r w:rsidRPr="00444791">
              <w:rPr>
                <w:rFonts w:eastAsia="SimSun"/>
                <w:sz w:val="20"/>
                <w:szCs w:val="22"/>
                <w:lang w:eastAsia="zh-CN"/>
              </w:rPr>
              <w:t>(юридический адрес)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0"/>
                <w:szCs w:val="22"/>
                <w:lang w:eastAsia="zh-CN"/>
              </w:rPr>
            </w:pPr>
            <w:r w:rsidRPr="00444791">
              <w:rPr>
                <w:rFonts w:eastAsia="SimSun"/>
                <w:sz w:val="22"/>
                <w:szCs w:val="22"/>
                <w:lang w:eastAsia="zh-CN"/>
              </w:rPr>
              <w:t>Место нахождения:</w:t>
            </w:r>
          </w:p>
          <w:p w:rsidR="00444791" w:rsidRPr="00444791" w:rsidRDefault="00444791" w:rsidP="00444791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4"/>
                <w:lang w:eastAsia="zh-CN"/>
              </w:rPr>
            </w:pPr>
            <w:r w:rsidRPr="00444791">
              <w:rPr>
                <w:rFonts w:eastAsia="SimSun"/>
                <w:sz w:val="20"/>
                <w:szCs w:val="22"/>
                <w:lang w:eastAsia="zh-CN"/>
              </w:rPr>
              <w:t>(юридический адрес)</w:t>
            </w:r>
          </w:p>
        </w:tc>
      </w:tr>
      <w:tr w:rsidR="00444791" w:rsidRPr="00444791" w:rsidTr="00444791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4"/>
                <w:lang w:eastAsia="zh-CN"/>
              </w:rPr>
            </w:pPr>
            <w:r w:rsidRPr="00444791">
              <w:rPr>
                <w:rFonts w:eastAsia="SimSun"/>
                <w:sz w:val="22"/>
                <w:szCs w:val="22"/>
                <w:lang w:eastAsia="zh-CN"/>
              </w:rPr>
              <w:t>ИНН/КПП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4"/>
                <w:lang w:eastAsia="zh-CN"/>
              </w:rPr>
            </w:pPr>
            <w:r w:rsidRPr="00444791">
              <w:rPr>
                <w:rFonts w:eastAsia="SimSun"/>
                <w:sz w:val="20"/>
                <w:szCs w:val="22"/>
                <w:lang w:eastAsia="zh-CN"/>
              </w:rPr>
              <w:t>ИНН/КПП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4"/>
                <w:lang w:eastAsia="zh-CN"/>
              </w:rPr>
            </w:pPr>
            <w:r w:rsidRPr="00444791">
              <w:rPr>
                <w:rFonts w:eastAsia="SimSun"/>
                <w:sz w:val="20"/>
                <w:szCs w:val="22"/>
                <w:lang w:eastAsia="zh-CN"/>
              </w:rPr>
              <w:t>ИНН/КПП</w:t>
            </w:r>
          </w:p>
        </w:tc>
      </w:tr>
      <w:tr w:rsidR="00444791" w:rsidRPr="00444791" w:rsidTr="00444791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widowControl w:val="0"/>
              <w:suppressAutoHyphens/>
              <w:autoSpaceDE w:val="0"/>
              <w:contextualSpacing/>
              <w:jc w:val="left"/>
              <w:rPr>
                <w:rFonts w:eastAsia="SimSun"/>
                <w:sz w:val="24"/>
                <w:lang w:eastAsia="zh-CN"/>
              </w:rPr>
            </w:pPr>
            <w:r w:rsidRPr="00444791">
              <w:rPr>
                <w:rFonts w:eastAsia="SimSun"/>
                <w:sz w:val="20"/>
                <w:lang w:eastAsia="zh-CN"/>
              </w:rPr>
              <w:t xml:space="preserve">Платёжные реквизиты: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widowControl w:val="0"/>
              <w:suppressAutoHyphens/>
              <w:autoSpaceDE w:val="0"/>
              <w:contextualSpacing/>
              <w:jc w:val="left"/>
              <w:rPr>
                <w:rFonts w:eastAsia="SimSun"/>
                <w:sz w:val="24"/>
                <w:lang w:eastAsia="zh-CN"/>
              </w:rPr>
            </w:pPr>
            <w:r w:rsidRPr="00444791">
              <w:rPr>
                <w:rFonts w:eastAsia="SimSun"/>
                <w:sz w:val="20"/>
                <w:lang w:eastAsia="zh-CN"/>
              </w:rPr>
              <w:t>Платёжные реквизиты: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widowControl w:val="0"/>
              <w:suppressAutoHyphens/>
              <w:autoSpaceDE w:val="0"/>
              <w:contextualSpacing/>
              <w:jc w:val="left"/>
              <w:rPr>
                <w:rFonts w:eastAsia="SimSun"/>
                <w:sz w:val="24"/>
                <w:lang w:eastAsia="zh-CN"/>
              </w:rPr>
            </w:pPr>
            <w:r w:rsidRPr="00444791">
              <w:rPr>
                <w:rFonts w:eastAsia="SimSun"/>
                <w:sz w:val="20"/>
                <w:lang w:eastAsia="zh-CN"/>
              </w:rPr>
              <w:t>Платёжные реквизиты:</w:t>
            </w:r>
          </w:p>
        </w:tc>
      </w:tr>
      <w:tr w:rsidR="00444791" w:rsidRPr="00444791" w:rsidTr="00444791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2"/>
                <w:szCs w:val="22"/>
                <w:lang w:eastAsia="zh-CN"/>
              </w:rPr>
            </w:pPr>
            <w:r w:rsidRPr="00444791">
              <w:rPr>
                <w:rFonts w:eastAsia="SimSun"/>
                <w:sz w:val="22"/>
                <w:szCs w:val="22"/>
                <w:lang w:eastAsia="zh-CN"/>
              </w:rPr>
              <w:t>наименование должности руководителя</w:t>
            </w:r>
          </w:p>
          <w:p w:rsidR="00444791" w:rsidRPr="00444791" w:rsidRDefault="00444791" w:rsidP="00444791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2"/>
                <w:szCs w:val="22"/>
                <w:lang w:eastAsia="zh-CN"/>
              </w:rPr>
            </w:pPr>
          </w:p>
          <w:p w:rsidR="00444791" w:rsidRPr="00444791" w:rsidRDefault="00444791" w:rsidP="00444791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2"/>
                <w:szCs w:val="22"/>
                <w:lang w:eastAsia="zh-CN"/>
              </w:rPr>
            </w:pPr>
            <w:r w:rsidRPr="00444791">
              <w:rPr>
                <w:rFonts w:eastAsia="SimSun"/>
                <w:sz w:val="22"/>
                <w:szCs w:val="22"/>
                <w:lang w:eastAsia="zh-CN"/>
              </w:rPr>
              <w:t>_______________/____________</w:t>
            </w:r>
          </w:p>
          <w:p w:rsidR="00444791" w:rsidRPr="00444791" w:rsidRDefault="00444791" w:rsidP="00444791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2"/>
                <w:szCs w:val="22"/>
                <w:lang w:eastAsia="zh-CN"/>
              </w:rPr>
            </w:pPr>
            <w:r w:rsidRPr="00444791">
              <w:rPr>
                <w:rFonts w:eastAsia="SimSun"/>
                <w:sz w:val="22"/>
                <w:szCs w:val="22"/>
                <w:lang w:eastAsia="zh-CN"/>
              </w:rPr>
              <w:t>(подпись)                (Ф.И.О.)</w:t>
            </w:r>
          </w:p>
          <w:p w:rsidR="00444791" w:rsidRPr="00444791" w:rsidRDefault="00444791" w:rsidP="00444791">
            <w:pPr>
              <w:widowControl w:val="0"/>
              <w:suppressAutoHyphens/>
              <w:autoSpaceDE w:val="0"/>
              <w:contextualSpacing/>
              <w:jc w:val="left"/>
              <w:rPr>
                <w:rFonts w:eastAsia="SimSun"/>
                <w:sz w:val="24"/>
                <w:lang w:eastAsia="zh-CN"/>
              </w:rPr>
            </w:pPr>
            <w:r w:rsidRPr="00444791">
              <w:rPr>
                <w:rFonts w:eastAsia="SimSun"/>
                <w:sz w:val="22"/>
                <w:szCs w:val="22"/>
                <w:lang w:eastAsia="zh-CN"/>
              </w:rPr>
              <w:t>М.П.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2"/>
                <w:szCs w:val="22"/>
                <w:lang w:eastAsia="zh-CN"/>
              </w:rPr>
            </w:pPr>
            <w:r w:rsidRPr="00444791">
              <w:rPr>
                <w:rFonts w:eastAsia="SimSun"/>
                <w:sz w:val="22"/>
                <w:szCs w:val="22"/>
                <w:lang w:eastAsia="zh-CN"/>
              </w:rPr>
              <w:t>наименование должности руководителя</w:t>
            </w:r>
          </w:p>
          <w:p w:rsidR="00444791" w:rsidRPr="00444791" w:rsidRDefault="00444791" w:rsidP="00444791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2"/>
                <w:szCs w:val="22"/>
                <w:lang w:eastAsia="zh-CN"/>
              </w:rPr>
            </w:pPr>
          </w:p>
          <w:p w:rsidR="00444791" w:rsidRPr="00444791" w:rsidRDefault="00444791" w:rsidP="00444791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2"/>
                <w:szCs w:val="22"/>
                <w:lang w:eastAsia="zh-CN"/>
              </w:rPr>
            </w:pPr>
            <w:r w:rsidRPr="00444791">
              <w:rPr>
                <w:rFonts w:eastAsia="SimSun"/>
                <w:sz w:val="22"/>
                <w:szCs w:val="22"/>
                <w:lang w:eastAsia="zh-CN"/>
              </w:rPr>
              <w:t>_______________/____________</w:t>
            </w:r>
          </w:p>
          <w:p w:rsidR="00444791" w:rsidRPr="00444791" w:rsidRDefault="00444791" w:rsidP="00444791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2"/>
                <w:szCs w:val="22"/>
                <w:lang w:eastAsia="zh-CN"/>
              </w:rPr>
            </w:pPr>
            <w:r w:rsidRPr="00444791">
              <w:rPr>
                <w:rFonts w:eastAsia="SimSun"/>
                <w:sz w:val="22"/>
                <w:szCs w:val="22"/>
                <w:lang w:eastAsia="zh-CN"/>
              </w:rPr>
              <w:t>(подпись)               (Ф.И.О.)</w:t>
            </w:r>
          </w:p>
          <w:p w:rsidR="00444791" w:rsidRPr="00444791" w:rsidRDefault="00444791" w:rsidP="00444791">
            <w:pPr>
              <w:widowControl w:val="0"/>
              <w:suppressAutoHyphens/>
              <w:autoSpaceDE w:val="0"/>
              <w:contextualSpacing/>
              <w:jc w:val="left"/>
              <w:rPr>
                <w:rFonts w:eastAsia="SimSun"/>
                <w:sz w:val="24"/>
                <w:lang w:eastAsia="zh-CN"/>
              </w:rPr>
            </w:pPr>
            <w:r w:rsidRPr="00444791">
              <w:rPr>
                <w:rFonts w:eastAsia="SimSun"/>
                <w:sz w:val="22"/>
                <w:szCs w:val="22"/>
                <w:lang w:eastAsia="zh-CN"/>
              </w:rPr>
              <w:t>М.П.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2"/>
                <w:szCs w:val="22"/>
                <w:lang w:eastAsia="zh-CN"/>
              </w:rPr>
            </w:pPr>
            <w:r w:rsidRPr="00444791">
              <w:rPr>
                <w:rFonts w:eastAsia="SimSun"/>
                <w:sz w:val="22"/>
                <w:szCs w:val="22"/>
                <w:lang w:eastAsia="zh-CN"/>
              </w:rPr>
              <w:t>наименование должности руководителя</w:t>
            </w:r>
          </w:p>
          <w:p w:rsidR="00444791" w:rsidRPr="00444791" w:rsidRDefault="00444791" w:rsidP="00444791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2"/>
                <w:szCs w:val="22"/>
                <w:lang w:eastAsia="zh-CN"/>
              </w:rPr>
            </w:pPr>
          </w:p>
          <w:p w:rsidR="00444791" w:rsidRPr="00444791" w:rsidRDefault="00444791" w:rsidP="00444791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2"/>
                <w:szCs w:val="22"/>
                <w:lang w:eastAsia="zh-CN"/>
              </w:rPr>
            </w:pPr>
            <w:r w:rsidRPr="00444791">
              <w:rPr>
                <w:rFonts w:eastAsia="SimSun"/>
                <w:sz w:val="22"/>
                <w:szCs w:val="22"/>
                <w:lang w:eastAsia="zh-CN"/>
              </w:rPr>
              <w:t>_______________/___________</w:t>
            </w:r>
          </w:p>
          <w:p w:rsidR="00444791" w:rsidRPr="00444791" w:rsidRDefault="00444791" w:rsidP="00444791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2"/>
                <w:szCs w:val="22"/>
                <w:lang w:eastAsia="zh-CN"/>
              </w:rPr>
            </w:pPr>
            <w:r w:rsidRPr="00444791">
              <w:rPr>
                <w:rFonts w:eastAsia="SimSun"/>
                <w:sz w:val="22"/>
                <w:szCs w:val="22"/>
                <w:lang w:eastAsia="zh-CN"/>
              </w:rPr>
              <w:t>(подпись)              (Ф.И.О.)</w:t>
            </w:r>
          </w:p>
          <w:p w:rsidR="00444791" w:rsidRPr="00444791" w:rsidRDefault="00444791" w:rsidP="00444791">
            <w:pPr>
              <w:widowControl w:val="0"/>
              <w:suppressAutoHyphens/>
              <w:autoSpaceDE w:val="0"/>
              <w:contextualSpacing/>
              <w:jc w:val="left"/>
              <w:rPr>
                <w:rFonts w:eastAsia="SimSun"/>
                <w:sz w:val="24"/>
                <w:lang w:eastAsia="zh-CN"/>
              </w:rPr>
            </w:pPr>
            <w:r w:rsidRPr="00444791">
              <w:rPr>
                <w:rFonts w:eastAsia="SimSun"/>
                <w:sz w:val="22"/>
                <w:szCs w:val="22"/>
                <w:lang w:eastAsia="zh-CN"/>
              </w:rPr>
              <w:t>М.П.</w:t>
            </w:r>
          </w:p>
        </w:tc>
      </w:tr>
    </w:tbl>
    <w:p w:rsidR="00444791" w:rsidRDefault="00444791" w:rsidP="00444791">
      <w:pPr>
        <w:jc w:val="left"/>
        <w:rPr>
          <w:rFonts w:eastAsia="Calibri"/>
          <w:b/>
          <w:szCs w:val="24"/>
          <w:lang w:eastAsia="en-US"/>
        </w:rPr>
      </w:pPr>
    </w:p>
    <w:p w:rsidR="0092737C" w:rsidRDefault="0092737C" w:rsidP="00444791">
      <w:pPr>
        <w:jc w:val="left"/>
        <w:rPr>
          <w:rFonts w:eastAsia="Calibri"/>
          <w:b/>
          <w:szCs w:val="24"/>
          <w:lang w:eastAsia="en-US"/>
        </w:rPr>
      </w:pPr>
    </w:p>
    <w:p w:rsidR="0092737C" w:rsidRDefault="0092737C" w:rsidP="00444791">
      <w:pPr>
        <w:jc w:val="left"/>
        <w:rPr>
          <w:rFonts w:eastAsia="Calibri"/>
          <w:b/>
          <w:szCs w:val="24"/>
          <w:lang w:eastAsia="en-US"/>
        </w:rPr>
        <w:sectPr w:rsidR="0092737C" w:rsidSect="00471E03">
          <w:pgSz w:w="11906" w:h="16838"/>
          <w:pgMar w:top="851" w:right="849" w:bottom="1276" w:left="1440" w:header="708" w:footer="720" w:gutter="0"/>
          <w:pgNumType w:start="1"/>
          <w:cols w:space="720"/>
          <w:docGrid w:linePitch="381"/>
        </w:sectPr>
      </w:pPr>
    </w:p>
    <w:p w:rsidR="00D66CE2" w:rsidRDefault="00444791" w:rsidP="001969FC">
      <w:pPr>
        <w:tabs>
          <w:tab w:val="left" w:pos="1080"/>
        </w:tabs>
        <w:suppressAutoHyphens/>
        <w:ind w:left="6237"/>
        <w:jc w:val="left"/>
        <w:rPr>
          <w:rFonts w:eastAsia="Calibri"/>
          <w:sz w:val="24"/>
          <w:lang w:eastAsia="en-US"/>
        </w:rPr>
      </w:pPr>
      <w:r w:rsidRPr="00CF03D2">
        <w:rPr>
          <w:rFonts w:eastAsia="SimSun"/>
          <w:sz w:val="24"/>
        </w:rPr>
        <w:lastRenderedPageBreak/>
        <w:t>Приложение №</w:t>
      </w:r>
      <w:r w:rsidR="00CF03D2">
        <w:rPr>
          <w:rFonts w:eastAsia="SimSun"/>
          <w:sz w:val="24"/>
        </w:rPr>
        <w:t> </w:t>
      </w:r>
      <w:r w:rsidRPr="00CF03D2">
        <w:rPr>
          <w:rFonts w:eastAsia="SimSun"/>
          <w:sz w:val="24"/>
        </w:rPr>
        <w:t>1</w:t>
      </w:r>
      <w:r w:rsidR="005221C0">
        <w:rPr>
          <w:rFonts w:eastAsia="SimSun"/>
          <w:sz w:val="24"/>
        </w:rPr>
        <w:t xml:space="preserve"> </w:t>
      </w:r>
      <w:r w:rsidR="005221C0">
        <w:rPr>
          <w:rFonts w:eastAsia="SimSun"/>
          <w:sz w:val="24"/>
        </w:rPr>
        <w:br/>
      </w:r>
      <w:r w:rsidR="0092737C" w:rsidRPr="00CF03D2">
        <w:rPr>
          <w:rFonts w:eastAsia="Calibri"/>
          <w:sz w:val="24"/>
          <w:lang w:eastAsia="en-US"/>
        </w:rPr>
        <w:t xml:space="preserve">к Договору о возмещении </w:t>
      </w:r>
      <w:r w:rsidR="005221C0">
        <w:rPr>
          <w:rFonts w:eastAsia="Calibri"/>
          <w:sz w:val="24"/>
          <w:lang w:eastAsia="en-US"/>
        </w:rPr>
        <w:br/>
      </w:r>
      <w:r w:rsidR="0092737C" w:rsidRPr="00CF03D2">
        <w:rPr>
          <w:rFonts w:eastAsia="Calibri"/>
          <w:sz w:val="24"/>
          <w:lang w:eastAsia="en-US"/>
        </w:rPr>
        <w:t xml:space="preserve">организации расходов </w:t>
      </w:r>
      <w:r w:rsidR="005221C0">
        <w:rPr>
          <w:rFonts w:eastAsia="Calibri"/>
          <w:sz w:val="24"/>
          <w:lang w:eastAsia="en-US"/>
        </w:rPr>
        <w:br/>
      </w:r>
      <w:r w:rsidR="0092737C" w:rsidRPr="00CF03D2">
        <w:rPr>
          <w:rFonts w:eastAsia="Calibri"/>
          <w:sz w:val="24"/>
          <w:lang w:eastAsia="en-US"/>
        </w:rPr>
        <w:t xml:space="preserve">в связи с освобождением </w:t>
      </w:r>
      <w:r w:rsidR="005221C0">
        <w:rPr>
          <w:rFonts w:eastAsia="Calibri"/>
          <w:sz w:val="24"/>
          <w:lang w:eastAsia="en-US"/>
        </w:rPr>
        <w:br/>
      </w:r>
      <w:r w:rsidR="0092737C" w:rsidRPr="00CF03D2">
        <w:rPr>
          <w:rFonts w:eastAsia="Calibri"/>
          <w:sz w:val="24"/>
          <w:lang w:eastAsia="en-US"/>
        </w:rPr>
        <w:t xml:space="preserve">детей-сирот и детей, оставшихся </w:t>
      </w:r>
      <w:r w:rsidR="005221C0">
        <w:rPr>
          <w:rFonts w:eastAsia="Calibri"/>
          <w:sz w:val="24"/>
          <w:lang w:eastAsia="en-US"/>
        </w:rPr>
        <w:br/>
      </w:r>
      <w:r w:rsidR="0092737C" w:rsidRPr="00CF03D2">
        <w:rPr>
          <w:rFonts w:eastAsia="Calibri"/>
          <w:sz w:val="24"/>
          <w:lang w:eastAsia="en-US"/>
        </w:rPr>
        <w:t xml:space="preserve">без попечения родителей, </w:t>
      </w:r>
      <w:r w:rsidR="005221C0">
        <w:rPr>
          <w:rFonts w:eastAsia="Calibri"/>
          <w:sz w:val="24"/>
          <w:lang w:eastAsia="en-US"/>
        </w:rPr>
        <w:br/>
      </w:r>
      <w:r w:rsidR="0092737C" w:rsidRPr="00CF03D2">
        <w:rPr>
          <w:rFonts w:eastAsia="Calibri"/>
          <w:sz w:val="24"/>
          <w:lang w:eastAsia="en-US"/>
        </w:rPr>
        <w:t xml:space="preserve">лиц из числа детей-сирот </w:t>
      </w:r>
      <w:r w:rsidR="005221C0">
        <w:rPr>
          <w:rFonts w:eastAsia="Calibri"/>
          <w:sz w:val="24"/>
          <w:lang w:eastAsia="en-US"/>
        </w:rPr>
        <w:br/>
      </w:r>
      <w:r w:rsidR="0092737C" w:rsidRPr="00CF03D2">
        <w:rPr>
          <w:rFonts w:eastAsia="Calibri"/>
          <w:sz w:val="24"/>
          <w:lang w:eastAsia="en-US"/>
        </w:rPr>
        <w:t xml:space="preserve">и детей, оставшихся </w:t>
      </w:r>
      <w:r w:rsidR="005221C0">
        <w:rPr>
          <w:rFonts w:eastAsia="Calibri"/>
          <w:sz w:val="24"/>
          <w:lang w:eastAsia="en-US"/>
        </w:rPr>
        <w:br/>
      </w:r>
      <w:r w:rsidR="0092737C" w:rsidRPr="00CF03D2">
        <w:rPr>
          <w:rFonts w:eastAsia="Calibri"/>
          <w:sz w:val="24"/>
          <w:lang w:eastAsia="en-US"/>
        </w:rPr>
        <w:t xml:space="preserve">без попечения родителей, </w:t>
      </w:r>
      <w:r w:rsidR="005221C0">
        <w:rPr>
          <w:rFonts w:eastAsia="Calibri"/>
          <w:sz w:val="24"/>
          <w:lang w:eastAsia="en-US"/>
        </w:rPr>
        <w:br/>
      </w:r>
      <w:r w:rsidR="0092737C" w:rsidRPr="00CF03D2">
        <w:rPr>
          <w:rFonts w:eastAsia="Calibri"/>
          <w:sz w:val="24"/>
          <w:lang w:eastAsia="en-US"/>
        </w:rPr>
        <w:t>от платы за услуги ___________________________________________________________</w:t>
      </w:r>
      <w:r w:rsidR="001969FC">
        <w:rPr>
          <w:rFonts w:eastAsia="Calibri"/>
          <w:sz w:val="24"/>
          <w:lang w:eastAsia="en-US"/>
        </w:rPr>
        <w:t>_________________________</w:t>
      </w:r>
      <w:r w:rsidR="005221C0">
        <w:rPr>
          <w:rFonts w:eastAsia="Calibri"/>
          <w:sz w:val="24"/>
          <w:lang w:eastAsia="en-US"/>
        </w:rPr>
        <w:br/>
      </w:r>
      <w:r w:rsidR="00D66CE2">
        <w:rPr>
          <w:rFonts w:eastAsia="Calibri"/>
          <w:sz w:val="24"/>
          <w:lang w:eastAsia="en-US"/>
        </w:rPr>
        <w:t>от _____________ № ___</w:t>
      </w:r>
      <w:r w:rsidR="001969FC">
        <w:rPr>
          <w:rFonts w:eastAsia="Calibri"/>
          <w:sz w:val="24"/>
          <w:lang w:eastAsia="en-US"/>
        </w:rPr>
        <w:t>__</w:t>
      </w:r>
      <w:r w:rsidR="00D66CE2">
        <w:rPr>
          <w:rFonts w:eastAsia="Calibri"/>
          <w:sz w:val="24"/>
          <w:lang w:eastAsia="en-US"/>
        </w:rPr>
        <w:t>____</w:t>
      </w:r>
    </w:p>
    <w:p w:rsidR="00444791" w:rsidRPr="001969FC" w:rsidRDefault="00444791" w:rsidP="001969FC">
      <w:pPr>
        <w:widowControl w:val="0"/>
        <w:suppressAutoHyphens/>
        <w:jc w:val="center"/>
        <w:rPr>
          <w:rFonts w:eastAsia="Calibri"/>
          <w:sz w:val="24"/>
          <w:szCs w:val="24"/>
          <w:shd w:val="clear" w:color="auto" w:fill="FFFFFF"/>
          <w:lang w:eastAsia="en-US"/>
        </w:rPr>
      </w:pPr>
    </w:p>
    <w:p w:rsidR="00444791" w:rsidRPr="001969FC" w:rsidRDefault="00444791" w:rsidP="001969FC">
      <w:pPr>
        <w:suppressAutoHyphens/>
        <w:jc w:val="center"/>
        <w:rPr>
          <w:rFonts w:eastAsia="SimSun"/>
          <w:sz w:val="24"/>
          <w:szCs w:val="24"/>
        </w:rPr>
      </w:pPr>
      <w:bookmarkStart w:id="18" w:name="_Hlk137501639"/>
      <w:r w:rsidRPr="001969FC">
        <w:rPr>
          <w:rFonts w:eastAsia="SimSun"/>
          <w:b/>
          <w:sz w:val="24"/>
          <w:szCs w:val="24"/>
        </w:rPr>
        <w:t xml:space="preserve">СПИСОК </w:t>
      </w:r>
      <w:r w:rsidR="00431CC7">
        <w:rPr>
          <w:rFonts w:eastAsia="SimSun"/>
          <w:b/>
          <w:sz w:val="24"/>
          <w:szCs w:val="24"/>
        </w:rPr>
        <w:br/>
      </w:r>
      <w:r w:rsidR="005449BF" w:rsidRPr="005449BF">
        <w:rPr>
          <w:rFonts w:eastAsia="SimSun"/>
          <w:b/>
          <w:sz w:val="24"/>
          <w:szCs w:val="24"/>
        </w:rPr>
        <w:t xml:space="preserve">детей-сирот, детей, оставшихся без попечения родителей, </w:t>
      </w:r>
      <w:r w:rsidR="005449BF">
        <w:rPr>
          <w:rFonts w:eastAsia="SimSun"/>
          <w:b/>
          <w:sz w:val="24"/>
          <w:szCs w:val="24"/>
        </w:rPr>
        <w:br/>
      </w:r>
      <w:r w:rsidR="005449BF" w:rsidRPr="005449BF">
        <w:rPr>
          <w:rFonts w:eastAsia="SimSun"/>
          <w:b/>
          <w:sz w:val="24"/>
          <w:szCs w:val="24"/>
        </w:rPr>
        <w:t xml:space="preserve">лиц из числа детей-сирот и детей, оставшихся без попечения родителей, </w:t>
      </w:r>
      <w:r w:rsidR="005449BF">
        <w:rPr>
          <w:rFonts w:eastAsia="SimSun"/>
          <w:b/>
          <w:sz w:val="24"/>
          <w:szCs w:val="24"/>
        </w:rPr>
        <w:br/>
      </w:r>
      <w:r w:rsidR="005449BF" w:rsidRPr="005449BF">
        <w:rPr>
          <w:rFonts w:eastAsia="SimSun"/>
          <w:b/>
          <w:sz w:val="24"/>
          <w:szCs w:val="24"/>
        </w:rPr>
        <w:t xml:space="preserve">имеющих право на дополнительные гарантии социальной поддержки на услуги </w:t>
      </w:r>
      <w:r w:rsidRPr="001969FC">
        <w:rPr>
          <w:rFonts w:eastAsia="SimSun"/>
          <w:b/>
          <w:sz w:val="24"/>
          <w:szCs w:val="24"/>
        </w:rPr>
        <w:t>________________________________________________________________________________________________________________________________</w:t>
      </w:r>
      <w:r w:rsidR="00431CC7">
        <w:rPr>
          <w:rFonts w:eastAsia="SimSun"/>
          <w:b/>
          <w:sz w:val="24"/>
          <w:szCs w:val="24"/>
        </w:rPr>
        <w:t>________________________________</w:t>
      </w:r>
    </w:p>
    <w:p w:rsidR="00444791" w:rsidRPr="001969FC" w:rsidRDefault="00444791" w:rsidP="001969FC">
      <w:pPr>
        <w:widowControl w:val="0"/>
        <w:suppressAutoHyphens/>
        <w:autoSpaceDE w:val="0"/>
        <w:jc w:val="center"/>
        <w:rPr>
          <w:rFonts w:eastAsia="SimSun"/>
          <w:sz w:val="24"/>
          <w:szCs w:val="24"/>
        </w:rPr>
      </w:pPr>
    </w:p>
    <w:p w:rsidR="00444791" w:rsidRPr="001969FC" w:rsidRDefault="00444791" w:rsidP="001969FC">
      <w:pPr>
        <w:widowControl w:val="0"/>
        <w:suppressAutoHyphens/>
        <w:autoSpaceDE w:val="0"/>
        <w:jc w:val="center"/>
        <w:rPr>
          <w:rFonts w:eastAsia="SimSun"/>
          <w:sz w:val="24"/>
          <w:szCs w:val="24"/>
        </w:rPr>
      </w:pPr>
      <w:r w:rsidRPr="001969FC">
        <w:rPr>
          <w:rFonts w:eastAsia="SimSun"/>
          <w:sz w:val="24"/>
          <w:szCs w:val="24"/>
        </w:rPr>
        <w:t xml:space="preserve">за _____________________20__ года </w:t>
      </w:r>
    </w:p>
    <w:p w:rsidR="00444791" w:rsidRPr="001969FC" w:rsidRDefault="00444791" w:rsidP="001969FC">
      <w:pPr>
        <w:widowControl w:val="0"/>
        <w:suppressAutoHyphens/>
        <w:autoSpaceDE w:val="0"/>
        <w:jc w:val="center"/>
        <w:rPr>
          <w:rFonts w:eastAsia="SimSun"/>
          <w:sz w:val="24"/>
          <w:szCs w:val="24"/>
        </w:rPr>
      </w:pPr>
    </w:p>
    <w:p w:rsidR="00444791" w:rsidRPr="001969FC" w:rsidRDefault="00444791" w:rsidP="001969FC">
      <w:pPr>
        <w:widowControl w:val="0"/>
        <w:suppressAutoHyphens/>
        <w:autoSpaceDE w:val="0"/>
        <w:jc w:val="center"/>
        <w:rPr>
          <w:rFonts w:eastAsia="SimSu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276"/>
        <w:gridCol w:w="1418"/>
        <w:gridCol w:w="1559"/>
        <w:gridCol w:w="1559"/>
        <w:gridCol w:w="1588"/>
      </w:tblGrid>
      <w:tr w:rsidR="00444791" w:rsidRPr="00444791" w:rsidTr="000B1E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0B1E5B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31CC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Адрес жилого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31CC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 xml:space="preserve">Дата наступления права </w:t>
            </w:r>
            <w:r w:rsidR="000B1E5B">
              <w:rPr>
                <w:rFonts w:eastAsia="SimSun"/>
                <w:sz w:val="24"/>
                <w:szCs w:val="24"/>
              </w:rPr>
              <w:t>на </w:t>
            </w:r>
            <w:r w:rsidRPr="00444791">
              <w:rPr>
                <w:rFonts w:eastAsia="SimSun"/>
                <w:sz w:val="24"/>
                <w:szCs w:val="24"/>
              </w:rPr>
              <w:t>МСП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31CC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Размер</w:t>
            </w:r>
            <w:r w:rsidR="00431CC7">
              <w:rPr>
                <w:rFonts w:eastAsia="SimSun"/>
                <w:sz w:val="24"/>
                <w:szCs w:val="24"/>
              </w:rPr>
              <w:t xml:space="preserve"> </w:t>
            </w:r>
            <w:r w:rsidRPr="00444791">
              <w:rPr>
                <w:rFonts w:eastAsia="SimSun"/>
                <w:sz w:val="24"/>
                <w:szCs w:val="24"/>
              </w:rPr>
              <w:t>начисленной МСП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Примечание</w:t>
            </w:r>
          </w:p>
        </w:tc>
      </w:tr>
      <w:tr w:rsidR="00444791" w:rsidRPr="00444791" w:rsidTr="000B1E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7</w:t>
            </w:r>
          </w:p>
        </w:tc>
      </w:tr>
      <w:tr w:rsidR="00444791" w:rsidRPr="00444791" w:rsidTr="000B1E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:rsidR="00444791" w:rsidRPr="00444791" w:rsidRDefault="00444791" w:rsidP="00444791">
      <w:pPr>
        <w:widowControl w:val="0"/>
        <w:suppressAutoHyphens/>
        <w:autoSpaceDE w:val="0"/>
        <w:ind w:right="81"/>
        <w:rPr>
          <w:rFonts w:eastAsia="SimSun"/>
          <w:sz w:val="24"/>
          <w:szCs w:val="24"/>
        </w:rPr>
      </w:pPr>
    </w:p>
    <w:p w:rsidR="00444791" w:rsidRPr="00444791" w:rsidRDefault="00444791" w:rsidP="000B1E5B">
      <w:pPr>
        <w:widowControl w:val="0"/>
        <w:suppressAutoHyphens/>
        <w:autoSpaceDE w:val="0"/>
        <w:ind w:firstLine="709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В соответствии c понесёнными расходами определена сумма, подлежащая возмещению Организации в размере ________________ (_______________________) руб. ______ копеек.</w:t>
      </w:r>
    </w:p>
    <w:p w:rsidR="00444791" w:rsidRPr="00444791" w:rsidRDefault="00444791" w:rsidP="00444791">
      <w:pPr>
        <w:suppressAutoHyphens/>
        <w:autoSpaceDE w:val="0"/>
        <w:spacing w:after="120"/>
        <w:rPr>
          <w:rFonts w:eastAsia="SimSu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91"/>
        <w:gridCol w:w="3109"/>
        <w:gridCol w:w="239"/>
        <w:gridCol w:w="3742"/>
      </w:tblGrid>
      <w:tr w:rsidR="00444791" w:rsidRPr="00444791" w:rsidTr="00444791">
        <w:trPr>
          <w:trHeight w:val="251"/>
        </w:trPr>
        <w:tc>
          <w:tcPr>
            <w:tcW w:w="2691" w:type="dxa"/>
            <w:shd w:val="clear" w:color="auto" w:fill="auto"/>
          </w:tcPr>
          <w:p w:rsidR="00444791" w:rsidRPr="00444791" w:rsidRDefault="00444791" w:rsidP="003C1B63">
            <w:pPr>
              <w:suppressAutoHyphens/>
              <w:jc w:val="left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Организация -</w:t>
            </w:r>
          </w:p>
        </w:tc>
        <w:tc>
          <w:tcPr>
            <w:tcW w:w="709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444791" w:rsidRPr="00444791" w:rsidTr="00444791">
        <w:tc>
          <w:tcPr>
            <w:tcW w:w="2691" w:type="dxa"/>
            <w:shd w:val="clear" w:color="auto" w:fill="auto"/>
          </w:tcPr>
          <w:p w:rsidR="00444791" w:rsidRPr="00444791" w:rsidRDefault="00444791" w:rsidP="003C1B63">
            <w:pPr>
              <w:suppressAutoHyphens/>
              <w:snapToGrid w:val="0"/>
              <w:jc w:val="lef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09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i/>
                <w:iCs/>
                <w:sz w:val="24"/>
                <w:szCs w:val="24"/>
              </w:rPr>
              <w:t>наименование организации</w:t>
            </w:r>
          </w:p>
        </w:tc>
      </w:tr>
      <w:tr w:rsidR="00444791" w:rsidRPr="00444791" w:rsidTr="00444791">
        <w:tc>
          <w:tcPr>
            <w:tcW w:w="2691" w:type="dxa"/>
            <w:shd w:val="clear" w:color="auto" w:fill="auto"/>
          </w:tcPr>
          <w:p w:rsidR="00444791" w:rsidRPr="00444791" w:rsidRDefault="00444791" w:rsidP="003C1B63">
            <w:pPr>
              <w:suppressAutoHyphens/>
              <w:jc w:val="left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109" w:type="dxa"/>
            <w:tcBorders>
              <w:bottom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snapToGrid w:val="0"/>
              <w:jc w:val="center"/>
              <w:rPr>
                <w:rFonts w:eastAsia="SimSun"/>
                <w:i/>
                <w:iCs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444791" w:rsidRPr="00444791" w:rsidRDefault="00444791" w:rsidP="00444791">
            <w:pPr>
              <w:suppressAutoHyphens/>
              <w:snapToGrid w:val="0"/>
              <w:jc w:val="center"/>
              <w:rPr>
                <w:rFonts w:eastAsia="SimSun"/>
                <w:i/>
                <w:iCs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snapToGrid w:val="0"/>
              <w:jc w:val="center"/>
              <w:rPr>
                <w:rFonts w:eastAsia="SimSun"/>
                <w:i/>
                <w:iCs/>
                <w:sz w:val="24"/>
                <w:szCs w:val="24"/>
              </w:rPr>
            </w:pPr>
          </w:p>
        </w:tc>
      </w:tr>
      <w:tr w:rsidR="00444791" w:rsidRPr="00444791" w:rsidTr="003C1B63">
        <w:tc>
          <w:tcPr>
            <w:tcW w:w="2691" w:type="dxa"/>
            <w:shd w:val="clear" w:color="auto" w:fill="auto"/>
          </w:tcPr>
          <w:p w:rsidR="00444791" w:rsidRPr="00444791" w:rsidRDefault="00444791" w:rsidP="003C1B63">
            <w:pPr>
              <w:suppressAutoHyphens/>
              <w:snapToGrid w:val="0"/>
              <w:jc w:val="left"/>
              <w:rPr>
                <w:rFonts w:eastAsia="SimSun"/>
                <w:i/>
                <w:iCs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i/>
                <w:iCs/>
                <w:sz w:val="24"/>
                <w:szCs w:val="24"/>
              </w:rPr>
              <w:t>подпись</w:t>
            </w:r>
          </w:p>
        </w:tc>
        <w:tc>
          <w:tcPr>
            <w:tcW w:w="239" w:type="dxa"/>
            <w:shd w:val="clear" w:color="auto" w:fill="auto"/>
          </w:tcPr>
          <w:p w:rsidR="00444791" w:rsidRPr="00444791" w:rsidRDefault="00444791" w:rsidP="00444791">
            <w:pPr>
              <w:suppressAutoHyphens/>
              <w:snapToGrid w:val="0"/>
              <w:jc w:val="center"/>
              <w:rPr>
                <w:rFonts w:eastAsia="SimSun"/>
                <w:i/>
                <w:iCs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i/>
                <w:iCs/>
                <w:sz w:val="24"/>
                <w:szCs w:val="24"/>
              </w:rPr>
              <w:t>Фамилия, и. о.</w:t>
            </w:r>
          </w:p>
        </w:tc>
      </w:tr>
    </w:tbl>
    <w:p w:rsidR="00444791" w:rsidRPr="00444791" w:rsidRDefault="00444791" w:rsidP="00444791">
      <w:pPr>
        <w:suppressAutoHyphens/>
        <w:autoSpaceDE w:val="0"/>
        <w:spacing w:after="120"/>
        <w:rPr>
          <w:rFonts w:eastAsia="SimSun"/>
          <w:sz w:val="24"/>
          <w:szCs w:val="24"/>
        </w:rPr>
      </w:pPr>
    </w:p>
    <w:p w:rsidR="00444791" w:rsidRPr="00444791" w:rsidRDefault="00444791" w:rsidP="00444791">
      <w:pPr>
        <w:suppressAutoHyphens/>
        <w:autoSpaceDE w:val="0"/>
        <w:spacing w:after="120"/>
        <w:rPr>
          <w:rFonts w:eastAsia="Calibri"/>
          <w:sz w:val="24"/>
          <w:szCs w:val="24"/>
          <w:lang w:eastAsia="en-US"/>
        </w:rPr>
      </w:pPr>
      <w:r w:rsidRPr="00444791">
        <w:rPr>
          <w:rFonts w:eastAsia="SimSun"/>
          <w:sz w:val="24"/>
          <w:szCs w:val="24"/>
        </w:rPr>
        <w:t>М.П.</w:t>
      </w:r>
    </w:p>
    <w:bookmarkEnd w:id="18"/>
    <w:p w:rsidR="00444791" w:rsidRPr="00444791" w:rsidRDefault="00444791" w:rsidP="003C1B63">
      <w:pPr>
        <w:tabs>
          <w:tab w:val="left" w:pos="1080"/>
        </w:tabs>
        <w:suppressAutoHyphens/>
        <w:jc w:val="left"/>
        <w:rPr>
          <w:rFonts w:eastAsia="Calibri"/>
          <w:sz w:val="24"/>
          <w:szCs w:val="24"/>
          <w:lang w:eastAsia="en-US"/>
        </w:rPr>
      </w:pPr>
    </w:p>
    <w:p w:rsidR="003C1B63" w:rsidRDefault="003C1B63" w:rsidP="003C1B63">
      <w:pPr>
        <w:tabs>
          <w:tab w:val="left" w:pos="1080"/>
        </w:tabs>
        <w:suppressAutoHyphens/>
        <w:jc w:val="left"/>
        <w:rPr>
          <w:rFonts w:eastAsia="Calibri"/>
          <w:sz w:val="24"/>
          <w:szCs w:val="24"/>
          <w:lang w:eastAsia="en-US"/>
        </w:rPr>
        <w:sectPr w:rsidR="003C1B63" w:rsidSect="00471E03">
          <w:pgSz w:w="11906" w:h="16838"/>
          <w:pgMar w:top="851" w:right="849" w:bottom="1276" w:left="1440" w:header="708" w:footer="720" w:gutter="0"/>
          <w:pgNumType w:start="1"/>
          <w:cols w:space="720"/>
          <w:docGrid w:linePitch="381"/>
        </w:sectPr>
      </w:pPr>
    </w:p>
    <w:p w:rsidR="005221C0" w:rsidRPr="005221C0" w:rsidRDefault="00444791" w:rsidP="005221C0">
      <w:pPr>
        <w:pageBreakBefore/>
        <w:tabs>
          <w:tab w:val="left" w:pos="1080"/>
        </w:tabs>
        <w:suppressAutoHyphens/>
        <w:ind w:left="6237"/>
        <w:jc w:val="left"/>
        <w:rPr>
          <w:rFonts w:eastAsia="Calibri"/>
          <w:sz w:val="24"/>
          <w:szCs w:val="24"/>
          <w:lang w:eastAsia="en-US"/>
        </w:rPr>
      </w:pPr>
      <w:r w:rsidRPr="005221C0">
        <w:rPr>
          <w:rFonts w:eastAsia="SimSun"/>
          <w:sz w:val="24"/>
          <w:szCs w:val="24"/>
        </w:rPr>
        <w:lastRenderedPageBreak/>
        <w:t>Приложение №</w:t>
      </w:r>
      <w:r w:rsidR="005221C0">
        <w:rPr>
          <w:rFonts w:eastAsia="SimSun"/>
          <w:sz w:val="24"/>
          <w:szCs w:val="24"/>
        </w:rPr>
        <w:t> </w:t>
      </w:r>
      <w:r w:rsidRPr="005221C0">
        <w:rPr>
          <w:rFonts w:eastAsia="SimSun"/>
          <w:sz w:val="24"/>
          <w:szCs w:val="24"/>
        </w:rPr>
        <w:t>2</w:t>
      </w:r>
      <w:r w:rsidR="005221C0">
        <w:rPr>
          <w:rFonts w:eastAsia="SimSun"/>
          <w:sz w:val="24"/>
          <w:szCs w:val="24"/>
        </w:rPr>
        <w:t xml:space="preserve"> </w:t>
      </w:r>
      <w:r w:rsidR="005221C0">
        <w:rPr>
          <w:rFonts w:eastAsia="SimSun"/>
          <w:sz w:val="24"/>
          <w:szCs w:val="24"/>
        </w:rPr>
        <w:br/>
      </w:r>
      <w:r w:rsidR="005221C0" w:rsidRPr="005221C0">
        <w:rPr>
          <w:rFonts w:eastAsia="Calibri"/>
          <w:sz w:val="24"/>
          <w:szCs w:val="24"/>
          <w:lang w:eastAsia="en-US"/>
        </w:rPr>
        <w:t xml:space="preserve">к Договору о возмещении </w:t>
      </w:r>
      <w:r w:rsidR="005221C0">
        <w:rPr>
          <w:rFonts w:eastAsia="Calibri"/>
          <w:sz w:val="24"/>
          <w:szCs w:val="24"/>
          <w:lang w:eastAsia="en-US"/>
        </w:rPr>
        <w:br/>
      </w:r>
      <w:r w:rsidR="005221C0" w:rsidRPr="005221C0">
        <w:rPr>
          <w:rFonts w:eastAsia="Calibri"/>
          <w:sz w:val="24"/>
          <w:szCs w:val="24"/>
          <w:lang w:eastAsia="en-US"/>
        </w:rPr>
        <w:t xml:space="preserve">организации расходов </w:t>
      </w:r>
      <w:r w:rsidR="005221C0">
        <w:rPr>
          <w:rFonts w:eastAsia="Calibri"/>
          <w:sz w:val="24"/>
          <w:szCs w:val="24"/>
          <w:lang w:eastAsia="en-US"/>
        </w:rPr>
        <w:br/>
      </w:r>
      <w:r w:rsidR="005221C0" w:rsidRPr="005221C0">
        <w:rPr>
          <w:rFonts w:eastAsia="Calibri"/>
          <w:sz w:val="24"/>
          <w:szCs w:val="24"/>
          <w:lang w:eastAsia="en-US"/>
        </w:rPr>
        <w:t xml:space="preserve">в связи с освобождением </w:t>
      </w:r>
      <w:r w:rsidR="005221C0">
        <w:rPr>
          <w:rFonts w:eastAsia="Calibri"/>
          <w:sz w:val="24"/>
          <w:szCs w:val="24"/>
          <w:lang w:eastAsia="en-US"/>
        </w:rPr>
        <w:br/>
      </w:r>
      <w:r w:rsidR="005221C0" w:rsidRPr="005221C0">
        <w:rPr>
          <w:rFonts w:eastAsia="Calibri"/>
          <w:sz w:val="24"/>
          <w:szCs w:val="24"/>
          <w:lang w:eastAsia="en-US"/>
        </w:rPr>
        <w:t xml:space="preserve">детей-сирот и детей, оставшихся </w:t>
      </w:r>
      <w:r w:rsidR="005221C0">
        <w:rPr>
          <w:rFonts w:eastAsia="Calibri"/>
          <w:sz w:val="24"/>
          <w:szCs w:val="24"/>
          <w:lang w:eastAsia="en-US"/>
        </w:rPr>
        <w:br/>
      </w:r>
      <w:r w:rsidR="005221C0" w:rsidRPr="005221C0">
        <w:rPr>
          <w:rFonts w:eastAsia="Calibri"/>
          <w:sz w:val="24"/>
          <w:szCs w:val="24"/>
          <w:lang w:eastAsia="en-US"/>
        </w:rPr>
        <w:t xml:space="preserve">без попечения родителей, </w:t>
      </w:r>
      <w:r w:rsidR="005221C0">
        <w:rPr>
          <w:rFonts w:eastAsia="Calibri"/>
          <w:sz w:val="24"/>
          <w:szCs w:val="24"/>
          <w:lang w:eastAsia="en-US"/>
        </w:rPr>
        <w:br/>
      </w:r>
      <w:r w:rsidR="005221C0" w:rsidRPr="005221C0">
        <w:rPr>
          <w:rFonts w:eastAsia="Calibri"/>
          <w:sz w:val="24"/>
          <w:szCs w:val="24"/>
          <w:lang w:eastAsia="en-US"/>
        </w:rPr>
        <w:t xml:space="preserve">лиц из числа детей-сирот </w:t>
      </w:r>
      <w:r w:rsidR="005221C0">
        <w:rPr>
          <w:rFonts w:eastAsia="Calibri"/>
          <w:sz w:val="24"/>
          <w:szCs w:val="24"/>
          <w:lang w:eastAsia="en-US"/>
        </w:rPr>
        <w:br/>
      </w:r>
      <w:r w:rsidR="005221C0" w:rsidRPr="005221C0">
        <w:rPr>
          <w:rFonts w:eastAsia="Calibri"/>
          <w:sz w:val="24"/>
          <w:szCs w:val="24"/>
          <w:lang w:eastAsia="en-US"/>
        </w:rPr>
        <w:t xml:space="preserve">и детей, оставшихся </w:t>
      </w:r>
      <w:r w:rsidR="005221C0">
        <w:rPr>
          <w:rFonts w:eastAsia="Calibri"/>
          <w:sz w:val="24"/>
          <w:szCs w:val="24"/>
          <w:lang w:eastAsia="en-US"/>
        </w:rPr>
        <w:br/>
      </w:r>
      <w:r w:rsidR="005221C0" w:rsidRPr="005221C0">
        <w:rPr>
          <w:rFonts w:eastAsia="Calibri"/>
          <w:sz w:val="24"/>
          <w:szCs w:val="24"/>
          <w:lang w:eastAsia="en-US"/>
        </w:rPr>
        <w:t xml:space="preserve">без попечения родителей, </w:t>
      </w:r>
      <w:r w:rsidR="005221C0">
        <w:rPr>
          <w:rFonts w:eastAsia="Calibri"/>
          <w:sz w:val="24"/>
          <w:szCs w:val="24"/>
          <w:lang w:eastAsia="en-US"/>
        </w:rPr>
        <w:br/>
      </w:r>
      <w:r w:rsidR="005221C0" w:rsidRPr="005221C0">
        <w:rPr>
          <w:rFonts w:eastAsia="Calibri"/>
          <w:sz w:val="24"/>
          <w:szCs w:val="24"/>
          <w:lang w:eastAsia="en-US"/>
        </w:rPr>
        <w:t>от платы за услуги ____________________________________________________________________________________</w:t>
      </w:r>
      <w:r w:rsidR="005221C0">
        <w:rPr>
          <w:rFonts w:eastAsia="Calibri"/>
          <w:sz w:val="24"/>
          <w:szCs w:val="24"/>
          <w:lang w:eastAsia="en-US"/>
        </w:rPr>
        <w:br/>
      </w:r>
      <w:r w:rsidR="005221C0" w:rsidRPr="005221C0">
        <w:rPr>
          <w:rFonts w:eastAsia="Calibri"/>
          <w:sz w:val="24"/>
          <w:szCs w:val="24"/>
          <w:lang w:eastAsia="en-US"/>
        </w:rPr>
        <w:t>от _____________ № _________</w:t>
      </w:r>
    </w:p>
    <w:p w:rsidR="00444791" w:rsidRPr="00254D4A" w:rsidRDefault="00444791" w:rsidP="00254D4A">
      <w:pPr>
        <w:suppressAutoHyphens/>
        <w:jc w:val="center"/>
        <w:rPr>
          <w:rFonts w:eastAsia="SimSun"/>
          <w:b/>
          <w:sz w:val="24"/>
          <w:szCs w:val="24"/>
        </w:rPr>
      </w:pPr>
    </w:p>
    <w:p w:rsidR="00444791" w:rsidRPr="00254D4A" w:rsidRDefault="00444791" w:rsidP="00254D4A">
      <w:pPr>
        <w:suppressAutoHyphens/>
        <w:jc w:val="center"/>
        <w:rPr>
          <w:rFonts w:eastAsia="SimSun"/>
          <w:b/>
          <w:sz w:val="24"/>
          <w:szCs w:val="24"/>
          <w:lang w:eastAsia="zh-CN"/>
        </w:rPr>
      </w:pPr>
      <w:r w:rsidRPr="00254D4A">
        <w:rPr>
          <w:rFonts w:eastAsia="SimSun"/>
          <w:b/>
          <w:sz w:val="24"/>
          <w:szCs w:val="24"/>
        </w:rPr>
        <w:t>АКТ ПРИЕМА-ПЕРЕДАЧИ</w:t>
      </w:r>
      <w:r w:rsidR="00254D4A" w:rsidRPr="00254D4A">
        <w:rPr>
          <w:rFonts w:eastAsia="SimSun"/>
          <w:b/>
          <w:sz w:val="24"/>
          <w:szCs w:val="24"/>
        </w:rPr>
        <w:t xml:space="preserve"> </w:t>
      </w:r>
      <w:r w:rsidR="00254D4A" w:rsidRPr="00254D4A">
        <w:rPr>
          <w:rFonts w:eastAsia="SimSun"/>
          <w:b/>
          <w:sz w:val="24"/>
          <w:szCs w:val="24"/>
        </w:rPr>
        <w:br/>
      </w:r>
      <w:r w:rsidRPr="00254D4A">
        <w:rPr>
          <w:rFonts w:eastAsia="SimSun"/>
          <w:b/>
          <w:sz w:val="24"/>
          <w:szCs w:val="24"/>
          <w:lang w:eastAsia="zh-CN"/>
        </w:rPr>
        <w:t xml:space="preserve">сведений для возмещения затрат в связи c оказанием детям-сиротам, </w:t>
      </w:r>
      <w:r w:rsidR="00254D4A" w:rsidRPr="00254D4A">
        <w:rPr>
          <w:rFonts w:eastAsia="SimSun"/>
          <w:b/>
          <w:sz w:val="24"/>
          <w:szCs w:val="24"/>
          <w:lang w:eastAsia="zh-CN"/>
        </w:rPr>
        <w:t>детям, </w:t>
      </w:r>
      <w:r w:rsidRPr="00254D4A">
        <w:rPr>
          <w:rFonts w:eastAsia="SimSun"/>
          <w:b/>
          <w:sz w:val="24"/>
          <w:szCs w:val="24"/>
          <w:lang w:eastAsia="zh-CN"/>
        </w:rPr>
        <w:t>оставшимся без попечения родителей, лица</w:t>
      </w:r>
      <w:r w:rsidR="00DA15CC">
        <w:rPr>
          <w:rFonts w:eastAsia="SimSun"/>
          <w:b/>
          <w:sz w:val="24"/>
          <w:szCs w:val="24"/>
          <w:lang w:eastAsia="zh-CN"/>
        </w:rPr>
        <w:t>м из числа детей-сирот и детей, </w:t>
      </w:r>
      <w:r w:rsidRPr="00254D4A">
        <w:rPr>
          <w:rFonts w:eastAsia="SimSun"/>
          <w:b/>
          <w:sz w:val="24"/>
          <w:szCs w:val="24"/>
          <w:lang w:eastAsia="zh-CN"/>
        </w:rPr>
        <w:t>оставшихся без попечения</w:t>
      </w:r>
      <w:r w:rsidR="00254D4A" w:rsidRPr="00254D4A">
        <w:rPr>
          <w:rFonts w:eastAsia="SimSun"/>
          <w:b/>
          <w:sz w:val="24"/>
          <w:szCs w:val="24"/>
          <w:lang w:eastAsia="zh-CN"/>
        </w:rPr>
        <w:t xml:space="preserve"> родителей, от платы за услуги </w:t>
      </w:r>
      <w:r w:rsidRPr="00254D4A">
        <w:rPr>
          <w:rFonts w:eastAsia="SimSun"/>
          <w:b/>
          <w:sz w:val="24"/>
          <w:szCs w:val="24"/>
          <w:lang w:eastAsia="zh-CN"/>
        </w:rPr>
        <w:t>________________________________________________________________________________________________________</w:t>
      </w:r>
      <w:r w:rsidR="00DA15CC">
        <w:rPr>
          <w:rFonts w:eastAsia="SimSun"/>
          <w:b/>
          <w:sz w:val="24"/>
          <w:szCs w:val="24"/>
          <w:lang w:eastAsia="zh-CN"/>
        </w:rPr>
        <w:t>________________________________________________________</w:t>
      </w:r>
    </w:p>
    <w:p w:rsidR="00444791" w:rsidRPr="00254D4A" w:rsidRDefault="00444791" w:rsidP="00254D4A">
      <w:pPr>
        <w:suppressAutoHyphens/>
        <w:jc w:val="center"/>
        <w:rPr>
          <w:rFonts w:eastAsia="SimSun"/>
          <w:b/>
          <w:sz w:val="24"/>
          <w:szCs w:val="24"/>
          <w:lang w:eastAsia="zh-CN"/>
        </w:rPr>
      </w:pPr>
    </w:p>
    <w:p w:rsidR="00444791" w:rsidRPr="00444791" w:rsidRDefault="00444791" w:rsidP="00DA15CC">
      <w:pPr>
        <w:suppressAutoHyphens/>
        <w:ind w:firstLine="709"/>
        <w:rPr>
          <w:rFonts w:eastAsia="SimSun"/>
          <w:i/>
          <w:iCs/>
          <w:sz w:val="24"/>
          <w:szCs w:val="24"/>
          <w:lang w:bidi="ru-RU"/>
        </w:rPr>
      </w:pPr>
      <w:r w:rsidRPr="00444791">
        <w:rPr>
          <w:rFonts w:eastAsia="SimSun"/>
          <w:sz w:val="24"/>
          <w:szCs w:val="24"/>
        </w:rPr>
        <w:t>Настоящий акт составлен в том, что в соответствии с Договором от _______________№__________</w:t>
      </w:r>
      <w:r w:rsidRPr="00444791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Pr="00444791">
        <w:rPr>
          <w:rFonts w:eastAsia="SimSun"/>
          <w:sz w:val="24"/>
          <w:szCs w:val="24"/>
          <w:lang w:bidi="ru-RU"/>
        </w:rPr>
        <w:t>Уполномоченный орган -</w:t>
      </w:r>
      <w:r w:rsidR="00D72F68">
        <w:rPr>
          <w:rFonts w:eastAsia="SimSun"/>
          <w:sz w:val="24"/>
          <w:szCs w:val="24"/>
          <w:lang w:bidi="ru-RU"/>
        </w:rPr>
        <w:t xml:space="preserve"> </w:t>
      </w:r>
      <w:r w:rsidRPr="00444791">
        <w:rPr>
          <w:rFonts w:eastAsia="SimSun"/>
          <w:sz w:val="24"/>
          <w:szCs w:val="24"/>
          <w:lang w:bidi="ru-RU"/>
        </w:rPr>
        <w:t>________________________ передал</w:t>
      </w:r>
      <w:r w:rsidRPr="00444791">
        <w:rPr>
          <w:rFonts w:eastAsia="SimSun"/>
          <w:color w:val="000000"/>
          <w:sz w:val="24"/>
          <w:szCs w:val="24"/>
        </w:rPr>
        <w:t xml:space="preserve"> (на магнитном носителе)</w:t>
      </w:r>
      <w:r w:rsidRPr="00444791">
        <w:rPr>
          <w:rFonts w:eastAsia="SimSun"/>
          <w:sz w:val="24"/>
          <w:szCs w:val="24"/>
        </w:rPr>
        <w:t xml:space="preserve">, а </w:t>
      </w:r>
      <w:r w:rsidRPr="00444791">
        <w:rPr>
          <w:rFonts w:eastAsia="SimSun"/>
          <w:sz w:val="24"/>
          <w:szCs w:val="24"/>
          <w:lang w:bidi="ru-RU"/>
        </w:rPr>
        <w:t>Организация – __</w:t>
      </w:r>
      <w:r w:rsidR="00222BA4">
        <w:rPr>
          <w:rFonts w:eastAsia="SimSun"/>
          <w:sz w:val="24"/>
          <w:szCs w:val="24"/>
          <w:lang w:bidi="ru-RU"/>
        </w:rPr>
        <w:t>_________________________</w:t>
      </w:r>
      <w:r w:rsidRPr="00444791">
        <w:rPr>
          <w:rFonts w:eastAsia="SimSun"/>
          <w:sz w:val="24"/>
          <w:szCs w:val="24"/>
          <w:lang w:bidi="ru-RU"/>
        </w:rPr>
        <w:t>_________</w:t>
      </w:r>
    </w:p>
    <w:p w:rsidR="00444791" w:rsidRPr="00444791" w:rsidRDefault="00D72F68" w:rsidP="00222BA4">
      <w:pPr>
        <w:tabs>
          <w:tab w:val="left" w:pos="1418"/>
        </w:tabs>
        <w:suppressAutoHyphens/>
        <w:ind w:left="5245" w:firstLine="709"/>
        <w:rPr>
          <w:rFonts w:eastAsia="SimSun"/>
          <w:sz w:val="24"/>
          <w:szCs w:val="24"/>
          <w:lang w:bidi="ru-RU"/>
        </w:rPr>
      </w:pPr>
      <w:r>
        <w:rPr>
          <w:rFonts w:eastAsia="SimSun"/>
          <w:i/>
          <w:iCs/>
          <w:sz w:val="24"/>
          <w:szCs w:val="24"/>
          <w:lang w:bidi="ru-RU"/>
        </w:rPr>
        <w:t>(</w:t>
      </w:r>
      <w:r w:rsidR="00444791" w:rsidRPr="00444791">
        <w:rPr>
          <w:rFonts w:eastAsia="SimSun"/>
          <w:i/>
          <w:iCs/>
          <w:sz w:val="24"/>
          <w:szCs w:val="24"/>
          <w:lang w:bidi="ru-RU"/>
        </w:rPr>
        <w:t>наименование организации</w:t>
      </w:r>
      <w:r>
        <w:rPr>
          <w:rFonts w:eastAsia="SimSun"/>
          <w:i/>
          <w:iCs/>
          <w:sz w:val="24"/>
          <w:szCs w:val="24"/>
          <w:lang w:bidi="ru-RU"/>
        </w:rPr>
        <w:t>)</w:t>
      </w:r>
    </w:p>
    <w:p w:rsidR="00444791" w:rsidRPr="00444791" w:rsidRDefault="00444791" w:rsidP="00D72F68">
      <w:pPr>
        <w:suppressAutoHyphens/>
        <w:rPr>
          <w:rFonts w:eastAsia="SimSun"/>
          <w:i/>
          <w:iCs/>
          <w:sz w:val="24"/>
          <w:szCs w:val="24"/>
          <w:lang w:bidi="ru-RU"/>
        </w:rPr>
      </w:pPr>
      <w:r w:rsidRPr="00444791">
        <w:rPr>
          <w:rFonts w:eastAsia="SimSun"/>
          <w:sz w:val="24"/>
          <w:szCs w:val="24"/>
          <w:lang w:bidi="ru-RU"/>
        </w:rPr>
        <w:t>_________________________________</w:t>
      </w:r>
      <w:r w:rsidRPr="00444791">
        <w:rPr>
          <w:rFonts w:eastAsia="SimSun"/>
          <w:sz w:val="24"/>
          <w:szCs w:val="24"/>
        </w:rPr>
        <w:t xml:space="preserve"> получила </w:t>
      </w:r>
      <w:r w:rsidRPr="00444791">
        <w:rPr>
          <w:rFonts w:eastAsia="SimSun"/>
          <w:color w:val="000000"/>
          <w:sz w:val="24"/>
          <w:szCs w:val="24"/>
        </w:rPr>
        <w:t>(на магнитном носителе):</w:t>
      </w:r>
    </w:p>
    <w:p w:rsidR="00444791" w:rsidRPr="00444791" w:rsidRDefault="00D72F68" w:rsidP="00040EE6">
      <w:pPr>
        <w:suppressAutoHyphens/>
        <w:ind w:left="-284" w:firstLine="709"/>
        <w:rPr>
          <w:rFonts w:eastAsia="SimSun"/>
          <w:i/>
          <w:iCs/>
          <w:color w:val="000000"/>
          <w:sz w:val="24"/>
          <w:szCs w:val="24"/>
          <w:lang w:bidi="ru-RU"/>
        </w:rPr>
      </w:pPr>
      <w:r>
        <w:rPr>
          <w:rFonts w:eastAsia="SimSun"/>
          <w:i/>
          <w:iCs/>
          <w:sz w:val="24"/>
          <w:szCs w:val="24"/>
          <w:lang w:bidi="ru-RU"/>
        </w:rPr>
        <w:t>(</w:t>
      </w:r>
      <w:r w:rsidR="00444791" w:rsidRPr="00444791">
        <w:rPr>
          <w:rFonts w:eastAsia="SimSun"/>
          <w:i/>
          <w:iCs/>
          <w:sz w:val="24"/>
          <w:szCs w:val="24"/>
          <w:lang w:bidi="ru-RU"/>
        </w:rPr>
        <w:t>наименование организации</w:t>
      </w:r>
      <w:r>
        <w:rPr>
          <w:rFonts w:eastAsia="SimSun"/>
          <w:i/>
          <w:iCs/>
          <w:sz w:val="24"/>
          <w:szCs w:val="24"/>
          <w:lang w:bidi="ru-RU"/>
        </w:rPr>
        <w:t>)</w:t>
      </w:r>
    </w:p>
    <w:p w:rsidR="00444791" w:rsidRPr="00444791" w:rsidRDefault="00444791" w:rsidP="00DA15CC">
      <w:pPr>
        <w:suppressAutoHyphens/>
        <w:ind w:firstLine="709"/>
        <w:rPr>
          <w:rFonts w:eastAsia="SimSun"/>
          <w:i/>
          <w:iCs/>
          <w:color w:val="000000"/>
          <w:sz w:val="24"/>
          <w:szCs w:val="24"/>
          <w:lang w:bidi="ru-RU"/>
        </w:rPr>
      </w:pPr>
    </w:p>
    <w:p w:rsidR="00444791" w:rsidRPr="00BD2966" w:rsidRDefault="00444791" w:rsidP="00BD2966">
      <w:pPr>
        <w:suppressAutoHyphens/>
        <w:ind w:firstLine="709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Файл получателей дополнительных гарантий с</w:t>
      </w:r>
      <w:r w:rsidR="00040EE6">
        <w:rPr>
          <w:rFonts w:eastAsia="SimSun"/>
          <w:sz w:val="24"/>
          <w:szCs w:val="24"/>
        </w:rPr>
        <w:t>оциальной поддержки по плате за </w:t>
      </w:r>
      <w:r w:rsidRPr="00444791">
        <w:rPr>
          <w:rFonts w:eastAsia="SimSun"/>
          <w:sz w:val="24"/>
          <w:szCs w:val="24"/>
        </w:rPr>
        <w:t>жилищно-коммунальные услуги (включая взнос на капитальный ремонт общего имущества в многоквартирном доме), по плате за опред</w:t>
      </w:r>
      <w:r w:rsidR="00040EE6">
        <w:rPr>
          <w:rFonts w:eastAsia="SimSun"/>
          <w:sz w:val="24"/>
          <w:szCs w:val="24"/>
        </w:rPr>
        <w:t>еление технического состояния и </w:t>
      </w:r>
      <w:r w:rsidRPr="00444791">
        <w:rPr>
          <w:rFonts w:eastAsia="SimSun"/>
          <w:sz w:val="24"/>
          <w:szCs w:val="24"/>
        </w:rPr>
        <w:t>оценку стоимости жилого помещения в случае передачи его в собственность, подлежащих возмещению, за _____________________________ месяц _______ года</w:t>
      </w:r>
    </w:p>
    <w:p w:rsidR="00444791" w:rsidRPr="00444791" w:rsidRDefault="00444791" w:rsidP="00444791">
      <w:pPr>
        <w:suppressAutoHyphens/>
        <w:rPr>
          <w:rFonts w:eastAsia="SimSun"/>
          <w:bCs/>
          <w:i/>
          <w:iCs/>
          <w:sz w:val="24"/>
          <w:szCs w:val="24"/>
        </w:rPr>
      </w:pPr>
      <w:r w:rsidRPr="00444791">
        <w:rPr>
          <w:rFonts w:eastAsia="SimSun"/>
          <w:bCs/>
          <w:i/>
          <w:iCs/>
          <w:sz w:val="24"/>
          <w:szCs w:val="24"/>
        </w:rPr>
        <w:t>файл ___________________________________________</w:t>
      </w:r>
      <w:r w:rsidR="00222466">
        <w:rPr>
          <w:rFonts w:eastAsia="SimSun"/>
          <w:bCs/>
          <w:i/>
          <w:iCs/>
          <w:sz w:val="24"/>
          <w:szCs w:val="24"/>
        </w:rPr>
        <w:t>_______________________________.</w:t>
      </w:r>
    </w:p>
    <w:p w:rsidR="00444791" w:rsidRPr="00444791" w:rsidRDefault="00444791" w:rsidP="00444791">
      <w:pPr>
        <w:suppressAutoHyphens/>
        <w:jc w:val="center"/>
        <w:rPr>
          <w:rFonts w:eastAsia="SimSun"/>
          <w:bCs/>
          <w:i/>
          <w:iCs/>
          <w:sz w:val="24"/>
          <w:szCs w:val="24"/>
        </w:rPr>
      </w:pPr>
      <w:r w:rsidRPr="00444791">
        <w:rPr>
          <w:rFonts w:eastAsia="SimSun"/>
          <w:bCs/>
          <w:i/>
          <w:iCs/>
          <w:sz w:val="24"/>
          <w:szCs w:val="24"/>
        </w:rPr>
        <w:t>(наименование файла)</w:t>
      </w:r>
    </w:p>
    <w:p w:rsidR="00444791" w:rsidRPr="00444791" w:rsidRDefault="00444791" w:rsidP="00444791">
      <w:pPr>
        <w:suppressAutoHyphens/>
        <w:rPr>
          <w:rFonts w:eastAsia="SimSun"/>
          <w:bCs/>
          <w:i/>
          <w:iCs/>
          <w:sz w:val="24"/>
          <w:szCs w:val="24"/>
        </w:rPr>
      </w:pPr>
      <w:r w:rsidRPr="00444791">
        <w:rPr>
          <w:rFonts w:eastAsia="SimSun"/>
          <w:bCs/>
          <w:i/>
          <w:iCs/>
          <w:sz w:val="24"/>
          <w:szCs w:val="24"/>
        </w:rPr>
        <w:t>Дата и время создания файла: _________________ размер файла ___________ байтов</w:t>
      </w:r>
    </w:p>
    <w:p w:rsidR="00444791" w:rsidRPr="00134887" w:rsidRDefault="00444791" w:rsidP="00134887">
      <w:pPr>
        <w:suppressAutoHyphens/>
        <w:rPr>
          <w:rFonts w:eastAsia="SimSun"/>
          <w:i/>
          <w:sz w:val="24"/>
          <w:szCs w:val="24"/>
        </w:rPr>
      </w:pPr>
      <w:r w:rsidRPr="00444791">
        <w:rPr>
          <w:rFonts w:eastAsia="SimSun"/>
          <w:i/>
          <w:sz w:val="24"/>
          <w:szCs w:val="24"/>
        </w:rPr>
        <w:t>Численность в списке: _______________________человек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9"/>
        <w:gridCol w:w="4823"/>
      </w:tblGrid>
      <w:tr w:rsidR="00444791" w:rsidRPr="00444791" w:rsidTr="00134887">
        <w:trPr>
          <w:trHeight w:val="80"/>
          <w:jc w:val="center"/>
        </w:trPr>
        <w:tc>
          <w:tcPr>
            <w:tcW w:w="4789" w:type="dxa"/>
            <w:shd w:val="clear" w:color="auto" w:fill="auto"/>
          </w:tcPr>
          <w:p w:rsidR="00444791" w:rsidRPr="00444791" w:rsidRDefault="00444791" w:rsidP="00134887">
            <w:pPr>
              <w:suppressAutoHyphens/>
              <w:ind w:right="81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Уполномоченный орган передал</w:t>
            </w:r>
          </w:p>
        </w:tc>
        <w:tc>
          <w:tcPr>
            <w:tcW w:w="4823" w:type="dxa"/>
            <w:shd w:val="clear" w:color="auto" w:fill="auto"/>
          </w:tcPr>
          <w:p w:rsidR="00444791" w:rsidRPr="00444791" w:rsidRDefault="00444791" w:rsidP="00134887">
            <w:pPr>
              <w:suppressAutoHyphens/>
              <w:ind w:right="81"/>
              <w:rPr>
                <w:rFonts w:eastAsia="SimSun"/>
                <w:bCs/>
                <w:sz w:val="24"/>
                <w:szCs w:val="24"/>
              </w:rPr>
            </w:pPr>
            <w:r w:rsidRPr="00444791">
              <w:rPr>
                <w:rFonts w:eastAsia="SimSun"/>
                <w:bCs/>
                <w:sz w:val="24"/>
                <w:szCs w:val="24"/>
              </w:rPr>
              <w:t>Организация получила</w:t>
            </w:r>
          </w:p>
        </w:tc>
      </w:tr>
      <w:tr w:rsidR="00444791" w:rsidRPr="00444791" w:rsidTr="003C1757">
        <w:trPr>
          <w:trHeight w:val="1290"/>
          <w:jc w:val="center"/>
        </w:trPr>
        <w:tc>
          <w:tcPr>
            <w:tcW w:w="4789" w:type="dxa"/>
            <w:shd w:val="clear" w:color="auto" w:fill="auto"/>
          </w:tcPr>
          <w:p w:rsidR="00444791" w:rsidRPr="00444791" w:rsidRDefault="00444791" w:rsidP="00444791">
            <w:pPr>
              <w:suppressAutoHyphens/>
              <w:ind w:right="81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_____________________________________</w:t>
            </w:r>
          </w:p>
          <w:p w:rsidR="00444791" w:rsidRPr="00444791" w:rsidRDefault="00222BA4" w:rsidP="00222BA4">
            <w:pPr>
              <w:suppressAutoHyphens/>
              <w:ind w:right="81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(д</w:t>
            </w:r>
            <w:r w:rsidR="00444791" w:rsidRPr="00444791">
              <w:rPr>
                <w:rFonts w:eastAsia="SimSun"/>
                <w:sz w:val="24"/>
                <w:szCs w:val="24"/>
              </w:rPr>
              <w:t>олжность</w:t>
            </w:r>
            <w:r>
              <w:rPr>
                <w:rFonts w:eastAsia="SimSun"/>
                <w:sz w:val="24"/>
                <w:szCs w:val="24"/>
              </w:rPr>
              <w:t>)</w:t>
            </w:r>
          </w:p>
          <w:p w:rsidR="00444791" w:rsidRPr="00444791" w:rsidRDefault="00F100D2" w:rsidP="00444791">
            <w:pPr>
              <w:suppressAutoHyphens/>
              <w:ind w:right="81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______________</w:t>
            </w:r>
            <w:r w:rsidR="00444791" w:rsidRPr="00444791">
              <w:rPr>
                <w:rFonts w:eastAsia="SimSun"/>
                <w:sz w:val="24"/>
                <w:szCs w:val="24"/>
              </w:rPr>
              <w:t>__ /_________</w:t>
            </w:r>
            <w:r>
              <w:rPr>
                <w:rFonts w:eastAsia="SimSun"/>
                <w:sz w:val="24"/>
                <w:szCs w:val="24"/>
              </w:rPr>
              <w:t>___</w:t>
            </w:r>
            <w:r w:rsidR="00444791" w:rsidRPr="00444791">
              <w:rPr>
                <w:rFonts w:eastAsia="SimSun"/>
                <w:sz w:val="24"/>
                <w:szCs w:val="24"/>
              </w:rPr>
              <w:t>_______/</w:t>
            </w:r>
          </w:p>
          <w:p w:rsidR="00444791" w:rsidRPr="00444791" w:rsidRDefault="00F100D2" w:rsidP="00444791">
            <w:pPr>
              <w:suppressAutoHyphens/>
              <w:ind w:right="81"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        (</w:t>
            </w:r>
            <w:r w:rsidR="00444791" w:rsidRPr="00444791">
              <w:rPr>
                <w:rFonts w:eastAsia="SimSun"/>
                <w:sz w:val="24"/>
                <w:szCs w:val="24"/>
              </w:rPr>
              <w:t>подпись</w:t>
            </w:r>
            <w:r>
              <w:rPr>
                <w:rFonts w:eastAsia="SimSun"/>
                <w:sz w:val="24"/>
                <w:szCs w:val="24"/>
              </w:rPr>
              <w:t xml:space="preserve">)       </w:t>
            </w:r>
            <w:r w:rsidR="00444791" w:rsidRPr="00444791">
              <w:rPr>
                <w:rFonts w:eastAsia="SimSun"/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</w:rPr>
              <w:t>(</w:t>
            </w:r>
            <w:r w:rsidR="00444791" w:rsidRPr="00444791">
              <w:rPr>
                <w:rFonts w:eastAsia="SimSun"/>
                <w:sz w:val="24"/>
                <w:szCs w:val="24"/>
              </w:rPr>
              <w:t>расшифровка подписи</w:t>
            </w:r>
            <w:r>
              <w:rPr>
                <w:rFonts w:eastAsia="SimSun"/>
                <w:sz w:val="24"/>
                <w:szCs w:val="24"/>
              </w:rPr>
              <w:t>)</w:t>
            </w:r>
          </w:p>
          <w:p w:rsidR="00444791" w:rsidRPr="00444791" w:rsidRDefault="00444791" w:rsidP="003C1757">
            <w:pPr>
              <w:suppressAutoHyphens/>
              <w:ind w:right="81"/>
              <w:jc w:val="left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М.П.</w:t>
            </w:r>
          </w:p>
        </w:tc>
        <w:tc>
          <w:tcPr>
            <w:tcW w:w="4823" w:type="dxa"/>
            <w:shd w:val="clear" w:color="auto" w:fill="auto"/>
          </w:tcPr>
          <w:p w:rsidR="00444791" w:rsidRPr="00444791" w:rsidRDefault="00444791" w:rsidP="00444791">
            <w:pPr>
              <w:suppressAutoHyphens/>
              <w:ind w:right="81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_____________________________________</w:t>
            </w:r>
          </w:p>
          <w:p w:rsidR="00444791" w:rsidRPr="00444791" w:rsidRDefault="00222BA4" w:rsidP="00222BA4">
            <w:pPr>
              <w:suppressAutoHyphens/>
              <w:ind w:right="81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(д</w:t>
            </w:r>
            <w:r w:rsidR="00444791" w:rsidRPr="00444791">
              <w:rPr>
                <w:rFonts w:eastAsia="SimSun"/>
                <w:sz w:val="24"/>
                <w:szCs w:val="24"/>
              </w:rPr>
              <w:t>олжность</w:t>
            </w:r>
            <w:r>
              <w:rPr>
                <w:rFonts w:eastAsia="SimSun"/>
                <w:sz w:val="24"/>
                <w:szCs w:val="24"/>
              </w:rPr>
              <w:t>)</w:t>
            </w:r>
          </w:p>
          <w:p w:rsidR="003C1757" w:rsidRPr="00444791" w:rsidRDefault="003C1757" w:rsidP="003C1757">
            <w:pPr>
              <w:suppressAutoHyphens/>
              <w:ind w:right="81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______________</w:t>
            </w:r>
            <w:r w:rsidRPr="00444791">
              <w:rPr>
                <w:rFonts w:eastAsia="SimSun"/>
                <w:sz w:val="24"/>
                <w:szCs w:val="24"/>
              </w:rPr>
              <w:t>__ /_________</w:t>
            </w:r>
            <w:r>
              <w:rPr>
                <w:rFonts w:eastAsia="SimSun"/>
                <w:sz w:val="24"/>
                <w:szCs w:val="24"/>
              </w:rPr>
              <w:t>___</w:t>
            </w:r>
            <w:r w:rsidRPr="00444791">
              <w:rPr>
                <w:rFonts w:eastAsia="SimSun"/>
                <w:sz w:val="24"/>
                <w:szCs w:val="24"/>
              </w:rPr>
              <w:t>_______/</w:t>
            </w:r>
          </w:p>
          <w:p w:rsidR="003C1757" w:rsidRPr="00444791" w:rsidRDefault="003C1757" w:rsidP="003C1757">
            <w:pPr>
              <w:suppressAutoHyphens/>
              <w:ind w:right="81"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        (</w:t>
            </w:r>
            <w:r w:rsidRPr="00444791">
              <w:rPr>
                <w:rFonts w:eastAsia="SimSun"/>
                <w:sz w:val="24"/>
                <w:szCs w:val="24"/>
              </w:rPr>
              <w:t>подпись</w:t>
            </w:r>
            <w:r>
              <w:rPr>
                <w:rFonts w:eastAsia="SimSun"/>
                <w:sz w:val="24"/>
                <w:szCs w:val="24"/>
              </w:rPr>
              <w:t xml:space="preserve">)       </w:t>
            </w:r>
            <w:r w:rsidRPr="00444791">
              <w:rPr>
                <w:rFonts w:eastAsia="SimSun"/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</w:rPr>
              <w:t>(</w:t>
            </w:r>
            <w:r w:rsidRPr="00444791">
              <w:rPr>
                <w:rFonts w:eastAsia="SimSun"/>
                <w:sz w:val="24"/>
                <w:szCs w:val="24"/>
              </w:rPr>
              <w:t>расшифровка подписи</w:t>
            </w:r>
            <w:r>
              <w:rPr>
                <w:rFonts w:eastAsia="SimSun"/>
                <w:sz w:val="24"/>
                <w:szCs w:val="24"/>
              </w:rPr>
              <w:t>)</w:t>
            </w:r>
          </w:p>
          <w:p w:rsidR="00444791" w:rsidRPr="00444791" w:rsidRDefault="00444791" w:rsidP="00444791">
            <w:pPr>
              <w:suppressAutoHyphens/>
              <w:ind w:right="81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М.П.</w:t>
            </w:r>
          </w:p>
        </w:tc>
      </w:tr>
    </w:tbl>
    <w:p w:rsidR="00444791" w:rsidRDefault="00444791" w:rsidP="003C1757">
      <w:pPr>
        <w:tabs>
          <w:tab w:val="left" w:pos="1080"/>
        </w:tabs>
        <w:suppressAutoHyphens/>
        <w:jc w:val="left"/>
        <w:rPr>
          <w:rFonts w:eastAsia="Calibri"/>
          <w:sz w:val="24"/>
          <w:szCs w:val="24"/>
          <w:lang w:eastAsia="en-US"/>
        </w:rPr>
      </w:pPr>
    </w:p>
    <w:p w:rsidR="003C1757" w:rsidRDefault="003C1757" w:rsidP="003C1757">
      <w:pPr>
        <w:tabs>
          <w:tab w:val="left" w:pos="1080"/>
        </w:tabs>
        <w:suppressAutoHyphens/>
        <w:jc w:val="left"/>
        <w:rPr>
          <w:rFonts w:eastAsia="Calibri"/>
          <w:sz w:val="24"/>
          <w:szCs w:val="24"/>
          <w:lang w:eastAsia="en-US"/>
        </w:rPr>
        <w:sectPr w:rsidR="003C1757" w:rsidSect="00471E03">
          <w:pgSz w:w="11906" w:h="16838"/>
          <w:pgMar w:top="851" w:right="849" w:bottom="1276" w:left="1440" w:header="708" w:footer="720" w:gutter="0"/>
          <w:pgNumType w:start="1"/>
          <w:cols w:space="720"/>
          <w:docGrid w:linePitch="381"/>
        </w:sectPr>
      </w:pPr>
    </w:p>
    <w:p w:rsidR="00837263" w:rsidRPr="005221C0" w:rsidRDefault="00837263" w:rsidP="00837263">
      <w:pPr>
        <w:pageBreakBefore/>
        <w:tabs>
          <w:tab w:val="left" w:pos="1080"/>
        </w:tabs>
        <w:suppressAutoHyphens/>
        <w:ind w:left="6237"/>
        <w:jc w:val="left"/>
        <w:rPr>
          <w:rFonts w:eastAsia="Calibri"/>
          <w:sz w:val="24"/>
          <w:szCs w:val="24"/>
          <w:lang w:eastAsia="en-US"/>
        </w:rPr>
      </w:pPr>
      <w:r w:rsidRPr="005221C0">
        <w:rPr>
          <w:rFonts w:eastAsia="SimSun"/>
          <w:sz w:val="24"/>
          <w:szCs w:val="24"/>
        </w:rPr>
        <w:lastRenderedPageBreak/>
        <w:t>Приложение №</w:t>
      </w:r>
      <w:r>
        <w:rPr>
          <w:rFonts w:eastAsia="SimSun"/>
          <w:sz w:val="24"/>
          <w:szCs w:val="24"/>
        </w:rPr>
        <w:t xml:space="preserve"> 3 </w:t>
      </w:r>
      <w:r>
        <w:rPr>
          <w:rFonts w:eastAsia="SimSun"/>
          <w:sz w:val="24"/>
          <w:szCs w:val="24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к Договору о возмещении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организации расходов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в связи с освобождением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детей-сирот и детей, оставшихся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без попечения родителей,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лиц из числа детей-сирот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и детей, оставшихся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без попечения родителей,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от платы за услуги ____________________________________________________________________________________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от _____________ № _________</w:t>
      </w:r>
    </w:p>
    <w:p w:rsidR="00444791" w:rsidRPr="00837263" w:rsidRDefault="00444791" w:rsidP="00837263">
      <w:pPr>
        <w:suppressAutoHyphens/>
        <w:jc w:val="center"/>
        <w:rPr>
          <w:rFonts w:eastAsia="SimSun"/>
          <w:sz w:val="24"/>
          <w:szCs w:val="24"/>
        </w:rPr>
      </w:pPr>
    </w:p>
    <w:p w:rsidR="00444791" w:rsidRPr="00837263" w:rsidRDefault="00444791" w:rsidP="00E30553">
      <w:pPr>
        <w:suppressAutoHyphens/>
        <w:jc w:val="center"/>
        <w:rPr>
          <w:rFonts w:eastAsia="SimSun"/>
          <w:b/>
          <w:sz w:val="24"/>
          <w:szCs w:val="24"/>
        </w:rPr>
      </w:pPr>
      <w:r w:rsidRPr="00837263">
        <w:rPr>
          <w:rFonts w:eastAsia="SimSun"/>
          <w:b/>
          <w:sz w:val="24"/>
          <w:szCs w:val="24"/>
        </w:rPr>
        <w:t>АКТ ПРИЕМА-ПЕРЕДАЧИ</w:t>
      </w:r>
      <w:r w:rsidR="00837263">
        <w:rPr>
          <w:rFonts w:eastAsia="SimSun"/>
          <w:b/>
          <w:sz w:val="24"/>
          <w:szCs w:val="24"/>
        </w:rPr>
        <w:t xml:space="preserve"> </w:t>
      </w:r>
      <w:r w:rsidR="00837263">
        <w:rPr>
          <w:rFonts w:eastAsia="SimSun"/>
          <w:b/>
          <w:sz w:val="24"/>
          <w:szCs w:val="24"/>
        </w:rPr>
        <w:br/>
      </w:r>
      <w:r w:rsidRPr="00837263">
        <w:rPr>
          <w:rFonts w:eastAsia="SimSun"/>
          <w:b/>
          <w:sz w:val="24"/>
          <w:szCs w:val="24"/>
        </w:rPr>
        <w:t>сведений для возмещения затрат в связи c оказанием</w:t>
      </w:r>
      <w:r w:rsidR="00E30553">
        <w:rPr>
          <w:rFonts w:eastAsia="SimSun"/>
          <w:b/>
          <w:sz w:val="24"/>
          <w:szCs w:val="24"/>
        </w:rPr>
        <w:t xml:space="preserve"> </w:t>
      </w:r>
      <w:r w:rsidRPr="00837263">
        <w:rPr>
          <w:rFonts w:eastAsia="SimSun"/>
          <w:b/>
          <w:sz w:val="24"/>
          <w:szCs w:val="24"/>
        </w:rPr>
        <w:t>детям-сиротам</w:t>
      </w:r>
      <w:r w:rsidR="00E30553">
        <w:rPr>
          <w:rFonts w:eastAsia="SimSun"/>
          <w:b/>
          <w:sz w:val="24"/>
          <w:szCs w:val="24"/>
        </w:rPr>
        <w:t>, детям, </w:t>
      </w:r>
      <w:r w:rsidRPr="00837263">
        <w:rPr>
          <w:rFonts w:eastAsia="SimSun"/>
          <w:b/>
          <w:sz w:val="24"/>
          <w:szCs w:val="24"/>
        </w:rPr>
        <w:t>оставшимся без попечения родителей, лицам из числа</w:t>
      </w:r>
      <w:r w:rsidR="00E30553">
        <w:rPr>
          <w:rFonts w:eastAsia="SimSun"/>
          <w:b/>
          <w:sz w:val="24"/>
          <w:szCs w:val="24"/>
        </w:rPr>
        <w:t xml:space="preserve"> детей-сирот и детей, </w:t>
      </w:r>
      <w:r w:rsidRPr="00837263">
        <w:rPr>
          <w:rFonts w:eastAsia="SimSun"/>
          <w:b/>
          <w:sz w:val="24"/>
          <w:szCs w:val="24"/>
        </w:rPr>
        <w:t>оставшихся без попечения родителей, от платы за услуги _______________________________________________________________________________________________________________________</w:t>
      </w:r>
      <w:r w:rsidR="00E30553">
        <w:rPr>
          <w:rFonts w:eastAsia="SimSun"/>
          <w:b/>
          <w:sz w:val="24"/>
          <w:szCs w:val="24"/>
        </w:rPr>
        <w:t>_________________________________________</w:t>
      </w:r>
    </w:p>
    <w:p w:rsidR="00444791" w:rsidRPr="00837263" w:rsidRDefault="00444791" w:rsidP="00837263">
      <w:pPr>
        <w:widowControl w:val="0"/>
        <w:suppressAutoHyphens/>
        <w:autoSpaceDE w:val="0"/>
        <w:jc w:val="center"/>
        <w:rPr>
          <w:rFonts w:eastAsia="SimSun"/>
          <w:b/>
          <w:sz w:val="24"/>
          <w:szCs w:val="24"/>
        </w:rPr>
      </w:pPr>
    </w:p>
    <w:p w:rsidR="00444791" w:rsidRPr="00444791" w:rsidRDefault="00444791" w:rsidP="00E30553">
      <w:pPr>
        <w:suppressAutoHyphens/>
        <w:ind w:firstLine="709"/>
        <w:rPr>
          <w:rFonts w:eastAsia="SimSun"/>
          <w:i/>
          <w:iCs/>
          <w:sz w:val="24"/>
          <w:szCs w:val="24"/>
          <w:lang w:bidi="ru-RU"/>
        </w:rPr>
      </w:pPr>
      <w:r w:rsidRPr="00444791">
        <w:rPr>
          <w:rFonts w:eastAsia="SimSun"/>
          <w:sz w:val="24"/>
          <w:szCs w:val="24"/>
        </w:rPr>
        <w:t>Настоящий акт составлен в том, что в соответствии с Договором от ______________№__________</w:t>
      </w:r>
      <w:r w:rsidRPr="00E30553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 xml:space="preserve"> </w:t>
      </w:r>
      <w:r w:rsidRPr="00444791">
        <w:rPr>
          <w:rFonts w:eastAsia="SimSun"/>
          <w:sz w:val="24"/>
          <w:szCs w:val="24"/>
          <w:lang w:bidi="ru-RU"/>
        </w:rPr>
        <w:t>Организация -________________________ передала</w:t>
      </w:r>
      <w:r w:rsidRPr="00444791">
        <w:rPr>
          <w:rFonts w:eastAsia="SimSun"/>
          <w:color w:val="000000"/>
          <w:sz w:val="24"/>
          <w:szCs w:val="24"/>
        </w:rPr>
        <w:t xml:space="preserve"> (на магнитном носителе)</w:t>
      </w:r>
      <w:r w:rsidRPr="00444791">
        <w:rPr>
          <w:rFonts w:eastAsia="SimSun"/>
          <w:sz w:val="24"/>
          <w:szCs w:val="24"/>
        </w:rPr>
        <w:t xml:space="preserve">, а </w:t>
      </w:r>
      <w:r w:rsidRPr="00444791">
        <w:rPr>
          <w:rFonts w:eastAsia="SimSun"/>
          <w:sz w:val="24"/>
          <w:szCs w:val="24"/>
          <w:lang w:bidi="ru-RU"/>
        </w:rPr>
        <w:t>Уполномоченн</w:t>
      </w:r>
      <w:r w:rsidR="00072087">
        <w:rPr>
          <w:rFonts w:eastAsia="SimSun"/>
          <w:sz w:val="24"/>
          <w:szCs w:val="24"/>
          <w:lang w:bidi="ru-RU"/>
        </w:rPr>
        <w:t>ый орган – ____________________</w:t>
      </w:r>
      <w:r w:rsidRPr="00444791">
        <w:rPr>
          <w:rFonts w:eastAsia="SimSun"/>
          <w:sz w:val="24"/>
          <w:szCs w:val="24"/>
          <w:lang w:bidi="ru-RU"/>
        </w:rPr>
        <w:t>_____________</w:t>
      </w:r>
    </w:p>
    <w:p w:rsidR="00444791" w:rsidRPr="00444791" w:rsidRDefault="00072087" w:rsidP="00072087">
      <w:pPr>
        <w:suppressAutoHyphens/>
        <w:ind w:left="5387" w:firstLine="709"/>
        <w:rPr>
          <w:rFonts w:eastAsia="SimSun"/>
          <w:sz w:val="24"/>
          <w:szCs w:val="24"/>
          <w:lang w:bidi="ru-RU"/>
        </w:rPr>
      </w:pPr>
      <w:r>
        <w:rPr>
          <w:rFonts w:eastAsia="SimSun"/>
          <w:i/>
          <w:iCs/>
          <w:sz w:val="24"/>
          <w:szCs w:val="24"/>
          <w:lang w:bidi="ru-RU"/>
        </w:rPr>
        <w:t>(</w:t>
      </w:r>
      <w:r w:rsidR="00444791" w:rsidRPr="00444791">
        <w:rPr>
          <w:rFonts w:eastAsia="SimSun"/>
          <w:i/>
          <w:iCs/>
          <w:sz w:val="24"/>
          <w:szCs w:val="24"/>
          <w:lang w:bidi="ru-RU"/>
        </w:rPr>
        <w:t>наименование организации</w:t>
      </w:r>
      <w:r>
        <w:rPr>
          <w:rFonts w:eastAsia="SimSun"/>
          <w:i/>
          <w:iCs/>
          <w:sz w:val="24"/>
          <w:szCs w:val="24"/>
          <w:lang w:bidi="ru-RU"/>
        </w:rPr>
        <w:t>)</w:t>
      </w:r>
    </w:p>
    <w:p w:rsidR="00444791" w:rsidRPr="00444791" w:rsidRDefault="00444791" w:rsidP="00072087">
      <w:pPr>
        <w:suppressAutoHyphens/>
        <w:rPr>
          <w:rFonts w:eastAsia="SimSun"/>
          <w:i/>
          <w:iCs/>
          <w:sz w:val="24"/>
          <w:szCs w:val="24"/>
          <w:lang w:bidi="ru-RU"/>
        </w:rPr>
      </w:pPr>
      <w:r w:rsidRPr="00444791">
        <w:rPr>
          <w:rFonts w:eastAsia="SimSun"/>
          <w:sz w:val="24"/>
          <w:szCs w:val="24"/>
          <w:lang w:bidi="ru-RU"/>
        </w:rPr>
        <w:t>_________________________________</w:t>
      </w:r>
      <w:r w:rsidRPr="00444791">
        <w:rPr>
          <w:rFonts w:eastAsia="SimSun"/>
          <w:sz w:val="24"/>
          <w:szCs w:val="24"/>
        </w:rPr>
        <w:t xml:space="preserve"> получил </w:t>
      </w:r>
      <w:r w:rsidRPr="00444791">
        <w:rPr>
          <w:rFonts w:eastAsia="SimSun"/>
          <w:color w:val="000000"/>
          <w:sz w:val="24"/>
          <w:szCs w:val="24"/>
        </w:rPr>
        <w:t>(на магнитном носителе):</w:t>
      </w:r>
    </w:p>
    <w:p w:rsidR="00444791" w:rsidRPr="00444791" w:rsidRDefault="00072087" w:rsidP="00072087">
      <w:pPr>
        <w:suppressAutoHyphens/>
        <w:ind w:left="-284" w:firstLine="709"/>
        <w:rPr>
          <w:rFonts w:eastAsia="SimSun"/>
          <w:i/>
          <w:iCs/>
          <w:color w:val="000000"/>
          <w:sz w:val="24"/>
          <w:szCs w:val="24"/>
          <w:lang w:bidi="ru-RU"/>
        </w:rPr>
      </w:pPr>
      <w:r>
        <w:rPr>
          <w:rFonts w:eastAsia="SimSun"/>
          <w:i/>
          <w:iCs/>
          <w:sz w:val="24"/>
          <w:szCs w:val="24"/>
          <w:lang w:bidi="ru-RU"/>
        </w:rPr>
        <w:t>(</w:t>
      </w:r>
      <w:r w:rsidR="00444791" w:rsidRPr="00444791">
        <w:rPr>
          <w:rFonts w:eastAsia="SimSun"/>
          <w:i/>
          <w:iCs/>
          <w:sz w:val="24"/>
          <w:szCs w:val="24"/>
          <w:lang w:bidi="ru-RU"/>
        </w:rPr>
        <w:t>наименование организации</w:t>
      </w:r>
      <w:r>
        <w:rPr>
          <w:rFonts w:eastAsia="SimSun"/>
          <w:i/>
          <w:iCs/>
          <w:sz w:val="24"/>
          <w:szCs w:val="24"/>
          <w:lang w:bidi="ru-RU"/>
        </w:rPr>
        <w:t>)</w:t>
      </w:r>
    </w:p>
    <w:p w:rsidR="00444791" w:rsidRPr="00444791" w:rsidRDefault="00444791" w:rsidP="00E30553">
      <w:pPr>
        <w:suppressAutoHyphens/>
        <w:ind w:firstLine="709"/>
        <w:rPr>
          <w:rFonts w:eastAsia="SimSun"/>
          <w:i/>
          <w:iCs/>
          <w:color w:val="000000"/>
          <w:sz w:val="24"/>
          <w:szCs w:val="24"/>
          <w:lang w:bidi="ru-RU"/>
        </w:rPr>
      </w:pPr>
    </w:p>
    <w:p w:rsidR="00444791" w:rsidRPr="00444791" w:rsidRDefault="00444791" w:rsidP="00E30553">
      <w:pPr>
        <w:suppressAutoHyphens/>
        <w:ind w:firstLine="709"/>
        <w:rPr>
          <w:rFonts w:eastAsia="SimSun"/>
          <w:bCs/>
          <w:i/>
          <w:iCs/>
          <w:sz w:val="24"/>
          <w:szCs w:val="24"/>
        </w:rPr>
      </w:pPr>
      <w:r w:rsidRPr="00444791">
        <w:rPr>
          <w:rFonts w:eastAsia="SimSun"/>
          <w:sz w:val="24"/>
          <w:szCs w:val="24"/>
        </w:rPr>
        <w:t>Файл получателей дополнительных гарантий с</w:t>
      </w:r>
      <w:r w:rsidR="00072087">
        <w:rPr>
          <w:rFonts w:eastAsia="SimSun"/>
          <w:sz w:val="24"/>
          <w:szCs w:val="24"/>
        </w:rPr>
        <w:t>оциальной поддержки по плате за </w:t>
      </w:r>
      <w:r w:rsidRPr="00444791">
        <w:rPr>
          <w:rFonts w:eastAsia="SimSun"/>
          <w:sz w:val="24"/>
          <w:szCs w:val="24"/>
        </w:rPr>
        <w:t>жилищно-коммунальные услуги (включая взнос на капитальный ремонт общего имущества в многоквартирном доме), по плате за опред</w:t>
      </w:r>
      <w:r w:rsidR="00072087">
        <w:rPr>
          <w:rFonts w:eastAsia="SimSun"/>
          <w:sz w:val="24"/>
          <w:szCs w:val="24"/>
        </w:rPr>
        <w:t>еление технического состояния и </w:t>
      </w:r>
      <w:r w:rsidRPr="00444791">
        <w:rPr>
          <w:rFonts w:eastAsia="SimSun"/>
          <w:sz w:val="24"/>
          <w:szCs w:val="24"/>
        </w:rPr>
        <w:t>оценку стоимости жилого помещения в случае передачи его в собственность, подлежащих возмещению,</w:t>
      </w:r>
      <w:r w:rsidR="00072087">
        <w:rPr>
          <w:rFonts w:eastAsia="SimSun"/>
          <w:sz w:val="24"/>
          <w:szCs w:val="24"/>
        </w:rPr>
        <w:t xml:space="preserve"> </w:t>
      </w:r>
      <w:r w:rsidRPr="00444791">
        <w:rPr>
          <w:rFonts w:eastAsia="SimSun"/>
          <w:sz w:val="24"/>
          <w:szCs w:val="24"/>
        </w:rPr>
        <w:t>за _____________________________ месяц _______ года</w:t>
      </w:r>
    </w:p>
    <w:p w:rsidR="00444791" w:rsidRPr="00444791" w:rsidRDefault="00444791" w:rsidP="00444791">
      <w:pPr>
        <w:suppressAutoHyphens/>
        <w:rPr>
          <w:rFonts w:eastAsia="SimSun"/>
          <w:bCs/>
          <w:i/>
          <w:iCs/>
          <w:sz w:val="24"/>
          <w:szCs w:val="24"/>
        </w:rPr>
      </w:pPr>
      <w:r w:rsidRPr="00444791">
        <w:rPr>
          <w:rFonts w:eastAsia="SimSun"/>
          <w:bCs/>
          <w:i/>
          <w:iCs/>
          <w:sz w:val="24"/>
          <w:szCs w:val="24"/>
        </w:rPr>
        <w:t>файл _____________________________________________</w:t>
      </w:r>
      <w:r w:rsidR="00174424">
        <w:rPr>
          <w:rFonts w:eastAsia="SimSun"/>
          <w:bCs/>
          <w:i/>
          <w:iCs/>
          <w:sz w:val="24"/>
          <w:szCs w:val="24"/>
        </w:rPr>
        <w:t>____________</w:t>
      </w:r>
      <w:r w:rsidRPr="00444791">
        <w:rPr>
          <w:rFonts w:eastAsia="SimSun"/>
          <w:bCs/>
          <w:i/>
          <w:iCs/>
          <w:sz w:val="24"/>
          <w:szCs w:val="24"/>
        </w:rPr>
        <w:t>_________________</w:t>
      </w:r>
      <w:r w:rsidR="00174424">
        <w:rPr>
          <w:rFonts w:eastAsia="SimSun"/>
          <w:bCs/>
          <w:i/>
          <w:iCs/>
          <w:sz w:val="24"/>
          <w:szCs w:val="24"/>
        </w:rPr>
        <w:t>.</w:t>
      </w:r>
    </w:p>
    <w:p w:rsidR="00444791" w:rsidRPr="00444791" w:rsidRDefault="00444791" w:rsidP="00444791">
      <w:pPr>
        <w:suppressAutoHyphens/>
        <w:jc w:val="center"/>
        <w:rPr>
          <w:rFonts w:eastAsia="SimSun"/>
          <w:bCs/>
          <w:i/>
          <w:iCs/>
          <w:sz w:val="24"/>
          <w:szCs w:val="24"/>
        </w:rPr>
      </w:pPr>
      <w:r w:rsidRPr="00444791">
        <w:rPr>
          <w:rFonts w:eastAsia="SimSun"/>
          <w:bCs/>
          <w:i/>
          <w:iCs/>
          <w:sz w:val="24"/>
          <w:szCs w:val="24"/>
        </w:rPr>
        <w:t>(наименование файла)</w:t>
      </w:r>
    </w:p>
    <w:p w:rsidR="00444791" w:rsidRPr="00444791" w:rsidRDefault="00444791" w:rsidP="00444791">
      <w:pPr>
        <w:suppressAutoHyphens/>
        <w:rPr>
          <w:rFonts w:eastAsia="SimSun"/>
          <w:bCs/>
          <w:i/>
          <w:iCs/>
          <w:sz w:val="24"/>
          <w:szCs w:val="24"/>
        </w:rPr>
      </w:pPr>
      <w:r w:rsidRPr="00444791">
        <w:rPr>
          <w:rFonts w:eastAsia="SimSun"/>
          <w:bCs/>
          <w:i/>
          <w:iCs/>
          <w:sz w:val="24"/>
          <w:szCs w:val="24"/>
        </w:rPr>
        <w:t>Дата и время создания файла: _________________ размер файла ___________ байтов</w:t>
      </w:r>
    </w:p>
    <w:p w:rsidR="00444791" w:rsidRPr="00444791" w:rsidRDefault="00444791" w:rsidP="00444791">
      <w:pPr>
        <w:suppressAutoHyphens/>
        <w:rPr>
          <w:rFonts w:eastAsia="SimSun"/>
          <w:i/>
          <w:sz w:val="24"/>
          <w:szCs w:val="24"/>
        </w:rPr>
      </w:pPr>
      <w:r w:rsidRPr="00444791">
        <w:rPr>
          <w:rFonts w:eastAsia="SimSun"/>
          <w:i/>
          <w:sz w:val="24"/>
          <w:szCs w:val="24"/>
        </w:rPr>
        <w:t>Численность в списке: _______________________человек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9"/>
        <w:gridCol w:w="4823"/>
      </w:tblGrid>
      <w:tr w:rsidR="00444791" w:rsidRPr="00444791" w:rsidTr="00222BA4">
        <w:trPr>
          <w:trHeight w:val="115"/>
          <w:jc w:val="center"/>
        </w:trPr>
        <w:tc>
          <w:tcPr>
            <w:tcW w:w="4789" w:type="dxa"/>
            <w:shd w:val="clear" w:color="auto" w:fill="auto"/>
          </w:tcPr>
          <w:p w:rsidR="00444791" w:rsidRPr="00444791" w:rsidRDefault="00444791" w:rsidP="00444791">
            <w:pPr>
              <w:suppressAutoHyphens/>
              <w:ind w:right="81"/>
              <w:rPr>
                <w:rFonts w:eastAsia="SimSun"/>
                <w:bCs/>
                <w:sz w:val="24"/>
                <w:szCs w:val="24"/>
              </w:rPr>
            </w:pPr>
            <w:r w:rsidRPr="00444791">
              <w:rPr>
                <w:rFonts w:eastAsia="SimSun"/>
                <w:bCs/>
                <w:sz w:val="24"/>
                <w:szCs w:val="24"/>
              </w:rPr>
              <w:t>Организация получила</w:t>
            </w:r>
          </w:p>
        </w:tc>
        <w:tc>
          <w:tcPr>
            <w:tcW w:w="4823" w:type="dxa"/>
            <w:shd w:val="clear" w:color="auto" w:fill="auto"/>
          </w:tcPr>
          <w:p w:rsidR="00444791" w:rsidRPr="00444791" w:rsidRDefault="00444791" w:rsidP="00444791">
            <w:pPr>
              <w:suppressAutoHyphens/>
              <w:ind w:right="81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Уполномоченный орган передал</w:t>
            </w:r>
          </w:p>
        </w:tc>
      </w:tr>
      <w:tr w:rsidR="00444791" w:rsidRPr="00444791" w:rsidTr="007C2EB7">
        <w:trPr>
          <w:trHeight w:val="1126"/>
          <w:jc w:val="center"/>
        </w:trPr>
        <w:tc>
          <w:tcPr>
            <w:tcW w:w="4789" w:type="dxa"/>
            <w:shd w:val="clear" w:color="auto" w:fill="auto"/>
          </w:tcPr>
          <w:p w:rsidR="00444791" w:rsidRPr="00444791" w:rsidRDefault="00444791" w:rsidP="00444791">
            <w:pPr>
              <w:suppressAutoHyphens/>
              <w:ind w:right="81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_____________________________________</w:t>
            </w:r>
          </w:p>
          <w:p w:rsidR="00444791" w:rsidRPr="00444791" w:rsidRDefault="0074077A" w:rsidP="0074077A">
            <w:pPr>
              <w:suppressAutoHyphens/>
              <w:ind w:right="81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(</w:t>
            </w:r>
            <w:r w:rsidR="00444791" w:rsidRPr="00444791">
              <w:rPr>
                <w:rFonts w:eastAsia="SimSun"/>
                <w:sz w:val="24"/>
                <w:szCs w:val="24"/>
              </w:rPr>
              <w:t>должность</w:t>
            </w:r>
            <w:r>
              <w:rPr>
                <w:rFonts w:eastAsia="SimSun"/>
                <w:sz w:val="24"/>
                <w:szCs w:val="24"/>
              </w:rPr>
              <w:t>)</w:t>
            </w:r>
          </w:p>
          <w:p w:rsidR="007C2EB7" w:rsidRPr="00444791" w:rsidRDefault="007C2EB7" w:rsidP="007C2EB7">
            <w:pPr>
              <w:suppressAutoHyphens/>
              <w:ind w:right="81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______________</w:t>
            </w:r>
            <w:r w:rsidRPr="00444791">
              <w:rPr>
                <w:rFonts w:eastAsia="SimSun"/>
                <w:sz w:val="24"/>
                <w:szCs w:val="24"/>
              </w:rPr>
              <w:t>__ /_________</w:t>
            </w:r>
            <w:r>
              <w:rPr>
                <w:rFonts w:eastAsia="SimSun"/>
                <w:sz w:val="24"/>
                <w:szCs w:val="24"/>
              </w:rPr>
              <w:t>___</w:t>
            </w:r>
            <w:r w:rsidRPr="00444791">
              <w:rPr>
                <w:rFonts w:eastAsia="SimSun"/>
                <w:sz w:val="24"/>
                <w:szCs w:val="24"/>
              </w:rPr>
              <w:t>_______/</w:t>
            </w:r>
          </w:p>
          <w:p w:rsidR="007C2EB7" w:rsidRPr="00444791" w:rsidRDefault="007C2EB7" w:rsidP="007C2EB7">
            <w:pPr>
              <w:suppressAutoHyphens/>
              <w:ind w:right="81"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        (</w:t>
            </w:r>
            <w:r w:rsidRPr="00444791">
              <w:rPr>
                <w:rFonts w:eastAsia="SimSun"/>
                <w:sz w:val="24"/>
                <w:szCs w:val="24"/>
              </w:rPr>
              <w:t>подпись</w:t>
            </w:r>
            <w:r>
              <w:rPr>
                <w:rFonts w:eastAsia="SimSun"/>
                <w:sz w:val="24"/>
                <w:szCs w:val="24"/>
              </w:rPr>
              <w:t xml:space="preserve">)       </w:t>
            </w:r>
            <w:r w:rsidRPr="00444791">
              <w:rPr>
                <w:rFonts w:eastAsia="SimSun"/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</w:rPr>
              <w:t>(</w:t>
            </w:r>
            <w:r w:rsidRPr="00444791">
              <w:rPr>
                <w:rFonts w:eastAsia="SimSun"/>
                <w:sz w:val="24"/>
                <w:szCs w:val="24"/>
              </w:rPr>
              <w:t>расшифровка подписи</w:t>
            </w:r>
            <w:r>
              <w:rPr>
                <w:rFonts w:eastAsia="SimSun"/>
                <w:sz w:val="24"/>
                <w:szCs w:val="24"/>
              </w:rPr>
              <w:t>)</w:t>
            </w:r>
          </w:p>
          <w:p w:rsidR="00444791" w:rsidRPr="00444791" w:rsidRDefault="00444791" w:rsidP="0074077A">
            <w:pPr>
              <w:suppressAutoHyphens/>
              <w:ind w:right="81"/>
              <w:jc w:val="left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М.П.</w:t>
            </w:r>
          </w:p>
        </w:tc>
        <w:tc>
          <w:tcPr>
            <w:tcW w:w="4823" w:type="dxa"/>
            <w:shd w:val="clear" w:color="auto" w:fill="auto"/>
          </w:tcPr>
          <w:p w:rsidR="00444791" w:rsidRPr="00444791" w:rsidRDefault="00444791" w:rsidP="00444791">
            <w:pPr>
              <w:suppressAutoHyphens/>
              <w:ind w:right="81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_____________________________________</w:t>
            </w:r>
          </w:p>
          <w:p w:rsidR="00444791" w:rsidRPr="00444791" w:rsidRDefault="0074077A" w:rsidP="0074077A">
            <w:pPr>
              <w:suppressAutoHyphens/>
              <w:ind w:right="81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(</w:t>
            </w:r>
            <w:r w:rsidR="00444791" w:rsidRPr="00444791">
              <w:rPr>
                <w:rFonts w:eastAsia="SimSun"/>
                <w:sz w:val="24"/>
                <w:szCs w:val="24"/>
              </w:rPr>
              <w:t>должность</w:t>
            </w:r>
            <w:r>
              <w:rPr>
                <w:rFonts w:eastAsia="SimSun"/>
                <w:sz w:val="24"/>
                <w:szCs w:val="24"/>
              </w:rPr>
              <w:t>)</w:t>
            </w:r>
          </w:p>
          <w:p w:rsidR="007C2EB7" w:rsidRPr="00444791" w:rsidRDefault="007C2EB7" w:rsidP="007C2EB7">
            <w:pPr>
              <w:suppressAutoHyphens/>
              <w:ind w:right="81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______________</w:t>
            </w:r>
            <w:r w:rsidRPr="00444791">
              <w:rPr>
                <w:rFonts w:eastAsia="SimSun"/>
                <w:sz w:val="24"/>
                <w:szCs w:val="24"/>
              </w:rPr>
              <w:t>__ /_________</w:t>
            </w:r>
            <w:r>
              <w:rPr>
                <w:rFonts w:eastAsia="SimSun"/>
                <w:sz w:val="24"/>
                <w:szCs w:val="24"/>
              </w:rPr>
              <w:t>___</w:t>
            </w:r>
            <w:r w:rsidRPr="00444791">
              <w:rPr>
                <w:rFonts w:eastAsia="SimSun"/>
                <w:sz w:val="24"/>
                <w:szCs w:val="24"/>
              </w:rPr>
              <w:t>_______/</w:t>
            </w:r>
          </w:p>
          <w:p w:rsidR="007C2EB7" w:rsidRPr="00444791" w:rsidRDefault="007C2EB7" w:rsidP="007C2EB7">
            <w:pPr>
              <w:suppressAutoHyphens/>
              <w:ind w:right="81"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        (</w:t>
            </w:r>
            <w:r w:rsidRPr="00444791">
              <w:rPr>
                <w:rFonts w:eastAsia="SimSun"/>
                <w:sz w:val="24"/>
                <w:szCs w:val="24"/>
              </w:rPr>
              <w:t>подпись</w:t>
            </w:r>
            <w:r>
              <w:rPr>
                <w:rFonts w:eastAsia="SimSun"/>
                <w:sz w:val="24"/>
                <w:szCs w:val="24"/>
              </w:rPr>
              <w:t xml:space="preserve">)       </w:t>
            </w:r>
            <w:r w:rsidRPr="00444791">
              <w:rPr>
                <w:rFonts w:eastAsia="SimSun"/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</w:rPr>
              <w:t>(</w:t>
            </w:r>
            <w:r w:rsidRPr="00444791">
              <w:rPr>
                <w:rFonts w:eastAsia="SimSun"/>
                <w:sz w:val="24"/>
                <w:szCs w:val="24"/>
              </w:rPr>
              <w:t>расшифровка подписи</w:t>
            </w:r>
            <w:r>
              <w:rPr>
                <w:rFonts w:eastAsia="SimSun"/>
                <w:sz w:val="24"/>
                <w:szCs w:val="24"/>
              </w:rPr>
              <w:t>)</w:t>
            </w:r>
          </w:p>
          <w:p w:rsidR="00444791" w:rsidRPr="00444791" w:rsidRDefault="00444791" w:rsidP="00444791">
            <w:pPr>
              <w:suppressAutoHyphens/>
              <w:ind w:right="81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М.П.</w:t>
            </w:r>
          </w:p>
        </w:tc>
      </w:tr>
    </w:tbl>
    <w:p w:rsidR="00444791" w:rsidRDefault="00444791" w:rsidP="007C2EB7">
      <w:pPr>
        <w:tabs>
          <w:tab w:val="left" w:pos="1080"/>
        </w:tabs>
        <w:suppressAutoHyphens/>
        <w:jc w:val="left"/>
        <w:rPr>
          <w:rFonts w:eastAsia="Calibri"/>
          <w:sz w:val="24"/>
          <w:szCs w:val="24"/>
          <w:lang w:eastAsia="en-US"/>
        </w:rPr>
      </w:pPr>
    </w:p>
    <w:p w:rsidR="007C2EB7" w:rsidRDefault="007C2EB7" w:rsidP="007C2EB7">
      <w:pPr>
        <w:tabs>
          <w:tab w:val="left" w:pos="1080"/>
        </w:tabs>
        <w:suppressAutoHyphens/>
        <w:jc w:val="left"/>
        <w:rPr>
          <w:rFonts w:eastAsia="Calibri"/>
          <w:sz w:val="24"/>
          <w:szCs w:val="24"/>
          <w:lang w:eastAsia="en-US"/>
        </w:rPr>
        <w:sectPr w:rsidR="007C2EB7" w:rsidSect="00471E03">
          <w:pgSz w:w="11906" w:h="16838"/>
          <w:pgMar w:top="851" w:right="849" w:bottom="1276" w:left="1440" w:header="708" w:footer="720" w:gutter="0"/>
          <w:pgNumType w:start="1"/>
          <w:cols w:space="720"/>
          <w:docGrid w:linePitch="381"/>
        </w:sectPr>
      </w:pPr>
    </w:p>
    <w:p w:rsidR="0077152C" w:rsidRPr="005221C0" w:rsidRDefault="0077152C" w:rsidP="0077152C">
      <w:pPr>
        <w:pageBreakBefore/>
        <w:tabs>
          <w:tab w:val="left" w:pos="1080"/>
        </w:tabs>
        <w:suppressAutoHyphens/>
        <w:ind w:left="6237"/>
        <w:jc w:val="left"/>
        <w:rPr>
          <w:rFonts w:eastAsia="Calibri"/>
          <w:sz w:val="24"/>
          <w:szCs w:val="24"/>
          <w:lang w:eastAsia="en-US"/>
        </w:rPr>
      </w:pPr>
      <w:r w:rsidRPr="005221C0">
        <w:rPr>
          <w:rFonts w:eastAsia="SimSun"/>
          <w:sz w:val="24"/>
          <w:szCs w:val="24"/>
        </w:rPr>
        <w:lastRenderedPageBreak/>
        <w:t>Приложение №</w:t>
      </w:r>
      <w:r>
        <w:rPr>
          <w:rFonts w:eastAsia="SimSun"/>
          <w:sz w:val="24"/>
          <w:szCs w:val="24"/>
        </w:rPr>
        <w:t xml:space="preserve"> 4 </w:t>
      </w:r>
      <w:r>
        <w:rPr>
          <w:rFonts w:eastAsia="SimSun"/>
          <w:sz w:val="24"/>
          <w:szCs w:val="24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к Договору о возмещении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организации расходов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в связи с освобождением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детей-сирот и детей, оставшихся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без попечения родителей,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лиц из числа детей-сирот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и детей, оставшихся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без попечения родителей,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от платы за услуги ____________________________________________________________________________________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от _____________ № _________</w:t>
      </w:r>
    </w:p>
    <w:tbl>
      <w:tblPr>
        <w:tblW w:w="9885" w:type="dxa"/>
        <w:tblLayout w:type="fixed"/>
        <w:tblLook w:val="0000" w:firstRow="0" w:lastRow="0" w:firstColumn="0" w:lastColumn="0" w:noHBand="0" w:noVBand="0"/>
      </w:tblPr>
      <w:tblGrid>
        <w:gridCol w:w="4674"/>
        <w:gridCol w:w="5211"/>
      </w:tblGrid>
      <w:tr w:rsidR="009942EE" w:rsidRPr="00444791" w:rsidTr="00002612">
        <w:trPr>
          <w:trHeight w:val="82"/>
        </w:trPr>
        <w:tc>
          <w:tcPr>
            <w:tcW w:w="4674" w:type="dxa"/>
            <w:shd w:val="clear" w:color="auto" w:fill="auto"/>
          </w:tcPr>
          <w:p w:rsidR="009942EE" w:rsidRPr="00444791" w:rsidRDefault="009942EE" w:rsidP="00204DAE">
            <w:pPr>
              <w:suppressAutoHyphens/>
              <w:autoSpaceDE w:val="0"/>
              <w:jc w:val="center"/>
              <w:rPr>
                <w:rFonts w:eastAsia="SimSu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:rsidR="009942EE" w:rsidRPr="00444791" w:rsidRDefault="009942EE" w:rsidP="00204DAE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942EE" w:rsidRPr="00444791" w:rsidTr="00002612">
        <w:trPr>
          <w:trHeight w:val="82"/>
        </w:trPr>
        <w:tc>
          <w:tcPr>
            <w:tcW w:w="4674" w:type="dxa"/>
            <w:shd w:val="clear" w:color="auto" w:fill="auto"/>
          </w:tcPr>
          <w:p w:rsidR="009942EE" w:rsidRPr="00444791" w:rsidRDefault="009942EE" w:rsidP="00204DAE">
            <w:pPr>
              <w:suppressAutoHyphens/>
              <w:autoSpaceDE w:val="0"/>
              <w:jc w:val="center"/>
              <w:rPr>
                <w:rFonts w:eastAsia="SimSu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:rsidR="009942EE" w:rsidRPr="00444791" w:rsidRDefault="009942EE" w:rsidP="00204DAE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44791" w:rsidRPr="00444791" w:rsidTr="00002612">
        <w:trPr>
          <w:trHeight w:val="82"/>
        </w:trPr>
        <w:tc>
          <w:tcPr>
            <w:tcW w:w="4674" w:type="dxa"/>
            <w:shd w:val="clear" w:color="auto" w:fill="auto"/>
          </w:tcPr>
          <w:p w:rsidR="00444791" w:rsidRPr="00444791" w:rsidRDefault="00444791" w:rsidP="00204DAE">
            <w:pPr>
              <w:suppressAutoHyphens/>
              <w:autoSpaceDE w:val="0"/>
              <w:jc w:val="center"/>
              <w:rPr>
                <w:rFonts w:eastAsia="SimSun"/>
              </w:rPr>
            </w:pPr>
            <w:r w:rsidRPr="00444791">
              <w:rPr>
                <w:rFonts w:eastAsia="SimSun"/>
                <w:bCs/>
                <w:i/>
                <w:iCs/>
                <w:sz w:val="22"/>
                <w:szCs w:val="22"/>
              </w:rPr>
              <w:t>Штамп организации</w:t>
            </w:r>
          </w:p>
        </w:tc>
        <w:tc>
          <w:tcPr>
            <w:tcW w:w="5211" w:type="dxa"/>
            <w:shd w:val="clear" w:color="auto" w:fill="auto"/>
          </w:tcPr>
          <w:p w:rsidR="00444791" w:rsidRPr="00444791" w:rsidRDefault="00444791" w:rsidP="00204DAE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4791">
              <w:rPr>
                <w:rFonts w:eastAsia="Calibri"/>
                <w:sz w:val="22"/>
                <w:szCs w:val="22"/>
                <w:lang w:eastAsia="en-US"/>
              </w:rPr>
              <w:t>Уполномоченному органу</w:t>
            </w:r>
          </w:p>
        </w:tc>
      </w:tr>
    </w:tbl>
    <w:p w:rsidR="00444791" w:rsidRPr="00C0526B" w:rsidRDefault="00444791" w:rsidP="00C0526B">
      <w:pPr>
        <w:suppressAutoHyphens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C0526B">
        <w:rPr>
          <w:rFonts w:eastAsia="Calibri"/>
          <w:b/>
          <w:sz w:val="24"/>
          <w:szCs w:val="24"/>
          <w:lang w:eastAsia="en-US"/>
        </w:rPr>
        <w:t xml:space="preserve">ЗАЯВКА </w:t>
      </w:r>
      <w:r w:rsidR="008436A1" w:rsidRPr="00C0526B">
        <w:rPr>
          <w:rFonts w:eastAsia="Calibri"/>
          <w:b/>
          <w:sz w:val="24"/>
          <w:szCs w:val="24"/>
          <w:lang w:eastAsia="en-US"/>
        </w:rPr>
        <w:br/>
        <w:t xml:space="preserve">о возмещении расходов из бюджета тихвинского района </w:t>
      </w:r>
      <w:r w:rsidR="008436A1" w:rsidRPr="00C0526B">
        <w:rPr>
          <w:rFonts w:eastAsia="Calibri"/>
          <w:b/>
          <w:sz w:val="24"/>
          <w:szCs w:val="24"/>
          <w:lang w:eastAsia="en-US"/>
        </w:rPr>
        <w:br/>
      </w:r>
      <w:r w:rsidR="008436A1" w:rsidRPr="00C0526B">
        <w:rPr>
          <w:rFonts w:eastAsia="Calibri"/>
          <w:b/>
          <w:bCs/>
          <w:sz w:val="24"/>
          <w:szCs w:val="24"/>
          <w:lang w:eastAsia="en-US"/>
        </w:rPr>
        <w:t>в целях возмещения затрат в связи c оказанием детям-сиротам, детям, оставшимся без попечения родителей, лица</w:t>
      </w:r>
      <w:r w:rsidR="007C4394" w:rsidRPr="00C0526B">
        <w:rPr>
          <w:rFonts w:eastAsia="Calibri"/>
          <w:b/>
          <w:bCs/>
          <w:sz w:val="24"/>
          <w:szCs w:val="24"/>
          <w:lang w:eastAsia="en-US"/>
        </w:rPr>
        <w:t>м из числа детей-сирот и детей, </w:t>
      </w:r>
      <w:r w:rsidR="008436A1" w:rsidRPr="00C0526B">
        <w:rPr>
          <w:rFonts w:eastAsia="Calibri"/>
          <w:b/>
          <w:bCs/>
          <w:sz w:val="24"/>
          <w:szCs w:val="24"/>
          <w:lang w:eastAsia="en-US"/>
        </w:rPr>
        <w:t xml:space="preserve">оставшихся без попечения родителей, </w:t>
      </w:r>
      <w:r w:rsidR="008436A1" w:rsidRPr="00C0526B">
        <w:rPr>
          <w:rFonts w:eastAsia="SimSun"/>
          <w:b/>
          <w:bCs/>
          <w:sz w:val="24"/>
          <w:szCs w:val="24"/>
        </w:rPr>
        <w:t xml:space="preserve">услуг </w:t>
      </w:r>
      <w:r w:rsidRPr="00C0526B">
        <w:rPr>
          <w:rFonts w:eastAsia="SimSun"/>
          <w:b/>
          <w:bCs/>
          <w:sz w:val="24"/>
          <w:szCs w:val="24"/>
        </w:rPr>
        <w:t>___________________________</w:t>
      </w:r>
      <w:r w:rsidR="00C0526B" w:rsidRPr="00C0526B">
        <w:rPr>
          <w:rFonts w:eastAsia="SimSun"/>
          <w:b/>
          <w:bCs/>
          <w:sz w:val="24"/>
          <w:szCs w:val="24"/>
        </w:rPr>
        <w:t>_________________</w:t>
      </w:r>
      <w:r w:rsidR="00FE6C61">
        <w:rPr>
          <w:rFonts w:eastAsia="SimSun"/>
          <w:b/>
          <w:bCs/>
          <w:sz w:val="24"/>
          <w:szCs w:val="24"/>
        </w:rPr>
        <w:t>___________________________</w:t>
      </w:r>
      <w:r w:rsidR="007C4394" w:rsidRPr="00C0526B">
        <w:rPr>
          <w:rFonts w:eastAsia="SimSun"/>
          <w:b/>
          <w:bCs/>
          <w:sz w:val="24"/>
          <w:szCs w:val="24"/>
        </w:rPr>
        <w:t>_________</w:t>
      </w:r>
    </w:p>
    <w:p w:rsidR="00444791" w:rsidRPr="00C0526B" w:rsidRDefault="00444791" w:rsidP="00C0526B">
      <w:pPr>
        <w:suppressAutoHyphens/>
        <w:jc w:val="center"/>
        <w:rPr>
          <w:rFonts w:eastAsia="Calibri"/>
          <w:bCs/>
          <w:sz w:val="24"/>
          <w:szCs w:val="24"/>
          <w:lang w:eastAsia="en-US"/>
        </w:rPr>
      </w:pPr>
      <w:r w:rsidRPr="00C0526B">
        <w:rPr>
          <w:rFonts w:eastAsia="Calibri"/>
          <w:bCs/>
          <w:sz w:val="24"/>
          <w:szCs w:val="24"/>
          <w:lang w:eastAsia="en-US"/>
        </w:rPr>
        <w:t>за </w:t>
      </w:r>
      <w:r w:rsidRPr="00C0526B">
        <w:rPr>
          <w:rFonts w:eastAsia="Calibri"/>
          <w:sz w:val="24"/>
          <w:szCs w:val="24"/>
          <w:lang w:eastAsia="en-US"/>
        </w:rPr>
        <w:t>период c «___» _______ 20__ года по «___» _______ 20__ года</w:t>
      </w:r>
    </w:p>
    <w:p w:rsidR="00444791" w:rsidRPr="00C0526B" w:rsidRDefault="00444791" w:rsidP="00FE6C61">
      <w:pPr>
        <w:suppressAutoHyphens/>
        <w:autoSpaceDE w:val="0"/>
        <w:spacing w:after="120"/>
        <w:jc w:val="center"/>
        <w:rPr>
          <w:rFonts w:eastAsia="SimSun"/>
          <w:sz w:val="24"/>
          <w:szCs w:val="24"/>
        </w:rPr>
      </w:pPr>
      <w:r w:rsidRPr="00C0526B">
        <w:rPr>
          <w:rFonts w:eastAsia="SimSun"/>
          <w:sz w:val="24"/>
          <w:szCs w:val="24"/>
        </w:rPr>
        <w:t>в сумме _______ (_____________) руб. __ коп.</w:t>
      </w:r>
    </w:p>
    <w:tbl>
      <w:tblPr>
        <w:tblW w:w="988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379"/>
        <w:gridCol w:w="3507"/>
      </w:tblGrid>
      <w:tr w:rsidR="00444791" w:rsidRPr="00444791" w:rsidTr="009942EE">
        <w:trPr>
          <w:trHeight w:val="54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FE6C61">
            <w:pPr>
              <w:suppressAutoHyphens/>
              <w:autoSpaceDE w:val="0"/>
              <w:rPr>
                <w:rFonts w:eastAsia="SimSun"/>
              </w:rPr>
            </w:pPr>
            <w:r w:rsidRPr="00444791">
              <w:rPr>
                <w:rFonts w:eastAsia="SimSun"/>
                <w:sz w:val="24"/>
                <w:szCs w:val="24"/>
              </w:rPr>
              <w:t>Полное на</w:t>
            </w:r>
            <w:r w:rsidR="00FE6C61">
              <w:rPr>
                <w:rFonts w:eastAsia="SimSun"/>
                <w:sz w:val="24"/>
                <w:szCs w:val="24"/>
              </w:rPr>
              <w:t xml:space="preserve">именование Организации c </w:t>
            </w:r>
            <w:r w:rsidRPr="00444791">
              <w:rPr>
                <w:rFonts w:eastAsia="SimSun"/>
                <w:sz w:val="24"/>
                <w:szCs w:val="24"/>
              </w:rPr>
              <w:t>указание</w:t>
            </w:r>
            <w:r w:rsidR="00FE6C61">
              <w:rPr>
                <w:rFonts w:eastAsia="SimSun"/>
                <w:sz w:val="24"/>
                <w:szCs w:val="24"/>
              </w:rPr>
              <w:t>м организационно-правовой формы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autoSpaceDE w:val="0"/>
              <w:snapToGrid w:val="0"/>
              <w:spacing w:after="12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444791" w:rsidRPr="00444791" w:rsidTr="009942EE">
        <w:trPr>
          <w:trHeight w:val="20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FE6C61">
            <w:pPr>
              <w:suppressAutoHyphens/>
              <w:autoSpaceDE w:val="0"/>
              <w:rPr>
                <w:rFonts w:eastAsia="SimSun"/>
              </w:rPr>
            </w:pPr>
            <w:r w:rsidRPr="00444791">
              <w:rPr>
                <w:rFonts w:eastAsia="SimSun"/>
                <w:sz w:val="24"/>
                <w:szCs w:val="24"/>
              </w:rPr>
              <w:t>Дата создания юридического лица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autoSpaceDE w:val="0"/>
              <w:snapToGrid w:val="0"/>
              <w:spacing w:after="12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444791" w:rsidRPr="00444791" w:rsidTr="009942EE">
        <w:trPr>
          <w:trHeight w:val="36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FE6C61" w:rsidP="00FE6C61">
            <w:pPr>
              <w:suppressAutoHyphens/>
              <w:autoSpaceDE w:val="0"/>
              <w:rPr>
                <w:rFonts w:eastAsia="SimSun"/>
              </w:rPr>
            </w:pPr>
            <w:r>
              <w:rPr>
                <w:rFonts w:eastAsia="SimSun"/>
                <w:sz w:val="24"/>
                <w:szCs w:val="24"/>
              </w:rPr>
              <w:t xml:space="preserve">Ф.И.О. и </w:t>
            </w:r>
            <w:r w:rsidR="00444791" w:rsidRPr="00444791">
              <w:rPr>
                <w:rFonts w:eastAsia="SimSun"/>
                <w:sz w:val="24"/>
                <w:szCs w:val="24"/>
              </w:rPr>
              <w:t xml:space="preserve">наименование должности руководителя, телефон, факс, e-mail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autoSpaceDE w:val="0"/>
              <w:snapToGrid w:val="0"/>
              <w:spacing w:after="12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444791" w:rsidRPr="00444791" w:rsidTr="009942EE">
        <w:trPr>
          <w:trHeight w:val="7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FE6C61">
            <w:pPr>
              <w:suppressAutoHyphens/>
              <w:autoSpaceDE w:val="0"/>
              <w:rPr>
                <w:rFonts w:eastAsia="SimSun"/>
              </w:rPr>
            </w:pPr>
            <w:r w:rsidRPr="00444791">
              <w:rPr>
                <w:rFonts w:eastAsia="SimSun"/>
                <w:sz w:val="24"/>
                <w:szCs w:val="24"/>
              </w:rPr>
              <w:t>Адрес местонахождения (юридический и фактический)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autoSpaceDE w:val="0"/>
              <w:snapToGrid w:val="0"/>
              <w:spacing w:after="12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444791" w:rsidRPr="00444791" w:rsidTr="009942EE">
        <w:trPr>
          <w:trHeight w:val="23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FE6C61">
            <w:pPr>
              <w:suppressAutoHyphens/>
              <w:autoSpaceDE w:val="0"/>
              <w:rPr>
                <w:rFonts w:eastAsia="SimSun"/>
              </w:rPr>
            </w:pPr>
            <w:r w:rsidRPr="00444791">
              <w:rPr>
                <w:rFonts w:eastAsia="SimSun"/>
                <w:sz w:val="24"/>
                <w:szCs w:val="24"/>
              </w:rPr>
              <w:t>Учредители (участники)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autoSpaceDE w:val="0"/>
              <w:snapToGrid w:val="0"/>
              <w:spacing w:after="12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444791" w:rsidRPr="00444791" w:rsidTr="009942EE">
        <w:trPr>
          <w:trHeight w:val="11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FE6C61">
            <w:pPr>
              <w:suppressAutoHyphens/>
              <w:autoSpaceDE w:val="0"/>
              <w:rPr>
                <w:rFonts w:eastAsia="SimSun"/>
              </w:rPr>
            </w:pPr>
            <w:r w:rsidRPr="00444791">
              <w:rPr>
                <w:rFonts w:eastAsia="SimSun"/>
                <w:sz w:val="24"/>
                <w:szCs w:val="24"/>
              </w:rPr>
              <w:t>Банковские реквизиты: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autoSpaceDE w:val="0"/>
              <w:snapToGrid w:val="0"/>
              <w:spacing w:after="12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444791" w:rsidRPr="00444791" w:rsidTr="009942EE">
        <w:trPr>
          <w:trHeight w:val="36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FE6C61">
            <w:pPr>
              <w:suppressAutoHyphens/>
              <w:autoSpaceDE w:val="0"/>
              <w:rPr>
                <w:rFonts w:eastAsia="SimSun"/>
              </w:rPr>
            </w:pPr>
            <w:r w:rsidRPr="00444791">
              <w:rPr>
                <w:rFonts w:eastAsia="SimSun"/>
                <w:sz w:val="24"/>
                <w:szCs w:val="24"/>
              </w:rPr>
              <w:t>ФИО и телефон Главного бухгалтера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autoSpaceDE w:val="0"/>
              <w:snapToGrid w:val="0"/>
              <w:spacing w:after="120"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:rsidR="00444791" w:rsidRPr="00444791" w:rsidRDefault="00444791" w:rsidP="00651479">
      <w:pPr>
        <w:suppressAutoHyphens/>
        <w:autoSpaceDE w:val="0"/>
        <w:spacing w:before="40" w:after="40"/>
        <w:ind w:firstLine="709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К заявке прилагаются следующие документы: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0"/>
        <w:gridCol w:w="6952"/>
        <w:gridCol w:w="2286"/>
      </w:tblGrid>
      <w:tr w:rsidR="00444791" w:rsidRPr="00444791" w:rsidTr="004F5F7E">
        <w:trPr>
          <w:trHeight w:val="2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F5F7E">
            <w:pPr>
              <w:suppressAutoHyphens/>
              <w:autoSpaceDE w:val="0"/>
              <w:jc w:val="center"/>
              <w:rPr>
                <w:rFonts w:eastAsia="SimSun"/>
              </w:rPr>
            </w:pPr>
            <w:r w:rsidRPr="00444791">
              <w:rPr>
                <w:rFonts w:eastAsia="SimSun"/>
                <w:sz w:val="24"/>
                <w:szCs w:val="24"/>
              </w:rPr>
              <w:t>№ п/п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F5F7E">
            <w:pPr>
              <w:suppressAutoHyphens/>
              <w:autoSpaceDE w:val="0"/>
              <w:jc w:val="center"/>
              <w:rPr>
                <w:rFonts w:eastAsia="SimSun"/>
              </w:rPr>
            </w:pPr>
            <w:r w:rsidRPr="00444791">
              <w:rPr>
                <w:rFonts w:eastAsia="SimSu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F5F7E">
            <w:pPr>
              <w:suppressAutoHyphens/>
              <w:autoSpaceDE w:val="0"/>
              <w:jc w:val="center"/>
              <w:rPr>
                <w:rFonts w:eastAsia="SimSun"/>
              </w:rPr>
            </w:pPr>
            <w:r w:rsidRPr="00444791">
              <w:rPr>
                <w:rFonts w:eastAsia="SimSun"/>
                <w:sz w:val="24"/>
                <w:szCs w:val="24"/>
              </w:rPr>
              <w:t>Количество листов в документе</w:t>
            </w:r>
          </w:p>
        </w:tc>
      </w:tr>
      <w:tr w:rsidR="00444791" w:rsidRPr="00444791" w:rsidTr="004F5F7E">
        <w:trPr>
          <w:trHeight w:val="1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3B3908">
            <w:pPr>
              <w:numPr>
                <w:ilvl w:val="1"/>
                <w:numId w:val="5"/>
              </w:numPr>
              <w:suppressAutoHyphens/>
              <w:autoSpaceDE w:val="0"/>
              <w:snapToGrid w:val="0"/>
              <w:ind w:hanging="144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F5F7E">
            <w:pPr>
              <w:suppressAutoHyphens/>
              <w:autoSpaceDE w:val="0"/>
              <w:snapToGri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F5F7E">
            <w:pPr>
              <w:suppressAutoHyphens/>
              <w:autoSpaceDE w:val="0"/>
              <w:snapToGrid w:val="0"/>
              <w:rPr>
                <w:rFonts w:eastAsia="SimSun"/>
                <w:sz w:val="24"/>
                <w:szCs w:val="24"/>
              </w:rPr>
            </w:pPr>
          </w:p>
        </w:tc>
      </w:tr>
      <w:tr w:rsidR="00444791" w:rsidRPr="00444791" w:rsidTr="004F5F7E">
        <w:trPr>
          <w:trHeight w:val="16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3B3908">
            <w:pPr>
              <w:numPr>
                <w:ilvl w:val="1"/>
                <w:numId w:val="4"/>
              </w:numPr>
              <w:suppressAutoHyphens/>
              <w:autoSpaceDE w:val="0"/>
              <w:snapToGrid w:val="0"/>
              <w:ind w:hanging="144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F5F7E">
            <w:pPr>
              <w:suppressAutoHyphens/>
              <w:autoSpaceDE w:val="0"/>
              <w:snapToGri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F5F7E">
            <w:pPr>
              <w:suppressAutoHyphens/>
              <w:autoSpaceDE w:val="0"/>
              <w:snapToGrid w:val="0"/>
              <w:rPr>
                <w:rFonts w:eastAsia="SimSun"/>
                <w:sz w:val="24"/>
                <w:szCs w:val="24"/>
              </w:rPr>
            </w:pPr>
          </w:p>
        </w:tc>
      </w:tr>
      <w:tr w:rsidR="00444791" w:rsidRPr="00444791" w:rsidTr="004F5F7E">
        <w:trPr>
          <w:trHeight w:val="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3B3908">
            <w:pPr>
              <w:numPr>
                <w:ilvl w:val="1"/>
                <w:numId w:val="2"/>
              </w:numPr>
              <w:suppressAutoHyphens/>
              <w:autoSpaceDE w:val="0"/>
              <w:snapToGrid w:val="0"/>
              <w:ind w:hanging="144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F5F7E">
            <w:pPr>
              <w:suppressAutoHyphens/>
              <w:autoSpaceDE w:val="0"/>
              <w:snapToGri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F5F7E">
            <w:pPr>
              <w:suppressAutoHyphens/>
              <w:autoSpaceDE w:val="0"/>
              <w:snapToGrid w:val="0"/>
              <w:rPr>
                <w:rFonts w:eastAsia="SimSun"/>
                <w:sz w:val="24"/>
                <w:szCs w:val="24"/>
              </w:rPr>
            </w:pPr>
          </w:p>
        </w:tc>
      </w:tr>
    </w:tbl>
    <w:p w:rsidR="00444791" w:rsidRPr="00444791" w:rsidRDefault="00444791" w:rsidP="00651479">
      <w:pPr>
        <w:widowControl w:val="0"/>
        <w:suppressAutoHyphens/>
        <w:autoSpaceDE w:val="0"/>
        <w:spacing w:before="40"/>
        <w:ind w:firstLine="709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Согласен на публикацию (размещение) в информационно-телекоммуникационной сети "Интернет" информации об организации.</w:t>
      </w:r>
    </w:p>
    <w:p w:rsidR="00444791" w:rsidRDefault="00444791" w:rsidP="004F5F7E">
      <w:pPr>
        <w:widowControl w:val="0"/>
        <w:suppressAutoHyphens/>
        <w:autoSpaceDE w:val="0"/>
        <w:ind w:firstLine="709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С условиями возмещения расходов из бюджета Тихвинского района ознакомлен и согласен.</w:t>
      </w:r>
    </w:p>
    <w:p w:rsidR="00615E13" w:rsidRDefault="00615E13" w:rsidP="004F5F7E">
      <w:pPr>
        <w:widowControl w:val="0"/>
        <w:suppressAutoHyphens/>
        <w:autoSpaceDE w:val="0"/>
        <w:ind w:firstLine="709"/>
        <w:rPr>
          <w:rFonts w:eastAsia="SimSun"/>
          <w:sz w:val="24"/>
          <w:szCs w:val="24"/>
        </w:rPr>
      </w:pPr>
    </w:p>
    <w:p w:rsidR="00615E13" w:rsidRDefault="00615E13" w:rsidP="004F5F7E">
      <w:pPr>
        <w:widowControl w:val="0"/>
        <w:suppressAutoHyphens/>
        <w:autoSpaceDE w:val="0"/>
        <w:ind w:firstLine="709"/>
        <w:rPr>
          <w:rFonts w:eastAsia="SimSun"/>
          <w:sz w:val="24"/>
          <w:szCs w:val="24"/>
        </w:rPr>
      </w:pPr>
    </w:p>
    <w:p w:rsidR="00615E13" w:rsidRDefault="00615E13" w:rsidP="004F5F7E">
      <w:pPr>
        <w:widowControl w:val="0"/>
        <w:suppressAutoHyphens/>
        <w:autoSpaceDE w:val="0"/>
        <w:ind w:firstLine="709"/>
        <w:rPr>
          <w:rFonts w:eastAsia="SimSun"/>
          <w:sz w:val="24"/>
          <w:szCs w:val="24"/>
        </w:rPr>
      </w:pPr>
    </w:p>
    <w:p w:rsidR="00615E13" w:rsidRDefault="00615E13" w:rsidP="004F5F7E">
      <w:pPr>
        <w:widowControl w:val="0"/>
        <w:suppressAutoHyphens/>
        <w:autoSpaceDE w:val="0"/>
        <w:ind w:firstLine="709"/>
        <w:rPr>
          <w:rFonts w:eastAsia="SimSun"/>
          <w:sz w:val="24"/>
          <w:szCs w:val="24"/>
        </w:rPr>
      </w:pPr>
    </w:p>
    <w:p w:rsidR="00444791" w:rsidRPr="00444791" w:rsidRDefault="00444791" w:rsidP="004F5F7E">
      <w:pPr>
        <w:widowControl w:val="0"/>
        <w:suppressAutoHyphens/>
        <w:autoSpaceDE w:val="0"/>
        <w:ind w:firstLine="709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lastRenderedPageBreak/>
        <w:t>Я осведомлён о том, что несу полную ответственность за подлинность представленных документов в соответствии c законодательством Российской Федерации.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236"/>
        <w:gridCol w:w="1324"/>
        <w:gridCol w:w="236"/>
        <w:gridCol w:w="3393"/>
      </w:tblGrid>
      <w:tr w:rsidR="00444791" w:rsidRPr="00444791" w:rsidTr="00761941">
        <w:tc>
          <w:tcPr>
            <w:tcW w:w="4644" w:type="dxa"/>
            <w:tcBorders>
              <w:bottom w:val="single" w:sz="4" w:space="0" w:color="000000"/>
            </w:tcBorders>
            <w:shd w:val="clear" w:color="auto" w:fill="auto"/>
          </w:tcPr>
          <w:p w:rsidR="00444791" w:rsidRPr="00444791" w:rsidRDefault="00444791" w:rsidP="004F5F7E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444791" w:rsidRPr="00444791" w:rsidRDefault="00444791" w:rsidP="004F5F7E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4" w:space="0" w:color="000000"/>
            </w:tcBorders>
            <w:shd w:val="clear" w:color="auto" w:fill="auto"/>
          </w:tcPr>
          <w:p w:rsidR="00444791" w:rsidRPr="00444791" w:rsidRDefault="00444791" w:rsidP="004F5F7E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444791" w:rsidRPr="00444791" w:rsidRDefault="00444791" w:rsidP="004F5F7E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3393" w:type="dxa"/>
            <w:tcBorders>
              <w:bottom w:val="single" w:sz="4" w:space="0" w:color="000000"/>
            </w:tcBorders>
            <w:shd w:val="clear" w:color="auto" w:fill="auto"/>
          </w:tcPr>
          <w:p w:rsidR="00444791" w:rsidRPr="00444791" w:rsidRDefault="00444791" w:rsidP="004F5F7E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4"/>
                <w:szCs w:val="24"/>
              </w:rPr>
            </w:pPr>
          </w:p>
        </w:tc>
      </w:tr>
      <w:tr w:rsidR="00444791" w:rsidRPr="00444791" w:rsidTr="00761941">
        <w:tc>
          <w:tcPr>
            <w:tcW w:w="4644" w:type="dxa"/>
            <w:tcBorders>
              <w:top w:val="single" w:sz="4" w:space="0" w:color="000000"/>
            </w:tcBorders>
            <w:shd w:val="clear" w:color="auto" w:fill="auto"/>
          </w:tcPr>
          <w:p w:rsidR="00444791" w:rsidRPr="00444791" w:rsidRDefault="00761941" w:rsidP="00761941">
            <w:pPr>
              <w:widowControl w:val="0"/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i/>
                <w:iCs/>
                <w:sz w:val="24"/>
                <w:szCs w:val="24"/>
              </w:rPr>
              <w:t>(н</w:t>
            </w:r>
            <w:r w:rsidR="00444791" w:rsidRPr="00444791">
              <w:rPr>
                <w:rFonts w:eastAsia="SimSun"/>
                <w:i/>
                <w:iCs/>
                <w:sz w:val="24"/>
                <w:szCs w:val="24"/>
              </w:rPr>
              <w:t>аименование должности руководителя</w:t>
            </w:r>
            <w:r>
              <w:rPr>
                <w:rFonts w:eastAsia="SimSu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" w:type="dxa"/>
            <w:shd w:val="clear" w:color="auto" w:fill="auto"/>
          </w:tcPr>
          <w:p w:rsidR="00444791" w:rsidRPr="00444791" w:rsidRDefault="00444791" w:rsidP="004F5F7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i/>
                <w:i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</w:tcBorders>
            <w:shd w:val="clear" w:color="auto" w:fill="auto"/>
          </w:tcPr>
          <w:p w:rsidR="00444791" w:rsidRPr="00444791" w:rsidRDefault="00761941" w:rsidP="004F5F7E">
            <w:pPr>
              <w:widowControl w:val="0"/>
              <w:suppressAutoHyphens/>
              <w:autoSpaceDE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i/>
                <w:iCs/>
                <w:sz w:val="24"/>
                <w:szCs w:val="24"/>
              </w:rPr>
              <w:t>(</w:t>
            </w:r>
            <w:r w:rsidR="00444791" w:rsidRPr="00444791">
              <w:rPr>
                <w:rFonts w:eastAsia="SimSun"/>
                <w:i/>
                <w:iCs/>
                <w:sz w:val="24"/>
                <w:szCs w:val="24"/>
              </w:rPr>
              <w:t>подпись</w:t>
            </w:r>
            <w:r>
              <w:rPr>
                <w:rFonts w:eastAsia="SimSu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" w:type="dxa"/>
            <w:shd w:val="clear" w:color="auto" w:fill="auto"/>
          </w:tcPr>
          <w:p w:rsidR="00444791" w:rsidRPr="00444791" w:rsidRDefault="00444791" w:rsidP="004F5F7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i/>
                <w:iCs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</w:tcBorders>
            <w:shd w:val="clear" w:color="auto" w:fill="auto"/>
          </w:tcPr>
          <w:p w:rsidR="00444791" w:rsidRPr="00444791" w:rsidRDefault="00444791" w:rsidP="004F5F7E">
            <w:pPr>
              <w:widowControl w:val="0"/>
              <w:suppressAutoHyphens/>
              <w:autoSpaceDE w:val="0"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i/>
                <w:iCs/>
                <w:sz w:val="24"/>
                <w:szCs w:val="24"/>
              </w:rPr>
              <w:t>Фамилия, и.о.</w:t>
            </w:r>
          </w:p>
        </w:tc>
      </w:tr>
    </w:tbl>
    <w:p w:rsidR="00444791" w:rsidRPr="00892BCD" w:rsidRDefault="00892BCD" w:rsidP="00444791">
      <w:pPr>
        <w:suppressAutoHyphens/>
        <w:autoSpaceDE w:val="0"/>
        <w:spacing w:after="120"/>
        <w:rPr>
          <w:rFonts w:eastAsia="SimSun"/>
          <w:sz w:val="24"/>
          <w:szCs w:val="24"/>
        </w:rPr>
      </w:pPr>
      <w:r w:rsidRPr="00892BCD">
        <w:rPr>
          <w:rFonts w:eastAsia="SimSun"/>
          <w:sz w:val="24"/>
          <w:szCs w:val="24"/>
        </w:rPr>
        <w:t>«__» ______________ 20__ г.</w:t>
      </w:r>
    </w:p>
    <w:p w:rsidR="00444791" w:rsidRDefault="00444791" w:rsidP="00444791">
      <w:pPr>
        <w:suppressAutoHyphens/>
        <w:autoSpaceDE w:val="0"/>
        <w:spacing w:after="120"/>
        <w:rPr>
          <w:rFonts w:eastAsia="SimSun"/>
          <w:sz w:val="24"/>
          <w:szCs w:val="24"/>
        </w:rPr>
      </w:pPr>
      <w:r w:rsidRPr="00892BCD">
        <w:rPr>
          <w:rFonts w:eastAsia="SimSun"/>
          <w:sz w:val="24"/>
          <w:szCs w:val="24"/>
        </w:rPr>
        <w:t>М. П.</w:t>
      </w:r>
    </w:p>
    <w:p w:rsidR="00A86F4C" w:rsidRDefault="00A86F4C" w:rsidP="00444791">
      <w:pPr>
        <w:suppressAutoHyphens/>
        <w:autoSpaceDE w:val="0"/>
        <w:spacing w:after="120"/>
        <w:rPr>
          <w:rFonts w:eastAsia="SimSun"/>
          <w:sz w:val="24"/>
          <w:szCs w:val="24"/>
        </w:rPr>
        <w:sectPr w:rsidR="00A86F4C" w:rsidSect="00471E03">
          <w:pgSz w:w="11906" w:h="16838"/>
          <w:pgMar w:top="851" w:right="849" w:bottom="1276" w:left="1440" w:header="708" w:footer="720" w:gutter="0"/>
          <w:pgNumType w:start="1"/>
          <w:cols w:space="720"/>
          <w:docGrid w:linePitch="381"/>
        </w:sectPr>
      </w:pPr>
    </w:p>
    <w:p w:rsidR="000D2B93" w:rsidRPr="005221C0" w:rsidRDefault="000D2B93" w:rsidP="000D2B93">
      <w:pPr>
        <w:pageBreakBefore/>
        <w:tabs>
          <w:tab w:val="left" w:pos="1080"/>
        </w:tabs>
        <w:suppressAutoHyphens/>
        <w:ind w:left="6237"/>
        <w:jc w:val="left"/>
        <w:rPr>
          <w:rFonts w:eastAsia="Calibri"/>
          <w:sz w:val="24"/>
          <w:szCs w:val="24"/>
          <w:lang w:eastAsia="en-US"/>
        </w:rPr>
      </w:pPr>
      <w:r w:rsidRPr="005221C0">
        <w:rPr>
          <w:rFonts w:eastAsia="SimSun"/>
          <w:sz w:val="24"/>
          <w:szCs w:val="24"/>
        </w:rPr>
        <w:lastRenderedPageBreak/>
        <w:t>Приложение №</w:t>
      </w:r>
      <w:r>
        <w:rPr>
          <w:rFonts w:eastAsia="SimSun"/>
          <w:sz w:val="24"/>
          <w:szCs w:val="24"/>
        </w:rPr>
        <w:t xml:space="preserve"> 5 </w:t>
      </w:r>
      <w:r>
        <w:rPr>
          <w:rFonts w:eastAsia="SimSun"/>
          <w:sz w:val="24"/>
          <w:szCs w:val="24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к Договору о возмещении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организации расходов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в связи с освобождением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детей-сирот и детей, оставшихся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без попечения родителей,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лиц из числа детей-сирот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и детей, оставшихся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без попечения родителей,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от платы за услуги ____________________________________________________________________________________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от _____________ № _________</w:t>
      </w:r>
    </w:p>
    <w:p w:rsidR="00444791" w:rsidRPr="000D2B93" w:rsidRDefault="00444791" w:rsidP="000D2B93">
      <w:pPr>
        <w:suppressAutoHyphens/>
        <w:autoSpaceDE w:val="0"/>
        <w:jc w:val="center"/>
        <w:rPr>
          <w:rFonts w:eastAsia="SimSun"/>
          <w:b/>
          <w:bCs/>
          <w:sz w:val="24"/>
          <w:szCs w:val="24"/>
        </w:rPr>
      </w:pPr>
    </w:p>
    <w:p w:rsidR="00444791" w:rsidRPr="000D2B93" w:rsidRDefault="00444791" w:rsidP="000D2B93">
      <w:pPr>
        <w:suppressAutoHyphens/>
        <w:autoSpaceDE w:val="0"/>
        <w:jc w:val="center"/>
        <w:rPr>
          <w:rFonts w:eastAsia="SimSun"/>
          <w:b/>
          <w:sz w:val="24"/>
          <w:szCs w:val="24"/>
        </w:rPr>
      </w:pPr>
      <w:r w:rsidRPr="000D2B93">
        <w:rPr>
          <w:rFonts w:eastAsia="SimSun"/>
          <w:b/>
          <w:sz w:val="24"/>
          <w:szCs w:val="24"/>
        </w:rPr>
        <w:t>АКТ</w:t>
      </w:r>
      <w:r w:rsidR="000D2B93">
        <w:rPr>
          <w:rFonts w:eastAsia="SimSun"/>
          <w:b/>
          <w:sz w:val="24"/>
          <w:szCs w:val="24"/>
        </w:rPr>
        <w:t xml:space="preserve"> </w:t>
      </w:r>
      <w:r w:rsidR="000D2B93">
        <w:rPr>
          <w:rFonts w:eastAsia="SimSun"/>
          <w:b/>
          <w:sz w:val="24"/>
          <w:szCs w:val="24"/>
        </w:rPr>
        <w:br/>
      </w:r>
      <w:r w:rsidR="000D2B93" w:rsidRPr="000D2B93">
        <w:rPr>
          <w:rFonts w:eastAsia="SimSun"/>
          <w:b/>
          <w:sz w:val="24"/>
          <w:szCs w:val="24"/>
        </w:rPr>
        <w:t>в связи с оказанием детям-сиротам, детям, оставшимся без попечения родителей,</w:t>
      </w:r>
      <w:r w:rsidR="000D2B93">
        <w:rPr>
          <w:rFonts w:eastAsia="SimSun"/>
          <w:b/>
          <w:sz w:val="24"/>
          <w:szCs w:val="24"/>
        </w:rPr>
        <w:t xml:space="preserve"> </w:t>
      </w:r>
      <w:r w:rsidR="000D2B93">
        <w:rPr>
          <w:rFonts w:eastAsia="SimSun"/>
          <w:b/>
          <w:sz w:val="24"/>
          <w:szCs w:val="24"/>
        </w:rPr>
        <w:br/>
      </w:r>
      <w:r w:rsidR="000D2B93" w:rsidRPr="000D2B93">
        <w:rPr>
          <w:rFonts w:eastAsia="SimSun"/>
          <w:b/>
          <w:sz w:val="24"/>
          <w:szCs w:val="24"/>
        </w:rPr>
        <w:t>лицам из числа детей-сирот и детей, оставшихся без попечения родителей, услуг</w:t>
      </w:r>
    </w:p>
    <w:p w:rsidR="00444791" w:rsidRPr="000D2B93" w:rsidRDefault="00444791" w:rsidP="000D2B93">
      <w:pPr>
        <w:suppressAutoHyphens/>
        <w:jc w:val="center"/>
        <w:rPr>
          <w:rFonts w:eastAsia="SimSun"/>
          <w:b/>
          <w:bCs/>
          <w:sz w:val="24"/>
          <w:szCs w:val="24"/>
        </w:rPr>
      </w:pPr>
      <w:r w:rsidRPr="000D2B93">
        <w:rPr>
          <w:rFonts w:eastAsia="SimSun"/>
          <w:b/>
          <w:sz w:val="24"/>
          <w:szCs w:val="24"/>
        </w:rPr>
        <w:t>______________________________________________________________</w:t>
      </w:r>
      <w:r w:rsidR="00483746">
        <w:rPr>
          <w:rFonts w:eastAsia="SimSun"/>
          <w:b/>
          <w:sz w:val="24"/>
          <w:szCs w:val="24"/>
        </w:rPr>
        <w:t>________________________________</w:t>
      </w:r>
      <w:r w:rsidRPr="000D2B93">
        <w:rPr>
          <w:rFonts w:eastAsia="SimSun"/>
          <w:b/>
          <w:bCs/>
          <w:sz w:val="24"/>
          <w:szCs w:val="24"/>
        </w:rPr>
        <w:t>__________________________________________________________________</w:t>
      </w:r>
    </w:p>
    <w:p w:rsidR="00444791" w:rsidRPr="000D2B93" w:rsidRDefault="00444791" w:rsidP="000D2B93">
      <w:pPr>
        <w:suppressAutoHyphens/>
        <w:jc w:val="center"/>
        <w:rPr>
          <w:rFonts w:eastAsia="SimSun"/>
          <w:b/>
          <w:bCs/>
          <w:sz w:val="24"/>
          <w:szCs w:val="24"/>
        </w:rPr>
      </w:pPr>
    </w:p>
    <w:p w:rsidR="00444791" w:rsidRPr="00444791" w:rsidRDefault="00444791" w:rsidP="00483746">
      <w:pPr>
        <w:suppressAutoHyphens/>
        <w:spacing w:after="40"/>
        <w:jc w:val="right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от «______»_______20______года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1559"/>
        <w:gridCol w:w="1559"/>
        <w:gridCol w:w="3534"/>
      </w:tblGrid>
      <w:tr w:rsidR="00444791" w:rsidRPr="00444791" w:rsidTr="0010112C">
        <w:trPr>
          <w:cantSplit/>
          <w:trHeight w:val="24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91" w:rsidRPr="00444791" w:rsidRDefault="00444791" w:rsidP="0010112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Число граждан, получивших МСП (чел.)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91" w:rsidRPr="00444791" w:rsidRDefault="00444791" w:rsidP="0010112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Расходы</w:t>
            </w:r>
            <w:r w:rsidR="00483746">
              <w:rPr>
                <w:rFonts w:eastAsia="SimSun"/>
                <w:sz w:val="24"/>
                <w:szCs w:val="24"/>
              </w:rPr>
              <w:t xml:space="preserve"> </w:t>
            </w:r>
            <w:r w:rsidRPr="00444791">
              <w:rPr>
                <w:rFonts w:eastAsia="SimSun"/>
                <w:sz w:val="24"/>
                <w:szCs w:val="24"/>
              </w:rPr>
              <w:t>на предоставление МСП, (руб.)</w:t>
            </w: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91" w:rsidRPr="00444791" w:rsidRDefault="00444791" w:rsidP="0010112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Корректировка по результатам сверки (несогласованная сумма, её часть), (руб.) *</w:t>
            </w:r>
          </w:p>
        </w:tc>
      </w:tr>
      <w:tr w:rsidR="00444791" w:rsidRPr="00444791" w:rsidTr="00483746">
        <w:trPr>
          <w:cantSplit/>
          <w:trHeight w:val="65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91" w:rsidRPr="00444791" w:rsidRDefault="00444791" w:rsidP="0010112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i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91" w:rsidRPr="00444791" w:rsidRDefault="00444791" w:rsidP="0010112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91" w:rsidRPr="00444791" w:rsidRDefault="00444791" w:rsidP="0010112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Ф</w:t>
            </w:r>
            <w:r w:rsidR="00483746">
              <w:rPr>
                <w:rFonts w:eastAsia="SimSun"/>
                <w:sz w:val="24"/>
                <w:szCs w:val="24"/>
              </w:rPr>
              <w:t>актически понесённые затраты на </w:t>
            </w:r>
            <w:r w:rsidRPr="00444791">
              <w:rPr>
                <w:rFonts w:eastAsia="SimSun"/>
                <w:sz w:val="24"/>
                <w:szCs w:val="24"/>
              </w:rPr>
              <w:t>МСП</w:t>
            </w:r>
          </w:p>
        </w:tc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91" w:rsidRPr="00444791" w:rsidRDefault="00444791" w:rsidP="0010112C">
            <w:pPr>
              <w:suppressAutoHyphens/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444791" w:rsidRPr="00444791" w:rsidTr="0010112C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91" w:rsidRPr="00444791" w:rsidRDefault="00444791" w:rsidP="0010112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91" w:rsidRPr="00444791" w:rsidRDefault="00444791" w:rsidP="0010112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91" w:rsidRPr="00444791" w:rsidRDefault="00444791" w:rsidP="0010112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91" w:rsidRPr="00444791" w:rsidRDefault="00444791" w:rsidP="0010112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4</w:t>
            </w:r>
          </w:p>
        </w:tc>
      </w:tr>
      <w:tr w:rsidR="00444791" w:rsidRPr="00444791" w:rsidTr="0010112C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10112C">
            <w:pPr>
              <w:suppressAutoHyphens/>
              <w:snapToGrid w:val="0"/>
              <w:jc w:val="center"/>
              <w:rPr>
                <w:rFonts w:eastAsia="SimSu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10112C">
            <w:pPr>
              <w:suppressAutoHyphens/>
              <w:snapToGrid w:val="0"/>
              <w:jc w:val="center"/>
              <w:rPr>
                <w:rFonts w:eastAsia="SimSu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10112C">
            <w:pPr>
              <w:suppressAutoHyphens/>
              <w:snapToGrid w:val="0"/>
              <w:jc w:val="center"/>
              <w:rPr>
                <w:rFonts w:eastAsia="SimSun"/>
                <w:i/>
                <w:iCs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10112C">
            <w:pPr>
              <w:suppressAutoHyphens/>
              <w:snapToGrid w:val="0"/>
              <w:jc w:val="center"/>
              <w:rPr>
                <w:rFonts w:eastAsia="SimSun"/>
                <w:i/>
                <w:iCs/>
                <w:sz w:val="24"/>
                <w:szCs w:val="24"/>
              </w:rPr>
            </w:pPr>
          </w:p>
        </w:tc>
      </w:tr>
    </w:tbl>
    <w:p w:rsidR="00444791" w:rsidRPr="00444791" w:rsidRDefault="00444791" w:rsidP="00444791">
      <w:pPr>
        <w:suppressAutoHyphens/>
        <w:spacing w:after="120"/>
        <w:jc w:val="center"/>
        <w:rPr>
          <w:rFonts w:eastAsia="SimSun"/>
          <w:sz w:val="24"/>
          <w:szCs w:val="24"/>
        </w:rPr>
      </w:pPr>
    </w:p>
    <w:p w:rsidR="00444791" w:rsidRDefault="00444791" w:rsidP="0010112C">
      <w:pPr>
        <w:suppressAutoHyphens/>
        <w:ind w:firstLine="709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Итого общая сумма расходов по предоставлению МСП за</w:t>
      </w:r>
      <w:r w:rsidR="0010112C">
        <w:rPr>
          <w:rFonts w:eastAsia="SimSun"/>
          <w:sz w:val="24"/>
          <w:szCs w:val="24"/>
        </w:rPr>
        <w:t xml:space="preserve"> </w:t>
      </w:r>
      <w:r w:rsidRPr="00444791">
        <w:rPr>
          <w:rFonts w:eastAsia="SimSun"/>
          <w:sz w:val="24"/>
          <w:szCs w:val="24"/>
        </w:rPr>
        <w:t>______________ 2025 г. составила _____________________________________________ руб. ________ коп.</w:t>
      </w:r>
    </w:p>
    <w:p w:rsidR="0010112C" w:rsidRPr="0010112C" w:rsidRDefault="0010112C" w:rsidP="006F4FBA">
      <w:pPr>
        <w:suppressAutoHyphens/>
        <w:rPr>
          <w:rFonts w:eastAsia="SimSun"/>
          <w:sz w:val="24"/>
          <w:szCs w:val="24"/>
        </w:rPr>
      </w:pPr>
      <w:r w:rsidRPr="0010112C">
        <w:rPr>
          <w:rFonts w:eastAsia="SimSun"/>
          <w:sz w:val="24"/>
          <w:szCs w:val="24"/>
        </w:rPr>
        <w:t xml:space="preserve">Организация - </w:t>
      </w:r>
    </w:p>
    <w:p w:rsidR="0010112C" w:rsidRPr="0010112C" w:rsidRDefault="0010112C" w:rsidP="006F4FBA">
      <w:pPr>
        <w:suppressAutoHyphens/>
        <w:rPr>
          <w:rFonts w:eastAsia="SimSun"/>
          <w:sz w:val="24"/>
          <w:szCs w:val="24"/>
        </w:rPr>
      </w:pPr>
      <w:r w:rsidRPr="0010112C">
        <w:rPr>
          <w:rFonts w:eastAsia="SimSun"/>
          <w:sz w:val="24"/>
          <w:szCs w:val="24"/>
        </w:rPr>
        <w:t>Руководитель</w:t>
      </w:r>
      <w:r w:rsidR="006F4FBA">
        <w:rPr>
          <w:rFonts w:eastAsia="SimSun"/>
          <w:sz w:val="24"/>
          <w:szCs w:val="24"/>
        </w:rPr>
        <w:t xml:space="preserve"> </w:t>
      </w:r>
      <w:r w:rsidRPr="0010112C">
        <w:rPr>
          <w:rFonts w:eastAsia="SimSun"/>
          <w:sz w:val="24"/>
          <w:szCs w:val="24"/>
        </w:rPr>
        <w:t>________________ (______</w:t>
      </w:r>
      <w:r w:rsidR="006F4FBA">
        <w:rPr>
          <w:rFonts w:eastAsia="SimSun"/>
          <w:sz w:val="24"/>
          <w:szCs w:val="24"/>
        </w:rPr>
        <w:t>_______</w:t>
      </w:r>
      <w:r w:rsidRPr="0010112C">
        <w:rPr>
          <w:rFonts w:eastAsia="SimSun"/>
          <w:sz w:val="24"/>
          <w:szCs w:val="24"/>
        </w:rPr>
        <w:t>________)</w:t>
      </w:r>
    </w:p>
    <w:p w:rsidR="0010112C" w:rsidRPr="0010112C" w:rsidRDefault="006F4FBA" w:rsidP="006F4FBA">
      <w:pPr>
        <w:suppressAutoHyphens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                              (</w:t>
      </w:r>
      <w:r w:rsidR="0010112C" w:rsidRPr="0010112C">
        <w:rPr>
          <w:rFonts w:eastAsia="SimSun"/>
          <w:sz w:val="24"/>
          <w:szCs w:val="24"/>
        </w:rPr>
        <w:t>подпись</w:t>
      </w:r>
      <w:r>
        <w:rPr>
          <w:rFonts w:eastAsia="SimSun"/>
          <w:sz w:val="24"/>
          <w:szCs w:val="24"/>
        </w:rPr>
        <w:t>)           (</w:t>
      </w:r>
      <w:r w:rsidR="0010112C" w:rsidRPr="0010112C">
        <w:rPr>
          <w:rFonts w:eastAsia="SimSun"/>
          <w:sz w:val="24"/>
          <w:szCs w:val="24"/>
        </w:rPr>
        <w:t>расшифровка подписи</w:t>
      </w:r>
      <w:r>
        <w:rPr>
          <w:rFonts w:eastAsia="SimSun"/>
          <w:sz w:val="24"/>
          <w:szCs w:val="24"/>
        </w:rPr>
        <w:t>)</w:t>
      </w:r>
    </w:p>
    <w:p w:rsidR="0010112C" w:rsidRPr="0010112C" w:rsidRDefault="0010112C" w:rsidP="006F4FBA">
      <w:pPr>
        <w:suppressAutoHyphens/>
        <w:rPr>
          <w:rFonts w:eastAsia="SimSun"/>
          <w:sz w:val="24"/>
          <w:szCs w:val="24"/>
        </w:rPr>
      </w:pPr>
      <w:r w:rsidRPr="0010112C">
        <w:rPr>
          <w:rFonts w:eastAsia="SimSun"/>
          <w:sz w:val="24"/>
          <w:szCs w:val="24"/>
        </w:rPr>
        <w:t>Главный бухгалтер____________ (_________</w:t>
      </w:r>
      <w:r w:rsidR="006F4FBA">
        <w:rPr>
          <w:rFonts w:eastAsia="SimSun"/>
          <w:sz w:val="24"/>
          <w:szCs w:val="24"/>
        </w:rPr>
        <w:t>________</w:t>
      </w:r>
      <w:r w:rsidRPr="0010112C">
        <w:rPr>
          <w:rFonts w:eastAsia="SimSun"/>
          <w:sz w:val="24"/>
          <w:szCs w:val="24"/>
        </w:rPr>
        <w:t>____)</w:t>
      </w:r>
    </w:p>
    <w:p w:rsidR="006F4FBA" w:rsidRPr="0010112C" w:rsidRDefault="006F4FBA" w:rsidP="006F4FBA">
      <w:pPr>
        <w:suppressAutoHyphens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                                    (</w:t>
      </w:r>
      <w:r w:rsidRPr="0010112C">
        <w:rPr>
          <w:rFonts w:eastAsia="SimSun"/>
          <w:sz w:val="24"/>
          <w:szCs w:val="24"/>
        </w:rPr>
        <w:t>подпись</w:t>
      </w:r>
      <w:r>
        <w:rPr>
          <w:rFonts w:eastAsia="SimSun"/>
          <w:sz w:val="24"/>
          <w:szCs w:val="24"/>
        </w:rPr>
        <w:t>)      (</w:t>
      </w:r>
      <w:r w:rsidRPr="0010112C">
        <w:rPr>
          <w:rFonts w:eastAsia="SimSun"/>
          <w:sz w:val="24"/>
          <w:szCs w:val="24"/>
        </w:rPr>
        <w:t>расшифровка подписи</w:t>
      </w:r>
      <w:r>
        <w:rPr>
          <w:rFonts w:eastAsia="SimSun"/>
          <w:sz w:val="24"/>
          <w:szCs w:val="24"/>
        </w:rPr>
        <w:t>)</w:t>
      </w:r>
    </w:p>
    <w:p w:rsidR="0010112C" w:rsidRPr="00444791" w:rsidRDefault="0010112C" w:rsidP="006F4FBA">
      <w:pPr>
        <w:suppressAutoHyphens/>
        <w:rPr>
          <w:rFonts w:eastAsia="SimSun"/>
          <w:sz w:val="24"/>
          <w:szCs w:val="24"/>
        </w:rPr>
      </w:pPr>
      <w:r w:rsidRPr="0010112C">
        <w:rPr>
          <w:rFonts w:eastAsia="SimSun"/>
          <w:sz w:val="24"/>
          <w:szCs w:val="24"/>
        </w:rPr>
        <w:t>М.П.</w:t>
      </w:r>
    </w:p>
    <w:p w:rsidR="00444791" w:rsidRDefault="00444791" w:rsidP="00444791">
      <w:pPr>
        <w:rPr>
          <w:rFonts w:eastAsia="SimSun"/>
        </w:rPr>
      </w:pPr>
    </w:p>
    <w:p w:rsidR="00A86F4C" w:rsidRDefault="00A86F4C" w:rsidP="00444791">
      <w:pPr>
        <w:rPr>
          <w:rFonts w:eastAsia="SimSun"/>
        </w:rPr>
      </w:pPr>
    </w:p>
    <w:p w:rsidR="00A86F4C" w:rsidRPr="00444791" w:rsidRDefault="00A86F4C" w:rsidP="00444791">
      <w:pPr>
        <w:rPr>
          <w:rFonts w:eastAsia="SimSun"/>
        </w:rPr>
        <w:sectPr w:rsidR="00A86F4C" w:rsidRPr="00444791" w:rsidSect="00471E03">
          <w:pgSz w:w="11906" w:h="16838"/>
          <w:pgMar w:top="851" w:right="849" w:bottom="1276" w:left="1440" w:header="708" w:footer="720" w:gutter="0"/>
          <w:pgNumType w:start="1"/>
          <w:cols w:space="720"/>
          <w:docGrid w:linePitch="381"/>
        </w:sectPr>
      </w:pPr>
    </w:p>
    <w:p w:rsidR="0085564C" w:rsidRPr="005221C0" w:rsidRDefault="0085564C" w:rsidP="00DB7595">
      <w:pPr>
        <w:pageBreakBefore/>
        <w:tabs>
          <w:tab w:val="left" w:pos="1080"/>
        </w:tabs>
        <w:suppressAutoHyphens/>
        <w:ind w:left="9498"/>
        <w:jc w:val="left"/>
        <w:rPr>
          <w:rFonts w:eastAsia="Calibri"/>
          <w:sz w:val="24"/>
          <w:szCs w:val="24"/>
          <w:lang w:eastAsia="en-US"/>
        </w:rPr>
      </w:pPr>
      <w:r w:rsidRPr="005221C0">
        <w:rPr>
          <w:rFonts w:eastAsia="SimSun"/>
          <w:sz w:val="24"/>
          <w:szCs w:val="24"/>
        </w:rPr>
        <w:lastRenderedPageBreak/>
        <w:t>Приложение №</w:t>
      </w:r>
      <w:r>
        <w:rPr>
          <w:rFonts w:eastAsia="SimSun"/>
          <w:sz w:val="24"/>
          <w:szCs w:val="24"/>
        </w:rPr>
        <w:t xml:space="preserve"> 6 </w:t>
      </w:r>
      <w:r>
        <w:rPr>
          <w:rFonts w:eastAsia="SimSun"/>
          <w:sz w:val="24"/>
          <w:szCs w:val="24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к Договору о возмещении организации расходов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в связи с освобождением детей-сирот и детей, </w:t>
      </w:r>
      <w:r w:rsidR="00DB7595"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оставшихся без попечения родителей,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лиц из числа детей-сирот и детей, оставшихся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без попечения родителей, от платы за услуги ____________________________________________________________________________________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от _____________ № _________</w:t>
      </w:r>
    </w:p>
    <w:p w:rsidR="00DB7595" w:rsidRPr="00DB7595" w:rsidRDefault="00DB7595" w:rsidP="00DB7595">
      <w:pPr>
        <w:suppressAutoHyphens/>
        <w:jc w:val="center"/>
        <w:rPr>
          <w:rFonts w:eastAsia="SimSun"/>
          <w:b/>
          <w:bCs/>
          <w:sz w:val="24"/>
          <w:szCs w:val="22"/>
        </w:rPr>
      </w:pPr>
    </w:p>
    <w:p w:rsidR="00444791" w:rsidRPr="00DB7595" w:rsidRDefault="00444791" w:rsidP="00DB7595">
      <w:pPr>
        <w:suppressAutoHyphens/>
        <w:jc w:val="center"/>
        <w:rPr>
          <w:rFonts w:eastAsia="SimSun"/>
          <w:b/>
          <w:bCs/>
          <w:sz w:val="24"/>
          <w:szCs w:val="22"/>
        </w:rPr>
      </w:pPr>
      <w:r w:rsidRPr="00DB7595">
        <w:rPr>
          <w:rFonts w:eastAsia="SimSun"/>
          <w:b/>
          <w:bCs/>
          <w:sz w:val="24"/>
          <w:szCs w:val="22"/>
        </w:rPr>
        <w:t>ПОКАЗАТЕЛИ РЕЗУЛЬТАТИВНОСТИ</w:t>
      </w:r>
    </w:p>
    <w:p w:rsidR="00DB7595" w:rsidRPr="00DB7595" w:rsidRDefault="00DB7595" w:rsidP="00DB7595">
      <w:pPr>
        <w:suppressAutoHyphens/>
        <w:jc w:val="center"/>
        <w:rPr>
          <w:rFonts w:eastAsia="SimSun"/>
          <w:b/>
          <w:bCs/>
          <w:sz w:val="24"/>
          <w:szCs w:val="22"/>
        </w:rPr>
      </w:pPr>
    </w:p>
    <w:tbl>
      <w:tblPr>
        <w:tblW w:w="1466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9"/>
        <w:gridCol w:w="5140"/>
        <w:gridCol w:w="3543"/>
        <w:gridCol w:w="1701"/>
        <w:gridCol w:w="851"/>
        <w:gridCol w:w="1276"/>
        <w:gridCol w:w="1719"/>
      </w:tblGrid>
      <w:tr w:rsidR="00444791" w:rsidRPr="00444791" w:rsidTr="00820928">
        <w:trPr>
          <w:trHeight w:val="244"/>
          <w:jc w:val="center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tabs>
                <w:tab w:val="left" w:pos="9968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№ п/п</w:t>
            </w:r>
          </w:p>
        </w:tc>
        <w:tc>
          <w:tcPr>
            <w:tcW w:w="5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tabs>
                <w:tab w:val="left" w:pos="9968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DB7595">
            <w:pPr>
              <w:tabs>
                <w:tab w:val="left" w:pos="9968"/>
              </w:tabs>
              <w:suppressAutoHyphens/>
              <w:jc w:val="center"/>
              <w:rPr>
                <w:rFonts w:eastAsia="SimSun"/>
                <w:i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Результат возмещения расходов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tabs>
                <w:tab w:val="left" w:pos="9968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tabs>
                <w:tab w:val="left" w:pos="9968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Срок, на который запланировано достижение показателя</w:t>
            </w:r>
          </w:p>
        </w:tc>
      </w:tr>
      <w:tr w:rsidR="00444791" w:rsidRPr="00444791" w:rsidTr="00820928">
        <w:trPr>
          <w:trHeight w:val="990"/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tabs>
                <w:tab w:val="left" w:pos="9968"/>
              </w:tabs>
              <w:suppressAutoHyphens/>
              <w:snapToGrid w:val="0"/>
              <w:jc w:val="center"/>
              <w:rPr>
                <w:rFonts w:eastAsia="SimSun"/>
                <w:i/>
                <w:sz w:val="24"/>
                <w:szCs w:val="24"/>
              </w:rPr>
            </w:pPr>
          </w:p>
        </w:tc>
        <w:tc>
          <w:tcPr>
            <w:tcW w:w="5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tabs>
                <w:tab w:val="left" w:pos="9968"/>
              </w:tabs>
              <w:suppressAutoHyphens/>
              <w:snapToGrid w:val="0"/>
              <w:jc w:val="center"/>
              <w:rPr>
                <w:rFonts w:eastAsia="SimSun"/>
                <w:i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tabs>
                <w:tab w:val="left" w:pos="9968"/>
              </w:tabs>
              <w:suppressAutoHyphens/>
              <w:snapToGrid w:val="0"/>
              <w:jc w:val="center"/>
              <w:rPr>
                <w:rFonts w:eastAsia="SimSu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Код по ОКЕИ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tabs>
                <w:tab w:val="left" w:pos="9968"/>
              </w:tabs>
              <w:suppressAutoHyphens/>
              <w:snapToGrid w:val="0"/>
              <w:jc w:val="center"/>
              <w:rPr>
                <w:rFonts w:eastAsia="SimSun"/>
                <w:i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tabs>
                <w:tab w:val="left" w:pos="9968"/>
              </w:tabs>
              <w:suppressAutoHyphens/>
              <w:snapToGrid w:val="0"/>
              <w:jc w:val="center"/>
              <w:rPr>
                <w:rFonts w:eastAsia="SimSun"/>
                <w:i/>
                <w:sz w:val="24"/>
                <w:szCs w:val="24"/>
              </w:rPr>
            </w:pPr>
          </w:p>
        </w:tc>
      </w:tr>
      <w:tr w:rsidR="00444791" w:rsidRPr="00444791" w:rsidTr="00820928">
        <w:trPr>
          <w:trHeight w:val="244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8</w:t>
            </w:r>
          </w:p>
        </w:tc>
      </w:tr>
      <w:tr w:rsidR="00444791" w:rsidRPr="00444791" w:rsidTr="00A922DB">
        <w:trPr>
          <w:trHeight w:val="2374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tabs>
                <w:tab w:val="left" w:pos="9968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iCs/>
                <w:sz w:val="24"/>
                <w:szCs w:val="24"/>
              </w:rPr>
              <w:t>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820928">
            <w:pPr>
              <w:suppressAutoHyphens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Отношение численности детей-сирот и детей, оставшихся без попечения родителей, лиц из их числа, освобождённых Организацией расходов на услуги ___________________________</w:t>
            </w:r>
            <w:r w:rsidR="00820928">
              <w:rPr>
                <w:rFonts w:eastAsia="SimSun"/>
                <w:sz w:val="24"/>
                <w:szCs w:val="24"/>
              </w:rPr>
              <w:t>______</w:t>
            </w:r>
            <w:r w:rsidR="00820928">
              <w:rPr>
                <w:rFonts w:eastAsia="SimSun"/>
                <w:sz w:val="24"/>
                <w:szCs w:val="24"/>
              </w:rPr>
              <w:br/>
            </w:r>
            <w:r w:rsidRPr="00444791">
              <w:rPr>
                <w:rFonts w:eastAsia="SimSun"/>
                <w:sz w:val="24"/>
                <w:szCs w:val="24"/>
              </w:rPr>
              <w:t>______________________________</w:t>
            </w:r>
            <w:r w:rsidR="00A922DB">
              <w:rPr>
                <w:rFonts w:eastAsia="SimSun"/>
                <w:sz w:val="24"/>
                <w:szCs w:val="24"/>
              </w:rPr>
              <w:t>__</w:t>
            </w:r>
            <w:r w:rsidRPr="00444791">
              <w:rPr>
                <w:rFonts w:eastAsia="SimSun"/>
                <w:sz w:val="24"/>
                <w:szCs w:val="24"/>
              </w:rPr>
              <w:t>_, к общей численности детей-сирот и детей, оставшихся без попечения родителей, лиц из их числа, имеющих право на предоставление Организацией расходов МСП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820928">
            <w:pPr>
              <w:tabs>
                <w:tab w:val="left" w:pos="996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Обеспечение детей-сирот и детей, оставшихся без попечения родителей, лиц из их числа, проживающих на территории Тихвинского района, мерами социальной поддержки услуг _____________________</w:t>
            </w:r>
            <w:r w:rsidR="00820928">
              <w:rPr>
                <w:rFonts w:eastAsia="SimSun"/>
                <w:sz w:val="24"/>
                <w:szCs w:val="24"/>
              </w:rPr>
              <w:t>___________________________</w:t>
            </w:r>
            <w:r w:rsidRPr="00444791">
              <w:rPr>
                <w:rFonts w:eastAsia="SimSun"/>
                <w:sz w:val="24"/>
                <w:szCs w:val="24"/>
              </w:rPr>
              <w:t>________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tabs>
                <w:tab w:val="left" w:pos="9968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календарный год</w:t>
            </w:r>
          </w:p>
        </w:tc>
      </w:tr>
    </w:tbl>
    <w:p w:rsidR="00444791" w:rsidRPr="00444791" w:rsidRDefault="00444791" w:rsidP="00444791">
      <w:pPr>
        <w:suppressAutoHyphens/>
        <w:rPr>
          <w:rFonts w:eastAsia="SimSun"/>
          <w:sz w:val="24"/>
          <w:szCs w:val="24"/>
        </w:rPr>
      </w:pPr>
    </w:p>
    <w:p w:rsidR="00444791" w:rsidRDefault="00444791" w:rsidP="00444791">
      <w:pPr>
        <w:suppressAutoHyphens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Дата</w:t>
      </w:r>
    </w:p>
    <w:p w:rsidR="00A922DB" w:rsidRPr="00444791" w:rsidRDefault="00A922DB" w:rsidP="00CD1324">
      <w:pPr>
        <w:suppressAutoHyphens/>
        <w:ind w:left="2127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Организация - ______________________________________________</w:t>
      </w:r>
    </w:p>
    <w:p w:rsidR="00444791" w:rsidRPr="00444791" w:rsidRDefault="00A922DB" w:rsidP="00CD1324">
      <w:pPr>
        <w:tabs>
          <w:tab w:val="left" w:pos="9968"/>
        </w:tabs>
        <w:suppressAutoHyphens/>
        <w:ind w:left="4820"/>
        <w:jc w:val="left"/>
        <w:rPr>
          <w:rFonts w:eastAsia="SimSun"/>
          <w:i/>
          <w:iCs/>
          <w:sz w:val="24"/>
          <w:szCs w:val="24"/>
        </w:rPr>
      </w:pPr>
      <w:r>
        <w:rPr>
          <w:rFonts w:eastAsia="SimSun"/>
          <w:i/>
          <w:iCs/>
          <w:sz w:val="24"/>
          <w:szCs w:val="24"/>
        </w:rPr>
        <w:t>(</w:t>
      </w:r>
      <w:r w:rsidR="00444791" w:rsidRPr="00444791">
        <w:rPr>
          <w:rFonts w:eastAsia="SimSun"/>
          <w:i/>
          <w:iCs/>
          <w:sz w:val="24"/>
          <w:szCs w:val="24"/>
        </w:rPr>
        <w:t>наименование организации</w:t>
      </w:r>
      <w:r>
        <w:rPr>
          <w:rFonts w:eastAsia="SimSun"/>
          <w:i/>
          <w:iCs/>
          <w:sz w:val="24"/>
          <w:szCs w:val="24"/>
        </w:rPr>
        <w:t>)</w:t>
      </w:r>
    </w:p>
    <w:p w:rsidR="00444791" w:rsidRPr="00444791" w:rsidRDefault="00444791" w:rsidP="00444791">
      <w:pPr>
        <w:tabs>
          <w:tab w:val="left" w:pos="9968"/>
        </w:tabs>
        <w:suppressAutoHyphens/>
        <w:rPr>
          <w:rFonts w:eastAsia="SimSun"/>
          <w:i/>
          <w:iCs/>
        </w:rPr>
      </w:pPr>
    </w:p>
    <w:p w:rsidR="00444791" w:rsidRPr="00444791" w:rsidRDefault="00444791" w:rsidP="00444791">
      <w:pPr>
        <w:tabs>
          <w:tab w:val="left" w:pos="9968"/>
        </w:tabs>
        <w:suppressAutoHyphens/>
        <w:rPr>
          <w:rFonts w:eastAsia="SimSun"/>
        </w:rPr>
        <w:sectPr w:rsidR="00444791" w:rsidRPr="00444791" w:rsidSect="00CD1324">
          <w:headerReference w:type="even" r:id="rId9"/>
          <w:headerReference w:type="default" r:id="rId10"/>
          <w:headerReference w:type="first" r:id="rId11"/>
          <w:pgSz w:w="16838" w:h="11906" w:orient="landscape"/>
          <w:pgMar w:top="851" w:right="1134" w:bottom="567" w:left="1134" w:header="510" w:footer="720" w:gutter="0"/>
          <w:pgNumType w:start="1"/>
          <w:cols w:space="720"/>
          <w:docGrid w:linePitch="360"/>
        </w:sectPr>
      </w:pPr>
    </w:p>
    <w:p w:rsidR="00E41ECB" w:rsidRPr="005221C0" w:rsidRDefault="00E41ECB" w:rsidP="00E41ECB">
      <w:pPr>
        <w:pageBreakBefore/>
        <w:tabs>
          <w:tab w:val="left" w:pos="1080"/>
        </w:tabs>
        <w:suppressAutoHyphens/>
        <w:ind w:left="9498"/>
        <w:jc w:val="left"/>
        <w:rPr>
          <w:rFonts w:eastAsia="Calibri"/>
          <w:sz w:val="24"/>
          <w:szCs w:val="24"/>
          <w:lang w:eastAsia="en-US"/>
        </w:rPr>
      </w:pPr>
      <w:r w:rsidRPr="005221C0">
        <w:rPr>
          <w:rFonts w:eastAsia="SimSun"/>
          <w:sz w:val="24"/>
          <w:szCs w:val="24"/>
        </w:rPr>
        <w:lastRenderedPageBreak/>
        <w:t>Приложение №</w:t>
      </w:r>
      <w:r>
        <w:rPr>
          <w:rFonts w:eastAsia="SimSun"/>
          <w:sz w:val="24"/>
          <w:szCs w:val="24"/>
        </w:rPr>
        <w:t xml:space="preserve"> 7 </w:t>
      </w:r>
      <w:r>
        <w:rPr>
          <w:rFonts w:eastAsia="SimSun"/>
          <w:sz w:val="24"/>
          <w:szCs w:val="24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к Договору о возмещении организации расходов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в связи с освобождением детей-сирот и детей,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оставшихся без попечения родителей,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лиц из числа детей-сирот и детей, оставшихся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без попечения родителей, от платы за услуги ____________________________________________________________________________________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от _____________ № _________</w:t>
      </w:r>
    </w:p>
    <w:p w:rsidR="001E013C" w:rsidRDefault="001E013C" w:rsidP="00444791">
      <w:pPr>
        <w:suppressAutoHyphens/>
        <w:jc w:val="center"/>
        <w:rPr>
          <w:rFonts w:eastAsia="SimSun"/>
          <w:b/>
          <w:bCs/>
          <w:sz w:val="24"/>
          <w:szCs w:val="24"/>
        </w:rPr>
      </w:pPr>
      <w:bookmarkStart w:id="19" w:name="_Hlk137369527"/>
    </w:p>
    <w:p w:rsidR="00444791" w:rsidRDefault="00444791" w:rsidP="00444791">
      <w:pPr>
        <w:suppressAutoHyphens/>
        <w:jc w:val="center"/>
        <w:rPr>
          <w:rFonts w:eastAsia="SimSun"/>
          <w:b/>
          <w:sz w:val="24"/>
          <w:szCs w:val="24"/>
        </w:rPr>
      </w:pPr>
      <w:r w:rsidRPr="00444791">
        <w:rPr>
          <w:rFonts w:eastAsia="SimSun"/>
          <w:b/>
          <w:bCs/>
          <w:sz w:val="24"/>
          <w:szCs w:val="24"/>
        </w:rPr>
        <w:t>АКТ СВЕРКИ</w:t>
      </w:r>
      <w:r w:rsidR="001E013C">
        <w:rPr>
          <w:rFonts w:eastAsia="SimSun"/>
          <w:b/>
          <w:bCs/>
          <w:sz w:val="24"/>
          <w:szCs w:val="24"/>
        </w:rPr>
        <w:t xml:space="preserve"> </w:t>
      </w:r>
      <w:r w:rsidR="001E013C">
        <w:rPr>
          <w:rFonts w:eastAsia="SimSun"/>
          <w:b/>
          <w:bCs/>
          <w:sz w:val="24"/>
          <w:szCs w:val="24"/>
        </w:rPr>
        <w:br/>
      </w:r>
      <w:r w:rsidRPr="00444791">
        <w:rPr>
          <w:rFonts w:eastAsia="SimSun"/>
          <w:b/>
          <w:bCs/>
          <w:sz w:val="24"/>
          <w:szCs w:val="24"/>
        </w:rPr>
        <w:t xml:space="preserve">заявленных на возмещение и фактически возмещённых расходов в </w:t>
      </w:r>
      <w:r w:rsidRPr="00444791">
        <w:rPr>
          <w:rFonts w:eastAsia="SimSun"/>
          <w:b/>
          <w:sz w:val="24"/>
          <w:szCs w:val="24"/>
        </w:rPr>
        <w:t xml:space="preserve">связи оказанием детям-сиротам, </w:t>
      </w:r>
      <w:r w:rsidR="001E013C">
        <w:rPr>
          <w:rFonts w:eastAsia="SimSun"/>
          <w:b/>
          <w:sz w:val="24"/>
          <w:szCs w:val="24"/>
        </w:rPr>
        <w:br/>
      </w:r>
      <w:r w:rsidRPr="00444791">
        <w:rPr>
          <w:rFonts w:eastAsia="SimSun"/>
          <w:b/>
          <w:sz w:val="24"/>
          <w:szCs w:val="24"/>
        </w:rPr>
        <w:t>детям, оставшимся без попечения родителей, лицам из числа детей-сирот и детей, оставшихся без попечения родителей, услуг _____________________________________________________________________________________________________________________________________________________________________________________________________________________________</w:t>
      </w:r>
      <w:r w:rsidR="00D637A7">
        <w:rPr>
          <w:rFonts w:eastAsia="SimSun"/>
          <w:b/>
          <w:sz w:val="24"/>
          <w:szCs w:val="24"/>
        </w:rPr>
        <w:t>_______________________________</w:t>
      </w:r>
    </w:p>
    <w:p w:rsidR="00D637A7" w:rsidRPr="00444791" w:rsidRDefault="00D637A7" w:rsidP="00444791">
      <w:pPr>
        <w:suppressAutoHyphens/>
        <w:jc w:val="center"/>
        <w:rPr>
          <w:rFonts w:eastAsia="SimSun"/>
          <w:b/>
          <w:sz w:val="24"/>
          <w:szCs w:val="24"/>
        </w:rPr>
      </w:pPr>
    </w:p>
    <w:p w:rsidR="00444791" w:rsidRPr="00444791" w:rsidRDefault="00444791" w:rsidP="00444791">
      <w:pPr>
        <w:suppressAutoHyphens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между Уполномоченным органом -</w:t>
      </w:r>
      <w:r w:rsidR="00D637A7">
        <w:rPr>
          <w:rFonts w:eastAsia="SimSun"/>
          <w:sz w:val="24"/>
          <w:szCs w:val="24"/>
        </w:rPr>
        <w:t xml:space="preserve"> </w:t>
      </w:r>
      <w:r w:rsidRPr="00444791">
        <w:rPr>
          <w:rFonts w:eastAsia="SimSun"/>
          <w:sz w:val="24"/>
          <w:szCs w:val="24"/>
        </w:rPr>
        <w:t xml:space="preserve">_______________________________________________________________________________________________ (далее – «Уполномоченный орган»), Организацией - ____________________________________ (далее – «Организация») </w:t>
      </w:r>
    </w:p>
    <w:p w:rsidR="00444791" w:rsidRPr="00444791" w:rsidRDefault="00444791" w:rsidP="00444791">
      <w:pPr>
        <w:suppressAutoHyphens/>
        <w:jc w:val="center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за __________________ 20___ года</w:t>
      </w:r>
    </w:p>
    <w:p w:rsidR="00444791" w:rsidRPr="00444791" w:rsidRDefault="00D637A7" w:rsidP="00444791">
      <w:pPr>
        <w:suppressAutoHyphens/>
        <w:jc w:val="right"/>
        <w:rPr>
          <w:rFonts w:eastAsia="SimSun"/>
          <w:i/>
          <w:iCs/>
          <w:sz w:val="18"/>
          <w:szCs w:val="18"/>
        </w:rPr>
      </w:pPr>
      <w:r>
        <w:rPr>
          <w:rFonts w:eastAsia="SimSun"/>
          <w:sz w:val="24"/>
          <w:szCs w:val="24"/>
        </w:rPr>
        <w:t>«</w:t>
      </w:r>
      <w:r w:rsidR="00444791" w:rsidRPr="00444791">
        <w:rPr>
          <w:rFonts w:eastAsia="SimSun"/>
          <w:sz w:val="24"/>
          <w:szCs w:val="24"/>
        </w:rPr>
        <w:t>_______</w:t>
      </w:r>
      <w:r>
        <w:rPr>
          <w:rFonts w:eastAsia="SimSun"/>
          <w:sz w:val="24"/>
          <w:szCs w:val="24"/>
        </w:rPr>
        <w:t>»</w:t>
      </w:r>
      <w:r w:rsidR="00444791" w:rsidRPr="00444791">
        <w:rPr>
          <w:rFonts w:eastAsia="SimSun"/>
          <w:sz w:val="24"/>
          <w:szCs w:val="24"/>
        </w:rPr>
        <w:t>_____________________20__</w:t>
      </w:r>
      <w:r>
        <w:rPr>
          <w:rFonts w:eastAsia="SimSun"/>
          <w:sz w:val="24"/>
          <w:szCs w:val="24"/>
        </w:rPr>
        <w:t>_ г.</w:t>
      </w:r>
    </w:p>
    <w:p w:rsidR="00444791" w:rsidRPr="00477DCF" w:rsidRDefault="00444791" w:rsidP="003B3908">
      <w:pPr>
        <w:numPr>
          <w:ilvl w:val="0"/>
          <w:numId w:val="3"/>
        </w:numPr>
        <w:suppressAutoHyphens/>
        <w:ind w:left="0" w:firstLine="709"/>
        <w:rPr>
          <w:rFonts w:eastAsia="SimSun"/>
          <w:i/>
          <w:iCs/>
          <w:sz w:val="24"/>
          <w:szCs w:val="24"/>
        </w:rPr>
      </w:pPr>
      <w:r w:rsidRPr="00477DCF">
        <w:rPr>
          <w:rFonts w:eastAsia="SimSun"/>
          <w:i/>
          <w:iCs/>
          <w:sz w:val="24"/>
          <w:szCs w:val="24"/>
        </w:rPr>
        <w:t xml:space="preserve">Сведения о фактически заявленных на возмещение расходов (по данным Организации):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82"/>
        <w:gridCol w:w="4147"/>
        <w:gridCol w:w="3871"/>
        <w:gridCol w:w="3863"/>
      </w:tblGrid>
      <w:tr w:rsidR="00444791" w:rsidRPr="00477DCF" w:rsidTr="00444791">
        <w:trPr>
          <w:trHeight w:val="267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77DCF" w:rsidRDefault="00444791" w:rsidP="00444791">
            <w:pPr>
              <w:suppressAutoHyphens/>
              <w:jc w:val="center"/>
              <w:rPr>
                <w:rFonts w:eastAsia="SimSun"/>
                <w:sz w:val="24"/>
              </w:rPr>
            </w:pPr>
            <w:r w:rsidRPr="00477DCF">
              <w:rPr>
                <w:rFonts w:eastAsia="SimSun"/>
                <w:i/>
                <w:iCs/>
                <w:sz w:val="24"/>
                <w:szCs w:val="18"/>
              </w:rPr>
              <w:t>..…м-ц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77DCF" w:rsidRDefault="00444791" w:rsidP="00444791">
            <w:pPr>
              <w:suppressAutoHyphens/>
              <w:jc w:val="center"/>
              <w:rPr>
                <w:rFonts w:eastAsia="SimSun"/>
                <w:sz w:val="24"/>
              </w:rPr>
            </w:pPr>
            <w:r w:rsidRPr="00477DCF">
              <w:rPr>
                <w:rFonts w:eastAsia="SimSun"/>
                <w:i/>
                <w:iCs/>
                <w:sz w:val="24"/>
                <w:szCs w:val="18"/>
              </w:rPr>
              <w:t>……м-ц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77DCF" w:rsidRDefault="00444791" w:rsidP="00444791">
            <w:pPr>
              <w:suppressAutoHyphens/>
              <w:jc w:val="center"/>
              <w:rPr>
                <w:rFonts w:eastAsia="SimSun"/>
                <w:sz w:val="24"/>
              </w:rPr>
            </w:pPr>
            <w:r w:rsidRPr="00477DCF">
              <w:rPr>
                <w:rFonts w:eastAsia="SimSun"/>
                <w:i/>
                <w:iCs/>
                <w:sz w:val="24"/>
                <w:szCs w:val="18"/>
              </w:rPr>
              <w:t>.…..м-ц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77DCF" w:rsidRDefault="00444791" w:rsidP="00444791">
            <w:pPr>
              <w:suppressAutoHyphens/>
              <w:jc w:val="center"/>
              <w:rPr>
                <w:rFonts w:eastAsia="SimSun"/>
                <w:sz w:val="24"/>
              </w:rPr>
            </w:pPr>
            <w:r w:rsidRPr="00477DCF">
              <w:rPr>
                <w:rFonts w:eastAsia="SimSun"/>
                <w:sz w:val="24"/>
                <w:szCs w:val="18"/>
              </w:rPr>
              <w:t>С начала года</w:t>
            </w:r>
          </w:p>
        </w:tc>
      </w:tr>
      <w:tr w:rsidR="00444791" w:rsidRPr="00477DCF" w:rsidTr="00477DCF">
        <w:trPr>
          <w:trHeight w:val="70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77DCF" w:rsidRDefault="00444791" w:rsidP="00444791">
            <w:pPr>
              <w:suppressAutoHyphens/>
              <w:snapToGrid w:val="0"/>
              <w:rPr>
                <w:rFonts w:eastAsia="SimSun"/>
                <w:sz w:val="24"/>
                <w:szCs w:val="18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77DCF" w:rsidRDefault="00444791" w:rsidP="00444791">
            <w:pPr>
              <w:suppressAutoHyphens/>
              <w:snapToGrid w:val="0"/>
              <w:rPr>
                <w:rFonts w:eastAsia="SimSun"/>
                <w:sz w:val="24"/>
                <w:szCs w:val="18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77DCF" w:rsidRDefault="00444791" w:rsidP="00444791">
            <w:pPr>
              <w:suppressAutoHyphens/>
              <w:snapToGrid w:val="0"/>
              <w:rPr>
                <w:rFonts w:eastAsia="SimSun"/>
                <w:sz w:val="24"/>
                <w:szCs w:val="18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77DCF" w:rsidRDefault="00444791" w:rsidP="00444791">
            <w:pPr>
              <w:suppressAutoHyphens/>
              <w:snapToGrid w:val="0"/>
              <w:rPr>
                <w:rFonts w:eastAsia="SimSun"/>
                <w:sz w:val="24"/>
                <w:szCs w:val="18"/>
              </w:rPr>
            </w:pPr>
          </w:p>
        </w:tc>
      </w:tr>
    </w:tbl>
    <w:p w:rsidR="00444791" w:rsidRPr="00477DCF" w:rsidRDefault="00444791" w:rsidP="003B3908">
      <w:pPr>
        <w:numPr>
          <w:ilvl w:val="0"/>
          <w:numId w:val="3"/>
        </w:numPr>
        <w:suppressAutoHyphens/>
        <w:ind w:left="0" w:firstLine="709"/>
        <w:rPr>
          <w:rFonts w:eastAsia="SimSun"/>
          <w:sz w:val="24"/>
          <w:szCs w:val="18"/>
        </w:rPr>
      </w:pPr>
      <w:r w:rsidRPr="00477DCF">
        <w:rPr>
          <w:rFonts w:eastAsia="SimSun"/>
          <w:sz w:val="24"/>
          <w:szCs w:val="18"/>
        </w:rPr>
        <w:t>Сведе</w:t>
      </w:r>
      <w:r w:rsidR="00477DCF">
        <w:rPr>
          <w:rFonts w:eastAsia="SimSun"/>
          <w:sz w:val="24"/>
          <w:szCs w:val="18"/>
        </w:rPr>
        <w:t xml:space="preserve">ния о фактически перечисленных </w:t>
      </w:r>
      <w:r w:rsidRPr="00477DCF">
        <w:rPr>
          <w:rFonts w:eastAsia="SimSun"/>
          <w:sz w:val="24"/>
          <w:szCs w:val="18"/>
        </w:rPr>
        <w:t>Организацией расходов на предоставление мер социальной поддержки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1417"/>
        <w:gridCol w:w="2552"/>
        <w:gridCol w:w="2268"/>
        <w:gridCol w:w="1843"/>
        <w:gridCol w:w="1559"/>
        <w:gridCol w:w="1701"/>
      </w:tblGrid>
      <w:tr w:rsidR="00444791" w:rsidRPr="00477DCF" w:rsidTr="00444791">
        <w:trPr>
          <w:cantSplit/>
        </w:trPr>
        <w:tc>
          <w:tcPr>
            <w:tcW w:w="7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77DCF" w:rsidRDefault="00444791" w:rsidP="00444791">
            <w:pPr>
              <w:suppressAutoHyphens/>
              <w:jc w:val="center"/>
              <w:rPr>
                <w:rFonts w:eastAsia="SimSun"/>
                <w:sz w:val="24"/>
              </w:rPr>
            </w:pPr>
            <w:r w:rsidRPr="00477DCF">
              <w:rPr>
                <w:rFonts w:eastAsia="SimSun"/>
                <w:sz w:val="24"/>
                <w:szCs w:val="18"/>
              </w:rPr>
              <w:t>По данным Организации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77DCF" w:rsidRDefault="00444791" w:rsidP="00444791">
            <w:pPr>
              <w:suppressAutoHyphens/>
              <w:jc w:val="center"/>
              <w:rPr>
                <w:rFonts w:eastAsia="SimSun"/>
                <w:sz w:val="24"/>
              </w:rPr>
            </w:pPr>
            <w:r w:rsidRPr="00477DCF">
              <w:rPr>
                <w:rFonts w:eastAsia="SimSun"/>
                <w:sz w:val="24"/>
                <w:szCs w:val="18"/>
              </w:rPr>
              <w:t>По данным  Уполномоченного органа</w:t>
            </w:r>
          </w:p>
        </w:tc>
      </w:tr>
      <w:tr w:rsidR="00444791" w:rsidRPr="00477DCF" w:rsidTr="00477DC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77DCF" w:rsidRDefault="00444791" w:rsidP="00444791">
            <w:pPr>
              <w:suppressAutoHyphens/>
              <w:rPr>
                <w:rFonts w:eastAsia="SimSun"/>
                <w:sz w:val="24"/>
              </w:rPr>
            </w:pPr>
            <w:r w:rsidRPr="00477DCF">
              <w:rPr>
                <w:rFonts w:eastAsia="SimSun"/>
                <w:i/>
                <w:sz w:val="24"/>
                <w:szCs w:val="18"/>
              </w:rPr>
              <w:t>……..м-ц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77DCF" w:rsidRDefault="00444791" w:rsidP="00444791">
            <w:pPr>
              <w:suppressAutoHyphens/>
              <w:rPr>
                <w:rFonts w:eastAsia="SimSun"/>
                <w:sz w:val="24"/>
              </w:rPr>
            </w:pPr>
            <w:r w:rsidRPr="00477DCF">
              <w:rPr>
                <w:rFonts w:eastAsia="SimSun"/>
                <w:i/>
                <w:sz w:val="24"/>
                <w:szCs w:val="18"/>
              </w:rPr>
              <w:t>…….м-ц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77DCF" w:rsidRDefault="00444791" w:rsidP="00444791">
            <w:pPr>
              <w:suppressAutoHyphens/>
              <w:rPr>
                <w:rFonts w:eastAsia="SimSun"/>
                <w:sz w:val="24"/>
              </w:rPr>
            </w:pPr>
            <w:r w:rsidRPr="00477DCF">
              <w:rPr>
                <w:rFonts w:eastAsia="SimSun"/>
                <w:i/>
                <w:sz w:val="24"/>
                <w:szCs w:val="18"/>
              </w:rPr>
              <w:t>…….м-ц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77DCF" w:rsidRDefault="00444791" w:rsidP="00444791">
            <w:pPr>
              <w:suppressAutoHyphens/>
              <w:jc w:val="center"/>
              <w:rPr>
                <w:rFonts w:eastAsia="SimSun"/>
                <w:sz w:val="24"/>
              </w:rPr>
            </w:pPr>
            <w:r w:rsidRPr="00477DCF">
              <w:rPr>
                <w:rFonts w:eastAsia="SimSun"/>
                <w:sz w:val="24"/>
                <w:szCs w:val="18"/>
              </w:rPr>
              <w:t>С начала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77DCF" w:rsidRDefault="00444791" w:rsidP="00444791">
            <w:pPr>
              <w:suppressAutoHyphens/>
              <w:rPr>
                <w:rFonts w:eastAsia="SimSun"/>
                <w:sz w:val="24"/>
              </w:rPr>
            </w:pPr>
            <w:r w:rsidRPr="00477DCF">
              <w:rPr>
                <w:rFonts w:eastAsia="SimSun"/>
                <w:i/>
                <w:sz w:val="24"/>
                <w:szCs w:val="18"/>
              </w:rPr>
              <w:t>……..м-ц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77DCF" w:rsidRDefault="00444791" w:rsidP="00444791">
            <w:pPr>
              <w:suppressAutoHyphens/>
              <w:rPr>
                <w:rFonts w:eastAsia="SimSun"/>
                <w:sz w:val="24"/>
              </w:rPr>
            </w:pPr>
            <w:r w:rsidRPr="00477DCF">
              <w:rPr>
                <w:rFonts w:eastAsia="SimSun"/>
                <w:i/>
                <w:sz w:val="24"/>
                <w:szCs w:val="18"/>
              </w:rPr>
              <w:t>…….м-ц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77DCF" w:rsidRDefault="00444791" w:rsidP="00444791">
            <w:pPr>
              <w:suppressAutoHyphens/>
              <w:rPr>
                <w:rFonts w:eastAsia="SimSun"/>
                <w:sz w:val="24"/>
              </w:rPr>
            </w:pPr>
            <w:r w:rsidRPr="00477DCF">
              <w:rPr>
                <w:rFonts w:eastAsia="SimSun"/>
                <w:i/>
                <w:sz w:val="24"/>
                <w:szCs w:val="18"/>
              </w:rPr>
              <w:t>…….м-ц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77DCF" w:rsidRDefault="00444791" w:rsidP="00444791">
            <w:pPr>
              <w:suppressAutoHyphens/>
              <w:jc w:val="center"/>
              <w:rPr>
                <w:rFonts w:eastAsia="SimSun"/>
                <w:sz w:val="24"/>
              </w:rPr>
            </w:pPr>
            <w:r w:rsidRPr="00477DCF">
              <w:rPr>
                <w:rFonts w:eastAsia="SimSun"/>
                <w:sz w:val="24"/>
                <w:szCs w:val="18"/>
              </w:rPr>
              <w:t>С начала года</w:t>
            </w:r>
          </w:p>
        </w:tc>
      </w:tr>
      <w:tr w:rsidR="00444791" w:rsidRPr="00477DCF" w:rsidTr="00477DC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77DCF" w:rsidRDefault="00444791" w:rsidP="00444791">
            <w:pPr>
              <w:suppressAutoHyphens/>
              <w:snapToGrid w:val="0"/>
              <w:rPr>
                <w:rFonts w:eastAsia="SimSun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77DCF" w:rsidRDefault="00444791" w:rsidP="00444791">
            <w:pPr>
              <w:suppressAutoHyphens/>
              <w:snapToGrid w:val="0"/>
              <w:rPr>
                <w:rFonts w:eastAsia="SimSun"/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77DCF" w:rsidRDefault="00444791" w:rsidP="00444791">
            <w:pPr>
              <w:suppressAutoHyphens/>
              <w:snapToGrid w:val="0"/>
              <w:rPr>
                <w:rFonts w:eastAsia="SimSun"/>
                <w:sz w:val="24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77DCF" w:rsidRDefault="00444791" w:rsidP="00444791">
            <w:pPr>
              <w:suppressAutoHyphens/>
              <w:snapToGrid w:val="0"/>
              <w:rPr>
                <w:rFonts w:eastAsia="SimSun"/>
                <w:sz w:val="24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77DCF" w:rsidRDefault="00444791" w:rsidP="00444791">
            <w:pPr>
              <w:suppressAutoHyphens/>
              <w:snapToGrid w:val="0"/>
              <w:rPr>
                <w:rFonts w:eastAsia="SimSun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77DCF" w:rsidRDefault="00444791" w:rsidP="00444791">
            <w:pPr>
              <w:suppressAutoHyphens/>
              <w:snapToGrid w:val="0"/>
              <w:rPr>
                <w:rFonts w:eastAsia="SimSun"/>
                <w:sz w:val="24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77DCF" w:rsidRDefault="00444791" w:rsidP="00444791">
            <w:pPr>
              <w:suppressAutoHyphens/>
              <w:snapToGrid w:val="0"/>
              <w:rPr>
                <w:rFonts w:eastAsia="SimSun"/>
                <w:sz w:val="24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77DCF" w:rsidRDefault="00444791" w:rsidP="00444791">
            <w:pPr>
              <w:suppressAutoHyphens/>
              <w:snapToGrid w:val="0"/>
              <w:rPr>
                <w:rFonts w:eastAsia="SimSun"/>
                <w:sz w:val="24"/>
                <w:szCs w:val="18"/>
              </w:rPr>
            </w:pPr>
          </w:p>
        </w:tc>
      </w:tr>
    </w:tbl>
    <w:p w:rsidR="00444791" w:rsidRPr="002E5191" w:rsidRDefault="00444791" w:rsidP="00444791">
      <w:pPr>
        <w:suppressAutoHyphens/>
        <w:ind w:hanging="142"/>
        <w:rPr>
          <w:rFonts w:eastAsia="SimSun"/>
          <w:sz w:val="14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52"/>
        <w:gridCol w:w="5475"/>
      </w:tblGrid>
      <w:tr w:rsidR="00444791" w:rsidRPr="00683873" w:rsidTr="00444791">
        <w:trPr>
          <w:trHeight w:val="396"/>
          <w:jc w:val="center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683873" w:rsidRDefault="00444791" w:rsidP="002E5191">
            <w:pPr>
              <w:suppressAutoHyphens/>
              <w:rPr>
                <w:rFonts w:eastAsia="SimSun"/>
                <w:sz w:val="24"/>
              </w:rPr>
            </w:pPr>
            <w:r w:rsidRPr="00683873">
              <w:rPr>
                <w:rFonts w:eastAsia="SimSun"/>
                <w:sz w:val="24"/>
                <w:szCs w:val="18"/>
              </w:rPr>
              <w:t>Со стороны «Уполномоченного органа»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683873" w:rsidRDefault="00444791" w:rsidP="002E5191">
            <w:pPr>
              <w:suppressAutoHyphens/>
              <w:rPr>
                <w:rFonts w:eastAsia="SimSun"/>
                <w:sz w:val="24"/>
              </w:rPr>
            </w:pPr>
            <w:r w:rsidRPr="00683873">
              <w:rPr>
                <w:rFonts w:eastAsia="SimSun"/>
                <w:sz w:val="24"/>
                <w:szCs w:val="18"/>
              </w:rPr>
              <w:t>Со стороны «Организации»</w:t>
            </w:r>
          </w:p>
        </w:tc>
      </w:tr>
      <w:tr w:rsidR="00444791" w:rsidRPr="00683873" w:rsidTr="00444791">
        <w:trPr>
          <w:trHeight w:val="1359"/>
          <w:jc w:val="center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683873" w:rsidRDefault="00683873" w:rsidP="002E5191">
            <w:pPr>
              <w:suppressAutoHyphens/>
              <w:rPr>
                <w:rFonts w:eastAsia="SimSun"/>
                <w:i/>
                <w:sz w:val="24"/>
                <w:szCs w:val="18"/>
              </w:rPr>
            </w:pPr>
            <w:r>
              <w:rPr>
                <w:rFonts w:eastAsia="SimSun"/>
                <w:sz w:val="24"/>
                <w:szCs w:val="18"/>
              </w:rPr>
              <w:t>Руководитель_______</w:t>
            </w:r>
            <w:r w:rsidR="00444791" w:rsidRPr="00683873">
              <w:rPr>
                <w:rFonts w:eastAsia="SimSun"/>
                <w:sz w:val="24"/>
                <w:szCs w:val="18"/>
              </w:rPr>
              <w:t>_____(____</w:t>
            </w:r>
            <w:r>
              <w:rPr>
                <w:rFonts w:eastAsia="SimSun"/>
                <w:sz w:val="24"/>
                <w:szCs w:val="18"/>
              </w:rPr>
              <w:t>______</w:t>
            </w:r>
            <w:r w:rsidR="00444791" w:rsidRPr="00683873">
              <w:rPr>
                <w:rFonts w:eastAsia="SimSun"/>
                <w:sz w:val="24"/>
                <w:szCs w:val="18"/>
              </w:rPr>
              <w:t>__________)</w:t>
            </w:r>
          </w:p>
          <w:p w:rsidR="00444791" w:rsidRPr="004E47CD" w:rsidRDefault="00444791" w:rsidP="002E5191">
            <w:pPr>
              <w:suppressAutoHyphens/>
              <w:rPr>
                <w:rFonts w:eastAsia="SimSun"/>
                <w:i/>
                <w:sz w:val="20"/>
                <w:szCs w:val="18"/>
              </w:rPr>
            </w:pPr>
            <w:r w:rsidRPr="004E47CD">
              <w:rPr>
                <w:rFonts w:eastAsia="SimSun"/>
                <w:i/>
                <w:sz w:val="20"/>
                <w:szCs w:val="18"/>
              </w:rPr>
              <w:t xml:space="preserve">                          </w:t>
            </w:r>
            <w:r w:rsidR="004E47CD">
              <w:rPr>
                <w:rFonts w:eastAsia="SimSun"/>
                <w:i/>
                <w:sz w:val="20"/>
                <w:szCs w:val="18"/>
              </w:rPr>
              <w:t xml:space="preserve">  </w:t>
            </w:r>
            <w:r w:rsidRPr="004E47CD">
              <w:rPr>
                <w:rFonts w:eastAsia="SimSun"/>
                <w:i/>
                <w:sz w:val="20"/>
                <w:szCs w:val="18"/>
              </w:rPr>
              <w:t xml:space="preserve">      </w:t>
            </w:r>
            <w:r w:rsidR="00683873" w:rsidRPr="004E47CD">
              <w:rPr>
                <w:rFonts w:eastAsia="SimSun"/>
                <w:i/>
                <w:sz w:val="20"/>
                <w:szCs w:val="18"/>
              </w:rPr>
              <w:t>(</w:t>
            </w:r>
            <w:r w:rsidRPr="004E47CD">
              <w:rPr>
                <w:rFonts w:eastAsia="SimSun"/>
                <w:i/>
                <w:sz w:val="20"/>
                <w:szCs w:val="18"/>
              </w:rPr>
              <w:t>подпись</w:t>
            </w:r>
            <w:r w:rsidR="00683873" w:rsidRPr="004E47CD">
              <w:rPr>
                <w:rFonts w:eastAsia="SimSun"/>
                <w:i/>
                <w:sz w:val="20"/>
                <w:szCs w:val="18"/>
              </w:rPr>
              <w:t>)</w:t>
            </w:r>
            <w:r w:rsidR="004E47CD">
              <w:rPr>
                <w:rFonts w:eastAsia="SimSun"/>
                <w:i/>
                <w:sz w:val="20"/>
                <w:szCs w:val="18"/>
              </w:rPr>
              <w:t xml:space="preserve">           </w:t>
            </w:r>
            <w:r w:rsidRPr="004E47CD">
              <w:rPr>
                <w:rFonts w:eastAsia="SimSun"/>
                <w:i/>
                <w:sz w:val="20"/>
                <w:szCs w:val="18"/>
              </w:rPr>
              <w:t xml:space="preserve"> </w:t>
            </w:r>
            <w:r w:rsidR="00683873" w:rsidRPr="004E47CD">
              <w:rPr>
                <w:rFonts w:eastAsia="SimSun"/>
                <w:i/>
                <w:sz w:val="20"/>
                <w:szCs w:val="18"/>
              </w:rPr>
              <w:t>(</w:t>
            </w:r>
            <w:r w:rsidRPr="004E47CD">
              <w:rPr>
                <w:rFonts w:eastAsia="SimSun"/>
                <w:i/>
                <w:sz w:val="20"/>
                <w:szCs w:val="18"/>
              </w:rPr>
              <w:t>расшифровка подписи</w:t>
            </w:r>
            <w:r w:rsidR="00683873" w:rsidRPr="004E47CD">
              <w:rPr>
                <w:rFonts w:eastAsia="SimSun"/>
                <w:i/>
                <w:sz w:val="20"/>
                <w:szCs w:val="18"/>
              </w:rPr>
              <w:t>)</w:t>
            </w:r>
          </w:p>
          <w:p w:rsidR="00444791" w:rsidRPr="00683873" w:rsidRDefault="00444791" w:rsidP="002E5191">
            <w:pPr>
              <w:suppressAutoHyphens/>
              <w:rPr>
                <w:rFonts w:eastAsia="SimSun"/>
                <w:i/>
                <w:sz w:val="24"/>
                <w:szCs w:val="18"/>
              </w:rPr>
            </w:pPr>
            <w:r w:rsidRPr="00683873">
              <w:rPr>
                <w:rFonts w:eastAsia="SimSun"/>
                <w:sz w:val="24"/>
                <w:szCs w:val="18"/>
              </w:rPr>
              <w:t>Главный бухгалт</w:t>
            </w:r>
            <w:r w:rsidR="004E47CD">
              <w:rPr>
                <w:rFonts w:eastAsia="SimSun"/>
                <w:sz w:val="24"/>
                <w:szCs w:val="18"/>
              </w:rPr>
              <w:t>ер _____</w:t>
            </w:r>
            <w:r w:rsidRPr="00683873">
              <w:rPr>
                <w:rFonts w:eastAsia="SimSun"/>
                <w:sz w:val="24"/>
                <w:szCs w:val="18"/>
              </w:rPr>
              <w:t>_</w:t>
            </w:r>
            <w:r w:rsidR="004E47CD">
              <w:rPr>
                <w:rFonts w:eastAsia="SimSun"/>
                <w:sz w:val="24"/>
                <w:szCs w:val="18"/>
              </w:rPr>
              <w:t>_</w:t>
            </w:r>
            <w:r w:rsidRPr="00683873">
              <w:rPr>
                <w:rFonts w:eastAsia="SimSun"/>
                <w:sz w:val="24"/>
                <w:szCs w:val="18"/>
              </w:rPr>
              <w:t>_(</w:t>
            </w:r>
            <w:r w:rsidR="004E47CD">
              <w:rPr>
                <w:rFonts w:eastAsia="SimSun"/>
                <w:sz w:val="24"/>
                <w:szCs w:val="18"/>
              </w:rPr>
              <w:t>_____</w:t>
            </w:r>
            <w:r w:rsidRPr="00683873">
              <w:rPr>
                <w:rFonts w:eastAsia="SimSun"/>
                <w:sz w:val="24"/>
                <w:szCs w:val="18"/>
              </w:rPr>
              <w:t>______________)</w:t>
            </w:r>
          </w:p>
          <w:p w:rsidR="00444791" w:rsidRPr="00276AEE" w:rsidRDefault="004E47CD" w:rsidP="002E5191">
            <w:pPr>
              <w:suppressAutoHyphens/>
              <w:rPr>
                <w:rFonts w:eastAsia="SimSun"/>
                <w:sz w:val="20"/>
                <w:szCs w:val="18"/>
              </w:rPr>
            </w:pPr>
            <w:r w:rsidRPr="00276AEE">
              <w:rPr>
                <w:rFonts w:eastAsia="SimSun"/>
                <w:i/>
                <w:sz w:val="20"/>
                <w:szCs w:val="18"/>
              </w:rPr>
              <w:t xml:space="preserve">                          </w:t>
            </w:r>
            <w:r w:rsidR="00276AEE">
              <w:rPr>
                <w:rFonts w:eastAsia="SimSun"/>
                <w:i/>
                <w:sz w:val="20"/>
                <w:szCs w:val="18"/>
              </w:rPr>
              <w:t xml:space="preserve">          </w:t>
            </w:r>
            <w:r w:rsidRPr="00276AEE">
              <w:rPr>
                <w:rFonts w:eastAsia="SimSun"/>
                <w:i/>
                <w:sz w:val="20"/>
                <w:szCs w:val="18"/>
              </w:rPr>
              <w:t xml:space="preserve"> </w:t>
            </w:r>
            <w:r w:rsidR="00444791" w:rsidRPr="00276AEE">
              <w:rPr>
                <w:rFonts w:eastAsia="SimSun"/>
                <w:i/>
                <w:sz w:val="20"/>
                <w:szCs w:val="18"/>
              </w:rPr>
              <w:t xml:space="preserve">     </w:t>
            </w:r>
            <w:r w:rsidRPr="00276AEE">
              <w:rPr>
                <w:rFonts w:eastAsia="SimSun"/>
                <w:i/>
                <w:sz w:val="20"/>
                <w:szCs w:val="18"/>
              </w:rPr>
              <w:t>(</w:t>
            </w:r>
            <w:r w:rsidR="00444791" w:rsidRPr="00276AEE">
              <w:rPr>
                <w:rFonts w:eastAsia="SimSun"/>
                <w:i/>
                <w:sz w:val="20"/>
                <w:szCs w:val="18"/>
              </w:rPr>
              <w:t>подпись</w:t>
            </w:r>
            <w:r w:rsidRPr="00276AEE">
              <w:rPr>
                <w:rFonts w:eastAsia="SimSun"/>
                <w:i/>
                <w:sz w:val="20"/>
                <w:szCs w:val="18"/>
              </w:rPr>
              <w:t>)</w:t>
            </w:r>
            <w:r w:rsidR="00444791" w:rsidRPr="00276AEE">
              <w:rPr>
                <w:rFonts w:eastAsia="SimSun"/>
                <w:i/>
                <w:sz w:val="20"/>
                <w:szCs w:val="18"/>
              </w:rPr>
              <w:t xml:space="preserve"> </w:t>
            </w:r>
            <w:r w:rsidR="00276AEE">
              <w:rPr>
                <w:rFonts w:eastAsia="SimSun"/>
                <w:i/>
                <w:sz w:val="20"/>
                <w:szCs w:val="18"/>
              </w:rPr>
              <w:t xml:space="preserve">    </w:t>
            </w:r>
            <w:r w:rsidRPr="00276AEE">
              <w:rPr>
                <w:rFonts w:eastAsia="SimSun"/>
                <w:i/>
                <w:sz w:val="20"/>
                <w:szCs w:val="18"/>
              </w:rPr>
              <w:t>(</w:t>
            </w:r>
            <w:r w:rsidR="00444791" w:rsidRPr="00276AEE">
              <w:rPr>
                <w:rFonts w:eastAsia="SimSun"/>
                <w:i/>
                <w:sz w:val="20"/>
                <w:szCs w:val="18"/>
              </w:rPr>
              <w:t>расшифровка подписи</w:t>
            </w:r>
            <w:r w:rsidRPr="00276AEE">
              <w:rPr>
                <w:rFonts w:eastAsia="SimSun"/>
                <w:i/>
                <w:sz w:val="20"/>
                <w:szCs w:val="18"/>
              </w:rPr>
              <w:t>)</w:t>
            </w:r>
          </w:p>
          <w:p w:rsidR="00444791" w:rsidRPr="00683873" w:rsidRDefault="00444791" w:rsidP="002E5191">
            <w:pPr>
              <w:suppressAutoHyphens/>
              <w:rPr>
                <w:rFonts w:eastAsia="SimSun"/>
                <w:sz w:val="24"/>
              </w:rPr>
            </w:pPr>
            <w:r w:rsidRPr="00683873">
              <w:rPr>
                <w:rFonts w:eastAsia="SimSun"/>
                <w:sz w:val="24"/>
                <w:szCs w:val="18"/>
              </w:rPr>
              <w:t>М.П.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AEE" w:rsidRPr="00683873" w:rsidRDefault="00276AEE" w:rsidP="002E5191">
            <w:pPr>
              <w:suppressAutoHyphens/>
              <w:rPr>
                <w:rFonts w:eastAsia="SimSun"/>
                <w:i/>
                <w:sz w:val="24"/>
                <w:szCs w:val="18"/>
              </w:rPr>
            </w:pPr>
            <w:r>
              <w:rPr>
                <w:rFonts w:eastAsia="SimSun"/>
                <w:sz w:val="24"/>
                <w:szCs w:val="18"/>
              </w:rPr>
              <w:t>Руководитель____________(________</w:t>
            </w:r>
            <w:r w:rsidRPr="00683873">
              <w:rPr>
                <w:rFonts w:eastAsia="SimSun"/>
                <w:sz w:val="24"/>
                <w:szCs w:val="18"/>
              </w:rPr>
              <w:t>__________)</w:t>
            </w:r>
          </w:p>
          <w:p w:rsidR="00276AEE" w:rsidRPr="004E47CD" w:rsidRDefault="00276AEE" w:rsidP="002E5191">
            <w:pPr>
              <w:suppressAutoHyphens/>
              <w:rPr>
                <w:rFonts w:eastAsia="SimSun"/>
                <w:i/>
                <w:sz w:val="20"/>
                <w:szCs w:val="18"/>
              </w:rPr>
            </w:pPr>
            <w:r w:rsidRPr="004E47CD">
              <w:rPr>
                <w:rFonts w:eastAsia="SimSun"/>
                <w:i/>
                <w:sz w:val="20"/>
                <w:szCs w:val="18"/>
              </w:rPr>
              <w:t xml:space="preserve">                          </w:t>
            </w:r>
            <w:r>
              <w:rPr>
                <w:rFonts w:eastAsia="SimSun"/>
                <w:i/>
                <w:sz w:val="20"/>
                <w:szCs w:val="18"/>
              </w:rPr>
              <w:t xml:space="preserve">  </w:t>
            </w:r>
            <w:r w:rsidRPr="004E47CD">
              <w:rPr>
                <w:rFonts w:eastAsia="SimSun"/>
                <w:i/>
                <w:sz w:val="20"/>
                <w:szCs w:val="18"/>
              </w:rPr>
              <w:t xml:space="preserve">      (подпись)</w:t>
            </w:r>
            <w:r w:rsidR="002E5191">
              <w:rPr>
                <w:rFonts w:eastAsia="SimSun"/>
                <w:i/>
                <w:sz w:val="20"/>
                <w:szCs w:val="18"/>
              </w:rPr>
              <w:t xml:space="preserve">     </w:t>
            </w:r>
            <w:r>
              <w:rPr>
                <w:rFonts w:eastAsia="SimSun"/>
                <w:i/>
                <w:sz w:val="20"/>
                <w:szCs w:val="18"/>
              </w:rPr>
              <w:t xml:space="preserve">    </w:t>
            </w:r>
            <w:r w:rsidRPr="004E47CD">
              <w:rPr>
                <w:rFonts w:eastAsia="SimSun"/>
                <w:i/>
                <w:sz w:val="20"/>
                <w:szCs w:val="18"/>
              </w:rPr>
              <w:t xml:space="preserve"> (расшифровка подписи)</w:t>
            </w:r>
          </w:p>
          <w:p w:rsidR="00276AEE" w:rsidRPr="00683873" w:rsidRDefault="00276AEE" w:rsidP="002E5191">
            <w:pPr>
              <w:suppressAutoHyphens/>
              <w:rPr>
                <w:rFonts w:eastAsia="SimSun"/>
                <w:i/>
                <w:sz w:val="24"/>
                <w:szCs w:val="18"/>
              </w:rPr>
            </w:pPr>
            <w:r w:rsidRPr="00683873">
              <w:rPr>
                <w:rFonts w:eastAsia="SimSun"/>
                <w:sz w:val="24"/>
                <w:szCs w:val="18"/>
              </w:rPr>
              <w:t>Главный бухгалт</w:t>
            </w:r>
            <w:r>
              <w:rPr>
                <w:rFonts w:eastAsia="SimSun"/>
                <w:sz w:val="24"/>
                <w:szCs w:val="18"/>
              </w:rPr>
              <w:t>ер _____</w:t>
            </w:r>
            <w:r w:rsidRPr="00683873">
              <w:rPr>
                <w:rFonts w:eastAsia="SimSun"/>
                <w:sz w:val="24"/>
                <w:szCs w:val="18"/>
              </w:rPr>
              <w:t>_</w:t>
            </w:r>
            <w:r>
              <w:rPr>
                <w:rFonts w:eastAsia="SimSun"/>
                <w:sz w:val="24"/>
                <w:szCs w:val="18"/>
              </w:rPr>
              <w:t>_</w:t>
            </w:r>
            <w:r w:rsidRPr="00683873">
              <w:rPr>
                <w:rFonts w:eastAsia="SimSun"/>
                <w:sz w:val="24"/>
                <w:szCs w:val="18"/>
              </w:rPr>
              <w:t>_(</w:t>
            </w:r>
            <w:r>
              <w:rPr>
                <w:rFonts w:eastAsia="SimSun"/>
                <w:sz w:val="24"/>
                <w:szCs w:val="18"/>
              </w:rPr>
              <w:t>_____</w:t>
            </w:r>
            <w:r w:rsidR="002E5191">
              <w:rPr>
                <w:rFonts w:eastAsia="SimSun"/>
                <w:sz w:val="24"/>
                <w:szCs w:val="18"/>
              </w:rPr>
              <w:t>________</w:t>
            </w:r>
            <w:r w:rsidRPr="00683873">
              <w:rPr>
                <w:rFonts w:eastAsia="SimSun"/>
                <w:sz w:val="24"/>
                <w:szCs w:val="18"/>
              </w:rPr>
              <w:t>____)</w:t>
            </w:r>
          </w:p>
          <w:p w:rsidR="00276AEE" w:rsidRPr="00276AEE" w:rsidRDefault="00276AEE" w:rsidP="002E5191">
            <w:pPr>
              <w:suppressAutoHyphens/>
              <w:rPr>
                <w:rFonts w:eastAsia="SimSun"/>
                <w:sz w:val="20"/>
                <w:szCs w:val="18"/>
              </w:rPr>
            </w:pPr>
            <w:r w:rsidRPr="00276AEE">
              <w:rPr>
                <w:rFonts w:eastAsia="SimSun"/>
                <w:i/>
                <w:sz w:val="20"/>
                <w:szCs w:val="18"/>
              </w:rPr>
              <w:t xml:space="preserve">                          </w:t>
            </w:r>
            <w:r>
              <w:rPr>
                <w:rFonts w:eastAsia="SimSun"/>
                <w:i/>
                <w:sz w:val="20"/>
                <w:szCs w:val="18"/>
              </w:rPr>
              <w:t xml:space="preserve">          </w:t>
            </w:r>
            <w:r w:rsidRPr="00276AEE">
              <w:rPr>
                <w:rFonts w:eastAsia="SimSun"/>
                <w:i/>
                <w:sz w:val="20"/>
                <w:szCs w:val="18"/>
              </w:rPr>
              <w:t xml:space="preserve">      (подпись) </w:t>
            </w:r>
            <w:r>
              <w:rPr>
                <w:rFonts w:eastAsia="SimSun"/>
                <w:i/>
                <w:sz w:val="20"/>
                <w:szCs w:val="18"/>
              </w:rPr>
              <w:t xml:space="preserve">  </w:t>
            </w:r>
            <w:r w:rsidRPr="00276AEE">
              <w:rPr>
                <w:rFonts w:eastAsia="SimSun"/>
                <w:i/>
                <w:sz w:val="20"/>
                <w:szCs w:val="18"/>
              </w:rPr>
              <w:t>(расшифровка подписи)</w:t>
            </w:r>
          </w:p>
          <w:p w:rsidR="00444791" w:rsidRPr="00683873" w:rsidRDefault="00276AEE" w:rsidP="002E5191">
            <w:pPr>
              <w:suppressAutoHyphens/>
              <w:rPr>
                <w:rFonts w:eastAsia="SimSun"/>
                <w:sz w:val="24"/>
              </w:rPr>
            </w:pPr>
            <w:r w:rsidRPr="00683873">
              <w:rPr>
                <w:rFonts w:eastAsia="SimSun"/>
                <w:sz w:val="24"/>
                <w:szCs w:val="18"/>
              </w:rPr>
              <w:t>М.П.</w:t>
            </w:r>
          </w:p>
        </w:tc>
      </w:tr>
      <w:bookmarkEnd w:id="19"/>
    </w:tbl>
    <w:p w:rsidR="00444791" w:rsidRPr="00444791" w:rsidRDefault="00444791" w:rsidP="00444791">
      <w:pPr>
        <w:suppressAutoHyphens/>
        <w:ind w:hanging="142"/>
        <w:rPr>
          <w:rFonts w:ascii="Calibri" w:eastAsia="SimSun" w:hAnsi="Calibri" w:cs="Calibri"/>
          <w:sz w:val="18"/>
          <w:szCs w:val="18"/>
        </w:rPr>
      </w:pPr>
    </w:p>
    <w:p w:rsidR="00444791" w:rsidRPr="002E5191" w:rsidRDefault="00444791" w:rsidP="002E5191">
      <w:pPr>
        <w:tabs>
          <w:tab w:val="left" w:pos="6648"/>
        </w:tabs>
        <w:suppressAutoHyphens/>
        <w:rPr>
          <w:rFonts w:eastAsia="SimSun"/>
          <w:sz w:val="18"/>
          <w:szCs w:val="18"/>
        </w:rPr>
        <w:sectPr w:rsidR="00444791" w:rsidRPr="002E5191" w:rsidSect="001E013C">
          <w:headerReference w:type="even" r:id="rId12"/>
          <w:headerReference w:type="default" r:id="rId13"/>
          <w:headerReference w:type="first" r:id="rId14"/>
          <w:pgSz w:w="16838" w:h="11906" w:orient="landscape"/>
          <w:pgMar w:top="1135" w:right="720" w:bottom="851" w:left="992" w:header="709" w:footer="720" w:gutter="0"/>
          <w:pgNumType w:start="1"/>
          <w:cols w:space="720"/>
          <w:docGrid w:linePitch="360"/>
        </w:sectPr>
      </w:pPr>
    </w:p>
    <w:p w:rsidR="00D83F08" w:rsidRPr="005221C0" w:rsidRDefault="00D83F08" w:rsidP="00D83F08">
      <w:pPr>
        <w:pageBreakBefore/>
        <w:tabs>
          <w:tab w:val="left" w:pos="1080"/>
        </w:tabs>
        <w:suppressAutoHyphens/>
        <w:ind w:left="6237"/>
        <w:jc w:val="left"/>
        <w:rPr>
          <w:rFonts w:eastAsia="Calibri"/>
          <w:sz w:val="24"/>
          <w:szCs w:val="24"/>
          <w:lang w:eastAsia="en-US"/>
        </w:rPr>
      </w:pPr>
      <w:r w:rsidRPr="005221C0">
        <w:rPr>
          <w:rFonts w:eastAsia="SimSun"/>
          <w:sz w:val="24"/>
          <w:szCs w:val="24"/>
        </w:rPr>
        <w:lastRenderedPageBreak/>
        <w:t>Приложение №</w:t>
      </w:r>
      <w:r>
        <w:rPr>
          <w:rFonts w:eastAsia="SimSun"/>
          <w:sz w:val="24"/>
          <w:szCs w:val="24"/>
        </w:rPr>
        <w:t xml:space="preserve"> 8 </w:t>
      </w:r>
      <w:r>
        <w:rPr>
          <w:rFonts w:eastAsia="SimSun"/>
          <w:sz w:val="24"/>
          <w:szCs w:val="24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к Договору о возмещении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организации расходов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в связи с освобождением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детей-сирот и детей, оставшихся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без попечения родителей,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лиц из числа детей-сирот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и детей, оставшихся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без попечения родителей,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от платы за услуги ____________________________________________________________________________________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от _____________ № _________</w:t>
      </w:r>
    </w:p>
    <w:p w:rsidR="00444791" w:rsidRPr="00444791" w:rsidRDefault="00444791" w:rsidP="00444791">
      <w:pPr>
        <w:suppressAutoHyphens/>
        <w:autoSpaceDE w:val="0"/>
        <w:ind w:left="426" w:right="424"/>
        <w:jc w:val="center"/>
        <w:rPr>
          <w:rFonts w:eastAsia="SimSun"/>
          <w:b/>
          <w:bCs/>
          <w:sz w:val="24"/>
          <w:szCs w:val="24"/>
        </w:rPr>
      </w:pPr>
    </w:p>
    <w:p w:rsidR="00444791" w:rsidRPr="00444791" w:rsidRDefault="00444791" w:rsidP="00444791">
      <w:pPr>
        <w:suppressAutoHyphens/>
        <w:autoSpaceDE w:val="0"/>
        <w:ind w:left="426" w:right="424"/>
        <w:jc w:val="center"/>
        <w:rPr>
          <w:rFonts w:eastAsia="SimSun"/>
          <w:sz w:val="24"/>
          <w:szCs w:val="24"/>
        </w:rPr>
      </w:pPr>
      <w:r w:rsidRPr="00444791">
        <w:rPr>
          <w:rFonts w:eastAsia="SimSun"/>
          <w:b/>
          <w:bCs/>
          <w:sz w:val="24"/>
          <w:szCs w:val="24"/>
        </w:rPr>
        <w:t>Типовая форма</w:t>
      </w:r>
      <w:r w:rsidR="007E0B8F">
        <w:rPr>
          <w:rFonts w:eastAsia="SimSun"/>
          <w:b/>
          <w:bCs/>
          <w:sz w:val="24"/>
          <w:szCs w:val="24"/>
        </w:rPr>
        <w:t xml:space="preserve"> </w:t>
      </w:r>
      <w:r w:rsidR="007E0B8F">
        <w:rPr>
          <w:rFonts w:eastAsia="SimSun"/>
          <w:b/>
          <w:bCs/>
          <w:sz w:val="24"/>
          <w:szCs w:val="24"/>
        </w:rPr>
        <w:br/>
      </w:r>
      <w:r w:rsidRPr="00444791">
        <w:rPr>
          <w:rFonts w:eastAsia="SimSun"/>
          <w:b/>
          <w:bCs/>
          <w:sz w:val="24"/>
          <w:szCs w:val="24"/>
        </w:rPr>
        <w:t>дополнительного соглашения о внесении изменений</w:t>
      </w:r>
      <w:r w:rsidR="007E0B8F">
        <w:rPr>
          <w:rFonts w:eastAsia="SimSun"/>
          <w:b/>
          <w:bCs/>
          <w:sz w:val="24"/>
          <w:szCs w:val="24"/>
        </w:rPr>
        <w:t xml:space="preserve"> </w:t>
      </w:r>
      <w:r w:rsidR="007E0B8F">
        <w:rPr>
          <w:rFonts w:eastAsia="SimSun"/>
          <w:b/>
          <w:bCs/>
          <w:sz w:val="24"/>
          <w:szCs w:val="24"/>
        </w:rPr>
        <w:br/>
      </w:r>
      <w:r w:rsidRPr="00444791">
        <w:rPr>
          <w:rFonts w:eastAsia="SimSun"/>
          <w:b/>
          <w:bCs/>
          <w:sz w:val="24"/>
          <w:szCs w:val="24"/>
        </w:rPr>
        <w:t xml:space="preserve">в Договор </w:t>
      </w:r>
      <w:r w:rsidRPr="00444791">
        <w:rPr>
          <w:rFonts w:eastAsia="SimSun"/>
          <w:b/>
          <w:bCs/>
          <w:color w:val="000000"/>
          <w:sz w:val="24"/>
          <w:szCs w:val="24"/>
        </w:rPr>
        <w:t>от _</w:t>
      </w:r>
      <w:r w:rsidRPr="00444791">
        <w:rPr>
          <w:rFonts w:eastAsia="SimSun"/>
          <w:b/>
          <w:bCs/>
          <w:sz w:val="24"/>
          <w:szCs w:val="24"/>
        </w:rPr>
        <w:t>_________ 20___ года №</w:t>
      </w:r>
      <w:r w:rsidR="007E0B8F">
        <w:rPr>
          <w:rFonts w:eastAsia="SimSun"/>
          <w:b/>
          <w:bCs/>
          <w:sz w:val="24"/>
          <w:szCs w:val="24"/>
        </w:rPr>
        <w:t xml:space="preserve"> ___ </w:t>
      </w:r>
      <w:r w:rsidRPr="00444791">
        <w:rPr>
          <w:rFonts w:eastAsia="SimSun"/>
          <w:b/>
          <w:bCs/>
          <w:sz w:val="24"/>
          <w:szCs w:val="24"/>
        </w:rPr>
        <w:t>о возмещении организации расходов в связи с освобождением детей-сирот и детей, оставшихся без попечения родителей, лиц из числа детей-сирот и детей, оставшихся без попечения родителей, от платы за услуги_________________________</w:t>
      </w:r>
      <w:r w:rsidR="007E0B8F">
        <w:rPr>
          <w:rFonts w:eastAsia="SimSun"/>
          <w:b/>
          <w:bCs/>
          <w:sz w:val="24"/>
          <w:szCs w:val="24"/>
        </w:rPr>
        <w:t>______________</w:t>
      </w:r>
      <w:r w:rsidRPr="00444791">
        <w:rPr>
          <w:rFonts w:eastAsia="SimSun"/>
          <w:b/>
          <w:bCs/>
          <w:sz w:val="24"/>
          <w:szCs w:val="24"/>
        </w:rPr>
        <w:t>______</w:t>
      </w:r>
    </w:p>
    <w:p w:rsidR="00444791" w:rsidRDefault="00444791" w:rsidP="00444791">
      <w:pPr>
        <w:suppressAutoHyphens/>
        <w:autoSpaceDE w:val="0"/>
        <w:ind w:left="426" w:right="424" w:firstLine="540"/>
        <w:jc w:val="center"/>
        <w:rPr>
          <w:rFonts w:eastAsia="SimSun"/>
          <w:sz w:val="24"/>
          <w:szCs w:val="24"/>
        </w:rPr>
      </w:pPr>
    </w:p>
    <w:p w:rsidR="0021657D" w:rsidRPr="00444791" w:rsidRDefault="0021657D" w:rsidP="0021657D">
      <w:pPr>
        <w:suppressAutoHyphens/>
        <w:autoSpaceDE w:val="0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город Тихвин</w:t>
      </w: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</w:r>
      <w:r w:rsidRPr="0021657D">
        <w:rPr>
          <w:rFonts w:eastAsia="SimSun"/>
          <w:sz w:val="24"/>
          <w:szCs w:val="24"/>
        </w:rPr>
        <w:t>«__» _____________20___года</w:t>
      </w:r>
    </w:p>
    <w:p w:rsidR="00444791" w:rsidRPr="00444791" w:rsidRDefault="00444791" w:rsidP="00444791">
      <w:pPr>
        <w:suppressAutoHyphens/>
        <w:autoSpaceDE w:val="0"/>
        <w:ind w:left="426" w:right="424"/>
        <w:jc w:val="center"/>
        <w:rPr>
          <w:rFonts w:eastAsia="SimSun"/>
          <w:sz w:val="24"/>
          <w:szCs w:val="24"/>
        </w:rPr>
      </w:pPr>
    </w:p>
    <w:p w:rsidR="00444791" w:rsidRPr="00444791" w:rsidRDefault="00444791" w:rsidP="00444791">
      <w:pPr>
        <w:widowControl w:val="0"/>
        <w:suppressAutoHyphens/>
        <w:autoSpaceDE w:val="0"/>
        <w:ind w:firstLine="567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Комитет социальной защиты населения администрации муниципального образования Тихвинский муниципальный район Ленинградской области именуемый в дальнейшем «Уполномоченный орган», в лице Председателя комитета ____________________________, ___________________________________________________</w:t>
      </w:r>
      <w:r w:rsidR="00577AC6">
        <w:rPr>
          <w:rFonts w:eastAsia="SimSun"/>
          <w:sz w:val="24"/>
          <w:szCs w:val="24"/>
        </w:rPr>
        <w:t xml:space="preserve">, </w:t>
      </w:r>
      <w:r w:rsidRPr="00444791">
        <w:rPr>
          <w:rFonts w:eastAsia="SimSun"/>
          <w:sz w:val="24"/>
          <w:szCs w:val="24"/>
        </w:rPr>
        <w:t>действующего на основании Положени</w:t>
      </w:r>
      <w:r w:rsidR="00577AC6">
        <w:rPr>
          <w:rFonts w:eastAsia="SimSun"/>
          <w:sz w:val="24"/>
          <w:szCs w:val="24"/>
        </w:rPr>
        <w:t xml:space="preserve">я о Комитете с одной стороны, и </w:t>
      </w:r>
      <w:r w:rsidRPr="00444791">
        <w:rPr>
          <w:rFonts w:eastAsia="SimSun"/>
          <w:sz w:val="24"/>
          <w:szCs w:val="24"/>
        </w:rPr>
        <w:t>___________________________________________</w:t>
      </w:r>
    </w:p>
    <w:p w:rsidR="00444791" w:rsidRPr="00577AC6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</w:rPr>
      </w:pPr>
      <w:r w:rsidRPr="00577AC6">
        <w:rPr>
          <w:rFonts w:eastAsia="SimSun"/>
          <w:sz w:val="24"/>
          <w:szCs w:val="24"/>
        </w:rPr>
        <w:t>__________________</w:t>
      </w:r>
      <w:r w:rsidR="00577AC6" w:rsidRPr="00577AC6">
        <w:rPr>
          <w:rFonts w:eastAsia="SimSun"/>
          <w:sz w:val="24"/>
          <w:szCs w:val="24"/>
        </w:rPr>
        <w:t>_</w:t>
      </w:r>
      <w:r w:rsidRPr="00577AC6">
        <w:rPr>
          <w:rFonts w:eastAsia="SimSun"/>
          <w:sz w:val="24"/>
          <w:szCs w:val="24"/>
        </w:rPr>
        <w:t>____________________________________________________________,</w:t>
      </w:r>
    </w:p>
    <w:p w:rsidR="00444791" w:rsidRPr="00E94E5D" w:rsidRDefault="00444791" w:rsidP="00577AC6">
      <w:pPr>
        <w:widowControl w:val="0"/>
        <w:suppressAutoHyphens/>
        <w:autoSpaceDE w:val="0"/>
        <w:jc w:val="center"/>
        <w:rPr>
          <w:rFonts w:eastAsia="SimSun"/>
          <w:sz w:val="20"/>
          <w:szCs w:val="24"/>
        </w:rPr>
      </w:pPr>
      <w:r w:rsidRPr="00E94E5D">
        <w:rPr>
          <w:rFonts w:eastAsia="SimSun"/>
          <w:sz w:val="20"/>
          <w:szCs w:val="24"/>
        </w:rPr>
        <w:t>(наименование юридического лица)</w:t>
      </w:r>
    </w:p>
    <w:p w:rsidR="00444791" w:rsidRPr="00444791" w:rsidRDefault="00444791" w:rsidP="00444791">
      <w:pPr>
        <w:widowControl w:val="0"/>
        <w:suppressAutoHyphens/>
        <w:autoSpaceDE w:val="0"/>
        <w:jc w:val="left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именуемый в дальнейшем «Организация», в лице _____</w:t>
      </w:r>
      <w:r w:rsidR="00577AC6">
        <w:rPr>
          <w:rFonts w:eastAsia="SimSun"/>
          <w:sz w:val="24"/>
          <w:szCs w:val="24"/>
        </w:rPr>
        <w:t>_</w:t>
      </w:r>
      <w:r w:rsidRPr="00444791">
        <w:rPr>
          <w:rFonts w:eastAsia="SimSun"/>
          <w:sz w:val="24"/>
          <w:szCs w:val="24"/>
        </w:rPr>
        <w:t>_______________________________</w:t>
      </w:r>
    </w:p>
    <w:p w:rsidR="00444791" w:rsidRPr="00E94E5D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</w:rPr>
      </w:pPr>
      <w:r w:rsidRPr="00E94E5D">
        <w:rPr>
          <w:rFonts w:eastAsia="SimSun"/>
          <w:sz w:val="24"/>
          <w:szCs w:val="24"/>
        </w:rPr>
        <w:t>_______________________________________________________________________________,</w:t>
      </w:r>
    </w:p>
    <w:p w:rsidR="00444791" w:rsidRPr="00E94E5D" w:rsidRDefault="00444791" w:rsidP="00E94E5D">
      <w:pPr>
        <w:widowControl w:val="0"/>
        <w:suppressAutoHyphens/>
        <w:autoSpaceDE w:val="0"/>
        <w:jc w:val="center"/>
        <w:rPr>
          <w:rFonts w:eastAsia="SimSun"/>
          <w:sz w:val="20"/>
          <w:szCs w:val="24"/>
        </w:rPr>
      </w:pPr>
      <w:r w:rsidRPr="00E94E5D">
        <w:rPr>
          <w:rFonts w:eastAsia="SimSun"/>
          <w:sz w:val="20"/>
          <w:szCs w:val="24"/>
        </w:rPr>
        <w:t>(наименование должности, фамилия, имя, отчество лица, представляющего Организацию)</w:t>
      </w:r>
    </w:p>
    <w:p w:rsidR="00444791" w:rsidRPr="00444791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действующего на основании Устава,</w:t>
      </w:r>
    </w:p>
    <w:p w:rsidR="00444791" w:rsidRPr="00444791" w:rsidRDefault="00444791" w:rsidP="00444791">
      <w:pPr>
        <w:widowControl w:val="0"/>
        <w:suppressAutoHyphens/>
        <w:autoSpaceDE w:val="0"/>
        <w:ind w:firstLine="567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Акционерное общество «Единый информационно-расчётный центр Ленинградской области» (АО «ЕИРЦ ЛО»), именуемое в дальнейшем «Центр», в лице начальника территориального управления по Тихвинскому району ________</w:t>
      </w:r>
      <w:r w:rsidR="007923A0">
        <w:rPr>
          <w:rFonts w:eastAsia="SimSun"/>
          <w:sz w:val="24"/>
          <w:szCs w:val="24"/>
          <w:lang w:eastAsia="zh-CN"/>
        </w:rPr>
        <w:t>___________</w:t>
      </w:r>
      <w:r w:rsidRPr="00444791">
        <w:rPr>
          <w:rFonts w:eastAsia="SimSun"/>
          <w:sz w:val="24"/>
          <w:szCs w:val="24"/>
          <w:lang w:eastAsia="zh-CN"/>
        </w:rPr>
        <w:t>_____________, действующего на основании доверенности _______</w:t>
      </w:r>
      <w:r w:rsidR="00CB512D">
        <w:rPr>
          <w:rFonts w:eastAsia="SimSun"/>
          <w:sz w:val="24"/>
          <w:szCs w:val="24"/>
          <w:lang w:eastAsia="zh-CN"/>
        </w:rPr>
        <w:t>_____________________</w:t>
      </w:r>
      <w:r w:rsidRPr="00444791">
        <w:rPr>
          <w:rFonts w:eastAsia="SimSun"/>
          <w:sz w:val="24"/>
          <w:szCs w:val="24"/>
          <w:lang w:eastAsia="zh-CN"/>
        </w:rPr>
        <w:t>______________,</w:t>
      </w:r>
    </w:p>
    <w:p w:rsidR="00444791" w:rsidRPr="00444791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 xml:space="preserve">далее именуемые «Стороны», </w:t>
      </w:r>
    </w:p>
    <w:p w:rsidR="00444791" w:rsidRPr="00CB512D" w:rsidRDefault="00444791" w:rsidP="00CB512D">
      <w:pPr>
        <w:widowControl w:val="0"/>
        <w:suppressAutoHyphens/>
        <w:autoSpaceDE w:val="0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 xml:space="preserve">в соответствии с Бюджетным </w:t>
      </w:r>
      <w:r w:rsidRPr="00CB512D">
        <w:rPr>
          <w:rFonts w:eastAsia="SimSun"/>
          <w:sz w:val="24"/>
          <w:szCs w:val="24"/>
        </w:rPr>
        <w:t>кодексом</w:t>
      </w:r>
      <w:r w:rsidRPr="00444791">
        <w:rPr>
          <w:rFonts w:eastAsia="SimSun"/>
          <w:sz w:val="24"/>
          <w:szCs w:val="24"/>
        </w:rPr>
        <w:t xml:space="preserve"> Российской Федерации, решением совета депутатов </w:t>
      </w:r>
      <w:r w:rsidRPr="00CB512D">
        <w:rPr>
          <w:rFonts w:eastAsia="SimSun"/>
          <w:sz w:val="24"/>
          <w:szCs w:val="24"/>
        </w:rPr>
        <w:t>___________________________</w:t>
      </w:r>
      <w:r w:rsidR="00CB512D">
        <w:rPr>
          <w:rFonts w:eastAsia="SimSun"/>
          <w:sz w:val="24"/>
          <w:szCs w:val="24"/>
        </w:rPr>
        <w:t>_____</w:t>
      </w:r>
      <w:r w:rsidRPr="00CB512D">
        <w:rPr>
          <w:rFonts w:eastAsia="SimSun"/>
          <w:sz w:val="24"/>
          <w:szCs w:val="24"/>
        </w:rPr>
        <w:t xml:space="preserve">________________________________________________ </w:t>
      </w:r>
    </w:p>
    <w:p w:rsidR="00444791" w:rsidRPr="00CB512D" w:rsidRDefault="00444791" w:rsidP="00CB512D">
      <w:pPr>
        <w:widowControl w:val="0"/>
        <w:suppressAutoHyphens/>
        <w:autoSpaceDE w:val="0"/>
        <w:jc w:val="center"/>
        <w:rPr>
          <w:rFonts w:eastAsia="SimSun"/>
          <w:sz w:val="20"/>
          <w:szCs w:val="24"/>
        </w:rPr>
      </w:pPr>
      <w:r w:rsidRPr="00CB512D">
        <w:rPr>
          <w:rFonts w:eastAsia="SimSun"/>
          <w:sz w:val="20"/>
          <w:szCs w:val="24"/>
        </w:rPr>
        <w:t>(наименование представительного органа)</w:t>
      </w:r>
    </w:p>
    <w:p w:rsidR="00444791" w:rsidRPr="00CB02EE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от «__» __________ 20__ года №</w:t>
      </w:r>
      <w:r w:rsidR="00CB512D">
        <w:rPr>
          <w:rFonts w:eastAsia="SimSun"/>
          <w:sz w:val="24"/>
          <w:szCs w:val="24"/>
        </w:rPr>
        <w:t> </w:t>
      </w:r>
      <w:r w:rsidRPr="00444791">
        <w:rPr>
          <w:rFonts w:eastAsia="SimSun"/>
          <w:sz w:val="24"/>
          <w:szCs w:val="24"/>
        </w:rPr>
        <w:t>_______ __</w:t>
      </w:r>
      <w:r w:rsidR="00CB02EE">
        <w:rPr>
          <w:rFonts w:eastAsia="SimSun"/>
          <w:sz w:val="24"/>
          <w:szCs w:val="24"/>
        </w:rPr>
        <w:t>___________</w:t>
      </w:r>
      <w:r w:rsidRPr="00444791">
        <w:rPr>
          <w:rFonts w:eastAsia="SimSun"/>
          <w:sz w:val="24"/>
          <w:szCs w:val="24"/>
        </w:rPr>
        <w:t xml:space="preserve">_______________________________ </w:t>
      </w:r>
      <w:r w:rsidRPr="00CB02EE">
        <w:rPr>
          <w:rFonts w:eastAsia="SimSun"/>
          <w:sz w:val="24"/>
          <w:szCs w:val="24"/>
        </w:rPr>
        <w:t>________________________________________________</w:t>
      </w:r>
      <w:r w:rsidR="00CB02EE" w:rsidRPr="00CB02EE">
        <w:rPr>
          <w:rFonts w:eastAsia="SimSun"/>
          <w:sz w:val="24"/>
          <w:szCs w:val="24"/>
        </w:rPr>
        <w:t>____</w:t>
      </w:r>
      <w:r w:rsidRPr="00CB02EE">
        <w:rPr>
          <w:rFonts w:eastAsia="SimSun"/>
          <w:sz w:val="24"/>
          <w:szCs w:val="24"/>
        </w:rPr>
        <w:t>___________________________,</w:t>
      </w:r>
    </w:p>
    <w:p w:rsidR="00444791" w:rsidRPr="00CB02EE" w:rsidRDefault="00444791" w:rsidP="00CB02EE">
      <w:pPr>
        <w:widowControl w:val="0"/>
        <w:suppressAutoHyphens/>
        <w:autoSpaceDE w:val="0"/>
        <w:jc w:val="center"/>
        <w:rPr>
          <w:rFonts w:eastAsia="SimSun"/>
          <w:sz w:val="20"/>
          <w:szCs w:val="24"/>
        </w:rPr>
      </w:pPr>
      <w:r w:rsidRPr="00CB02EE">
        <w:rPr>
          <w:rFonts w:eastAsia="SimSun"/>
          <w:sz w:val="20"/>
          <w:szCs w:val="24"/>
        </w:rPr>
        <w:t>(наименование решения о бюджете на очередной финансовый год и плановый период)</w:t>
      </w:r>
    </w:p>
    <w:p w:rsidR="00444791" w:rsidRPr="00444791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__________________________________________________________________________</w:t>
      </w:r>
    </w:p>
    <w:p w:rsidR="00444791" w:rsidRPr="00444791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заключили настоящее Дополнительное согл</w:t>
      </w:r>
      <w:r w:rsidR="00CB02EE">
        <w:rPr>
          <w:rFonts w:eastAsia="SimSun"/>
          <w:sz w:val="24"/>
          <w:szCs w:val="24"/>
        </w:rPr>
        <w:t xml:space="preserve">ашение (далее </w:t>
      </w:r>
      <w:r w:rsidRPr="00444791">
        <w:rPr>
          <w:rFonts w:eastAsia="SimSun"/>
          <w:sz w:val="24"/>
          <w:szCs w:val="24"/>
        </w:rPr>
        <w:t>– Дополнительное соглашение) о</w:t>
      </w:r>
      <w:r w:rsidR="00CB02EE">
        <w:rPr>
          <w:rFonts w:eastAsia="SimSun"/>
          <w:sz w:val="24"/>
          <w:szCs w:val="24"/>
        </w:rPr>
        <w:t> </w:t>
      </w:r>
      <w:r w:rsidRPr="00444791">
        <w:rPr>
          <w:rFonts w:eastAsia="SimSun"/>
          <w:sz w:val="24"/>
          <w:szCs w:val="24"/>
        </w:rPr>
        <w:t>нижеследующем</w:t>
      </w:r>
      <w:r w:rsidRPr="00444791">
        <w:rPr>
          <w:rFonts w:eastAsia="SimSun"/>
          <w:bCs/>
          <w:color w:val="000000"/>
          <w:sz w:val="24"/>
          <w:szCs w:val="24"/>
        </w:rPr>
        <w:t>:</w:t>
      </w:r>
    </w:p>
    <w:p w:rsidR="00444791" w:rsidRPr="00444791" w:rsidRDefault="00444791" w:rsidP="003B3908">
      <w:pPr>
        <w:widowControl w:val="0"/>
        <w:numPr>
          <w:ilvl w:val="0"/>
          <w:numId w:val="26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bCs/>
          <w:color w:val="000000"/>
          <w:sz w:val="24"/>
          <w:szCs w:val="24"/>
        </w:rPr>
      </w:pPr>
      <w:r w:rsidRPr="00444791">
        <w:rPr>
          <w:rFonts w:eastAsia="SimSun"/>
          <w:sz w:val="24"/>
          <w:szCs w:val="24"/>
        </w:rPr>
        <w:t xml:space="preserve">Внести изменения в Договор </w:t>
      </w:r>
      <w:r w:rsidRPr="00444791">
        <w:rPr>
          <w:rFonts w:eastAsia="SimSun"/>
          <w:bCs/>
          <w:color w:val="000000"/>
          <w:sz w:val="24"/>
          <w:szCs w:val="24"/>
        </w:rPr>
        <w:t>от ___ ____________ 20___ года №</w:t>
      </w:r>
      <w:r w:rsidR="0061058A">
        <w:rPr>
          <w:rFonts w:eastAsia="SimSun"/>
          <w:bCs/>
          <w:color w:val="000000"/>
          <w:sz w:val="24"/>
          <w:szCs w:val="24"/>
        </w:rPr>
        <w:t> __________</w:t>
      </w:r>
      <w:r w:rsidRPr="00444791">
        <w:rPr>
          <w:rFonts w:eastAsia="SimSun"/>
          <w:bCs/>
          <w:color w:val="000000"/>
          <w:sz w:val="24"/>
          <w:szCs w:val="24"/>
        </w:rPr>
        <w:t xml:space="preserve">_____ </w:t>
      </w:r>
      <w:r w:rsidR="00385B2C">
        <w:rPr>
          <w:rFonts w:eastAsia="SimSun"/>
          <w:sz w:val="24"/>
          <w:szCs w:val="24"/>
        </w:rPr>
        <w:t>о </w:t>
      </w:r>
      <w:r w:rsidRPr="00444791">
        <w:rPr>
          <w:rFonts w:eastAsia="SimSun"/>
          <w:sz w:val="24"/>
          <w:szCs w:val="24"/>
        </w:rPr>
        <w:t>возмещении организации расходов в связи с освобождением детей-сирот и детей, оставшихся без попечения родителей, лиц из числа дете</w:t>
      </w:r>
      <w:r w:rsidR="00385B2C">
        <w:rPr>
          <w:rFonts w:eastAsia="SimSun"/>
          <w:sz w:val="24"/>
          <w:szCs w:val="24"/>
        </w:rPr>
        <w:t xml:space="preserve">й-сирот и детей, оставшихся </w:t>
      </w:r>
      <w:r w:rsidR="00385B2C">
        <w:rPr>
          <w:rFonts w:eastAsia="SimSun"/>
          <w:sz w:val="24"/>
          <w:szCs w:val="24"/>
        </w:rPr>
        <w:lastRenderedPageBreak/>
        <w:t>без </w:t>
      </w:r>
      <w:r w:rsidRPr="00444791">
        <w:rPr>
          <w:rFonts w:eastAsia="SimSun"/>
          <w:sz w:val="24"/>
          <w:szCs w:val="24"/>
        </w:rPr>
        <w:t xml:space="preserve">попечения родителей, от платы за услуги </w:t>
      </w:r>
      <w:r w:rsidRPr="00444791">
        <w:rPr>
          <w:rFonts w:eastAsia="SimSun"/>
          <w:bCs/>
          <w:color w:val="000000"/>
          <w:sz w:val="24"/>
          <w:szCs w:val="24"/>
        </w:rPr>
        <w:t>______________</w:t>
      </w:r>
      <w:r w:rsidR="00385B2C">
        <w:rPr>
          <w:rFonts w:eastAsia="SimSun"/>
          <w:bCs/>
          <w:color w:val="000000"/>
          <w:sz w:val="24"/>
          <w:szCs w:val="24"/>
        </w:rPr>
        <w:t>__________</w:t>
      </w:r>
      <w:r w:rsidRPr="00444791">
        <w:rPr>
          <w:rFonts w:eastAsia="SimSun"/>
          <w:bCs/>
          <w:color w:val="000000"/>
          <w:sz w:val="24"/>
          <w:szCs w:val="24"/>
        </w:rPr>
        <w:t xml:space="preserve"> (далее  – Договор):</w:t>
      </w:r>
    </w:p>
    <w:p w:rsidR="007A7F28" w:rsidRDefault="00444791" w:rsidP="003B3908">
      <w:pPr>
        <w:widowControl w:val="0"/>
        <w:numPr>
          <w:ilvl w:val="0"/>
          <w:numId w:val="27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__________________________________________________________________</w:t>
      </w:r>
    </w:p>
    <w:p w:rsidR="00444791" w:rsidRPr="007A7F28" w:rsidRDefault="00444791" w:rsidP="003B3908">
      <w:pPr>
        <w:widowControl w:val="0"/>
        <w:numPr>
          <w:ilvl w:val="0"/>
          <w:numId w:val="27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sz w:val="24"/>
          <w:szCs w:val="24"/>
        </w:rPr>
      </w:pPr>
      <w:r w:rsidRPr="007A7F28">
        <w:rPr>
          <w:rFonts w:eastAsia="SimSun"/>
          <w:sz w:val="24"/>
          <w:szCs w:val="24"/>
        </w:rPr>
        <w:t>__________________________________________________________________</w:t>
      </w:r>
    </w:p>
    <w:p w:rsidR="007A7F28" w:rsidRDefault="00444791" w:rsidP="003B3908">
      <w:pPr>
        <w:widowControl w:val="0"/>
        <w:numPr>
          <w:ilvl w:val="0"/>
          <w:numId w:val="26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</w:rPr>
      </w:pPr>
      <w:bookmarkStart w:id="20" w:name="P81"/>
      <w:bookmarkEnd w:id="20"/>
      <w:r w:rsidRPr="00444791">
        <w:rPr>
          <w:rFonts w:eastAsia="SimSun"/>
          <w:sz w:val="24"/>
          <w:szCs w:val="24"/>
        </w:rPr>
        <w:t>Настоящее Дополнительное соглашение вступает в силу с момента подписания Сторонами,</w:t>
      </w:r>
      <w:r w:rsidRPr="007A7F28">
        <w:rPr>
          <w:rFonts w:eastAsia="SimSun"/>
          <w:sz w:val="24"/>
          <w:szCs w:val="24"/>
        </w:rPr>
        <w:t xml:space="preserve"> </w:t>
      </w:r>
      <w:r w:rsidRPr="00444791">
        <w:rPr>
          <w:rFonts w:eastAsia="SimSun"/>
          <w:sz w:val="24"/>
          <w:szCs w:val="24"/>
        </w:rPr>
        <w:t>имеющими право действовать от имени каждой из Сторон.</w:t>
      </w:r>
      <w:bookmarkStart w:id="21" w:name="P106"/>
      <w:bookmarkEnd w:id="21"/>
    </w:p>
    <w:p w:rsidR="007A7F28" w:rsidRDefault="00444791" w:rsidP="003B3908">
      <w:pPr>
        <w:widowControl w:val="0"/>
        <w:numPr>
          <w:ilvl w:val="0"/>
          <w:numId w:val="26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</w:rPr>
      </w:pPr>
      <w:r w:rsidRPr="007A7F28">
        <w:rPr>
          <w:rFonts w:eastAsia="SimSun"/>
          <w:sz w:val="24"/>
          <w:szCs w:val="24"/>
        </w:rPr>
        <w:t>Настоящее Дополнительное соглашение является неотъемлемой частью Договора.</w:t>
      </w:r>
    </w:p>
    <w:p w:rsidR="007A7F28" w:rsidRDefault="00444791" w:rsidP="003B3908">
      <w:pPr>
        <w:widowControl w:val="0"/>
        <w:numPr>
          <w:ilvl w:val="0"/>
          <w:numId w:val="26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</w:rPr>
      </w:pPr>
      <w:r w:rsidRPr="007A7F28">
        <w:rPr>
          <w:rFonts w:eastAsia="SimSun"/>
          <w:sz w:val="24"/>
          <w:szCs w:val="24"/>
        </w:rPr>
        <w:t>Условия Договора, не затронутые настоящим Дополнительным соглашением, остаются неизменными.</w:t>
      </w:r>
    </w:p>
    <w:p w:rsidR="007A7F28" w:rsidRDefault="00444791" w:rsidP="003B3908">
      <w:pPr>
        <w:widowControl w:val="0"/>
        <w:numPr>
          <w:ilvl w:val="0"/>
          <w:numId w:val="26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</w:rPr>
      </w:pPr>
      <w:r w:rsidRPr="007A7F28">
        <w:rPr>
          <w:rFonts w:eastAsia="SimSun"/>
          <w:sz w:val="24"/>
          <w:szCs w:val="24"/>
        </w:rPr>
        <w:t>Настоящее Соглашение составлено в форме бумажного документа в трех экземплярах, по одному экземпляру для каждой из Сторон.</w:t>
      </w:r>
    </w:p>
    <w:p w:rsidR="00444791" w:rsidRPr="007A7F28" w:rsidRDefault="00444791" w:rsidP="003B3908">
      <w:pPr>
        <w:widowControl w:val="0"/>
        <w:numPr>
          <w:ilvl w:val="0"/>
          <w:numId w:val="26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</w:rPr>
      </w:pPr>
      <w:r w:rsidRPr="007A7F28">
        <w:rPr>
          <w:rFonts w:eastAsia="SimSun"/>
          <w:sz w:val="24"/>
          <w:szCs w:val="24"/>
        </w:rPr>
        <w:t>Подписи Сторон</w:t>
      </w:r>
    </w:p>
    <w:p w:rsidR="00444791" w:rsidRDefault="00444791" w:rsidP="00444791">
      <w:pPr>
        <w:tabs>
          <w:tab w:val="left" w:pos="6648"/>
        </w:tabs>
        <w:suppressAutoHyphens/>
        <w:ind w:hanging="142"/>
        <w:rPr>
          <w:rFonts w:eastAsia="Calibri"/>
          <w:sz w:val="24"/>
          <w:szCs w:val="24"/>
          <w:lang w:eastAsia="en-US"/>
        </w:rPr>
      </w:pPr>
    </w:p>
    <w:p w:rsidR="007D4303" w:rsidRDefault="007D4303" w:rsidP="00444791">
      <w:pPr>
        <w:tabs>
          <w:tab w:val="left" w:pos="6648"/>
        </w:tabs>
        <w:suppressAutoHyphens/>
        <w:ind w:hanging="142"/>
        <w:rPr>
          <w:rFonts w:eastAsia="Calibri"/>
          <w:sz w:val="24"/>
          <w:szCs w:val="24"/>
          <w:lang w:eastAsia="en-US"/>
        </w:rPr>
        <w:sectPr w:rsidR="007D4303" w:rsidSect="00D83F08">
          <w:headerReference w:type="default" r:id="rId15"/>
          <w:headerReference w:type="first" r:id="rId16"/>
          <w:pgSz w:w="11906" w:h="16838"/>
          <w:pgMar w:top="794" w:right="851" w:bottom="1270" w:left="1418" w:header="709" w:footer="720" w:gutter="0"/>
          <w:pgNumType w:start="1"/>
          <w:cols w:space="720"/>
          <w:docGrid w:linePitch="360"/>
        </w:sectPr>
      </w:pPr>
    </w:p>
    <w:p w:rsidR="004F09CD" w:rsidRPr="005221C0" w:rsidRDefault="004F09CD" w:rsidP="004F09CD">
      <w:pPr>
        <w:pageBreakBefore/>
        <w:tabs>
          <w:tab w:val="left" w:pos="1080"/>
        </w:tabs>
        <w:suppressAutoHyphens/>
        <w:ind w:left="6237"/>
        <w:jc w:val="left"/>
        <w:rPr>
          <w:rFonts w:eastAsia="Calibri"/>
          <w:sz w:val="24"/>
          <w:szCs w:val="24"/>
          <w:lang w:eastAsia="en-US"/>
        </w:rPr>
      </w:pPr>
      <w:r w:rsidRPr="005221C0">
        <w:rPr>
          <w:rFonts w:eastAsia="SimSun"/>
          <w:sz w:val="24"/>
          <w:szCs w:val="24"/>
        </w:rPr>
        <w:lastRenderedPageBreak/>
        <w:t>Приложение №</w:t>
      </w:r>
      <w:r>
        <w:rPr>
          <w:rFonts w:eastAsia="SimSun"/>
          <w:sz w:val="24"/>
          <w:szCs w:val="24"/>
        </w:rPr>
        <w:t xml:space="preserve"> 9 </w:t>
      </w:r>
      <w:r>
        <w:rPr>
          <w:rFonts w:eastAsia="SimSun"/>
          <w:sz w:val="24"/>
          <w:szCs w:val="24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к Договору о возмещении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организации расходов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в связи с освобождением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детей-сирот и детей, оставшихся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без попечения родителей,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лиц из числа детей-сирот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и детей, оставшихся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без попечения родителей,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от платы за услуги ____________________________________________________________________________________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от _____________ № _________</w:t>
      </w:r>
    </w:p>
    <w:p w:rsidR="00444791" w:rsidRPr="004F09CD" w:rsidRDefault="00444791" w:rsidP="004F09CD">
      <w:pPr>
        <w:tabs>
          <w:tab w:val="left" w:pos="6648"/>
        </w:tabs>
        <w:suppressAutoHyphens/>
        <w:jc w:val="center"/>
        <w:rPr>
          <w:rFonts w:eastAsia="SimSun"/>
          <w:sz w:val="24"/>
          <w:szCs w:val="24"/>
        </w:rPr>
      </w:pPr>
    </w:p>
    <w:p w:rsidR="00444791" w:rsidRPr="004F09CD" w:rsidRDefault="00444791" w:rsidP="004F09CD">
      <w:pPr>
        <w:suppressAutoHyphens/>
        <w:autoSpaceDE w:val="0"/>
        <w:jc w:val="center"/>
        <w:rPr>
          <w:rFonts w:eastAsia="SimSun"/>
          <w:sz w:val="24"/>
          <w:szCs w:val="24"/>
        </w:rPr>
      </w:pPr>
      <w:r w:rsidRPr="004F09CD">
        <w:rPr>
          <w:rFonts w:eastAsia="SimSun"/>
          <w:b/>
          <w:bCs/>
          <w:sz w:val="24"/>
          <w:szCs w:val="24"/>
        </w:rPr>
        <w:t>Типовая форма</w:t>
      </w:r>
      <w:r w:rsidR="00F41108">
        <w:rPr>
          <w:rFonts w:eastAsia="SimSun"/>
          <w:b/>
          <w:bCs/>
          <w:sz w:val="24"/>
          <w:szCs w:val="24"/>
        </w:rPr>
        <w:t xml:space="preserve"> </w:t>
      </w:r>
      <w:r w:rsidR="00F41108">
        <w:rPr>
          <w:rFonts w:eastAsia="SimSun"/>
          <w:b/>
          <w:bCs/>
          <w:sz w:val="24"/>
          <w:szCs w:val="24"/>
        </w:rPr>
        <w:br/>
      </w:r>
      <w:r w:rsidRPr="004F09CD">
        <w:rPr>
          <w:rFonts w:eastAsia="SimSun"/>
          <w:b/>
          <w:bCs/>
          <w:sz w:val="24"/>
          <w:szCs w:val="24"/>
        </w:rPr>
        <w:t xml:space="preserve">дополнительного соглашения </w:t>
      </w:r>
      <w:r w:rsidR="00F41108">
        <w:rPr>
          <w:rFonts w:eastAsia="SimSun"/>
          <w:b/>
          <w:bCs/>
          <w:sz w:val="24"/>
          <w:szCs w:val="24"/>
        </w:rPr>
        <w:br/>
      </w:r>
      <w:r w:rsidRPr="004F09CD">
        <w:rPr>
          <w:rFonts w:eastAsia="SimSun"/>
          <w:b/>
          <w:bCs/>
          <w:sz w:val="24"/>
          <w:szCs w:val="24"/>
        </w:rPr>
        <w:t xml:space="preserve">о расторжении договора </w:t>
      </w:r>
      <w:r w:rsidRPr="004F09CD">
        <w:rPr>
          <w:rFonts w:eastAsia="SimSun"/>
          <w:b/>
          <w:bCs/>
          <w:color w:val="000000"/>
          <w:sz w:val="24"/>
          <w:szCs w:val="24"/>
        </w:rPr>
        <w:t>от ______ 20___ года №</w:t>
      </w:r>
      <w:r w:rsidR="00F41108">
        <w:rPr>
          <w:rFonts w:eastAsia="SimSun"/>
          <w:b/>
          <w:bCs/>
          <w:sz w:val="24"/>
          <w:szCs w:val="24"/>
        </w:rPr>
        <w:t xml:space="preserve"> ___________ </w:t>
      </w:r>
      <w:r w:rsidRPr="004F09CD">
        <w:rPr>
          <w:rFonts w:eastAsia="SimSun"/>
          <w:b/>
          <w:bCs/>
          <w:sz w:val="24"/>
          <w:szCs w:val="24"/>
        </w:rPr>
        <w:t>о возмещении организации расходов в связи с освобождением детей-сирот и детей, оставшихся без попечения родителей, лиц из числа детей-сирот и</w:t>
      </w:r>
      <w:r w:rsidR="00F41108">
        <w:rPr>
          <w:rFonts w:eastAsia="SimSun"/>
          <w:b/>
          <w:bCs/>
          <w:sz w:val="24"/>
          <w:szCs w:val="24"/>
        </w:rPr>
        <w:t xml:space="preserve"> </w:t>
      </w:r>
      <w:r w:rsidRPr="004F09CD">
        <w:rPr>
          <w:rFonts w:eastAsia="SimSun"/>
          <w:b/>
          <w:bCs/>
          <w:sz w:val="24"/>
          <w:szCs w:val="24"/>
        </w:rPr>
        <w:t>детей, оставши</w:t>
      </w:r>
      <w:r w:rsidR="00F41108">
        <w:rPr>
          <w:rFonts w:eastAsia="SimSun"/>
          <w:b/>
          <w:bCs/>
          <w:sz w:val="24"/>
          <w:szCs w:val="24"/>
        </w:rPr>
        <w:t>хся без попечения родителей, от </w:t>
      </w:r>
      <w:r w:rsidRPr="004F09CD">
        <w:rPr>
          <w:rFonts w:eastAsia="SimSun"/>
          <w:b/>
          <w:bCs/>
          <w:sz w:val="24"/>
          <w:szCs w:val="24"/>
        </w:rPr>
        <w:t>платы за услуги _____________________________</w:t>
      </w:r>
      <w:r w:rsidR="00F41108">
        <w:rPr>
          <w:rFonts w:eastAsia="SimSun"/>
          <w:b/>
          <w:bCs/>
          <w:sz w:val="24"/>
          <w:szCs w:val="24"/>
        </w:rPr>
        <w:t>_________________________________</w:t>
      </w:r>
      <w:r w:rsidR="00F41108">
        <w:rPr>
          <w:rFonts w:eastAsia="SimSun"/>
          <w:b/>
          <w:bCs/>
          <w:sz w:val="24"/>
          <w:szCs w:val="24"/>
        </w:rPr>
        <w:br/>
      </w:r>
      <w:r w:rsidRPr="004F09CD">
        <w:rPr>
          <w:rFonts w:eastAsia="SimSun"/>
          <w:b/>
          <w:bCs/>
          <w:sz w:val="24"/>
          <w:szCs w:val="24"/>
        </w:rPr>
        <w:t>___________________________________________________</w:t>
      </w:r>
      <w:r w:rsidR="00F41108">
        <w:rPr>
          <w:rFonts w:eastAsia="SimSun"/>
          <w:b/>
          <w:bCs/>
          <w:sz w:val="24"/>
          <w:szCs w:val="24"/>
        </w:rPr>
        <w:t>_____________________________</w:t>
      </w:r>
    </w:p>
    <w:p w:rsidR="00444791" w:rsidRDefault="00444791" w:rsidP="004F09CD">
      <w:pPr>
        <w:suppressAutoHyphens/>
        <w:autoSpaceDE w:val="0"/>
        <w:jc w:val="center"/>
        <w:rPr>
          <w:rFonts w:eastAsia="SimSun"/>
          <w:sz w:val="24"/>
          <w:szCs w:val="24"/>
        </w:rPr>
      </w:pPr>
    </w:p>
    <w:p w:rsidR="00F41108" w:rsidRDefault="00F41108" w:rsidP="00F41108">
      <w:pPr>
        <w:suppressAutoHyphens/>
        <w:autoSpaceDE w:val="0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город Тихвин</w:t>
      </w: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</w:r>
      <w:r w:rsidRPr="00F41108">
        <w:rPr>
          <w:rFonts w:eastAsia="SimSun"/>
          <w:sz w:val="24"/>
          <w:szCs w:val="24"/>
        </w:rPr>
        <w:t>«__» _____________20___года</w:t>
      </w:r>
    </w:p>
    <w:p w:rsidR="00444791" w:rsidRPr="00444791" w:rsidRDefault="00444791" w:rsidP="00F41108">
      <w:pPr>
        <w:suppressAutoHyphens/>
        <w:autoSpaceDE w:val="0"/>
        <w:ind w:right="424"/>
        <w:rPr>
          <w:rFonts w:eastAsia="SimSun"/>
          <w:sz w:val="24"/>
          <w:szCs w:val="24"/>
        </w:rPr>
      </w:pPr>
    </w:p>
    <w:p w:rsidR="00444791" w:rsidRPr="00444791" w:rsidRDefault="00444791" w:rsidP="00444791">
      <w:pPr>
        <w:widowControl w:val="0"/>
        <w:suppressAutoHyphens/>
        <w:autoSpaceDE w:val="0"/>
        <w:ind w:firstLine="567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Комитет социальной защиты населения администрации муниципального образования Тихвинский муниципальный район Ленинградской области</w:t>
      </w:r>
      <w:r w:rsidR="007C4930">
        <w:rPr>
          <w:rFonts w:eastAsia="SimSun"/>
          <w:sz w:val="24"/>
          <w:szCs w:val="24"/>
        </w:rPr>
        <w:t>,</w:t>
      </w:r>
      <w:r w:rsidRPr="00444791">
        <w:rPr>
          <w:rFonts w:eastAsia="SimSun"/>
          <w:sz w:val="24"/>
          <w:szCs w:val="24"/>
        </w:rPr>
        <w:t xml:space="preserve"> именуемый в дальнейшем «</w:t>
      </w:r>
      <w:r w:rsidRPr="00444791">
        <w:rPr>
          <w:rFonts w:eastAsia="SimSun"/>
          <w:color w:val="000000"/>
          <w:sz w:val="24"/>
          <w:szCs w:val="24"/>
        </w:rPr>
        <w:t>Уполномоченный</w:t>
      </w:r>
      <w:r w:rsidRPr="00444791">
        <w:rPr>
          <w:rFonts w:eastAsia="SimSun"/>
          <w:b/>
          <w:bCs/>
          <w:color w:val="000000"/>
          <w:sz w:val="24"/>
          <w:szCs w:val="24"/>
        </w:rPr>
        <w:t xml:space="preserve"> </w:t>
      </w:r>
      <w:r w:rsidRPr="00444791">
        <w:rPr>
          <w:rFonts w:eastAsia="SimSun"/>
          <w:color w:val="000000"/>
          <w:sz w:val="24"/>
          <w:szCs w:val="24"/>
        </w:rPr>
        <w:t>орган</w:t>
      </w:r>
      <w:r w:rsidRPr="00444791">
        <w:rPr>
          <w:rFonts w:eastAsia="SimSun"/>
          <w:sz w:val="24"/>
          <w:szCs w:val="24"/>
        </w:rPr>
        <w:t>», в лице Председателя комитета _____</w:t>
      </w:r>
      <w:r w:rsidR="007C4930">
        <w:rPr>
          <w:rFonts w:eastAsia="SimSun"/>
          <w:sz w:val="24"/>
          <w:szCs w:val="24"/>
        </w:rPr>
        <w:t>_</w:t>
      </w:r>
      <w:r w:rsidRPr="00444791">
        <w:rPr>
          <w:rFonts w:eastAsia="SimSun"/>
          <w:sz w:val="24"/>
          <w:szCs w:val="24"/>
        </w:rPr>
        <w:t>_______________________, ____________________________________________</w:t>
      </w:r>
      <w:r w:rsidR="007C4930">
        <w:rPr>
          <w:rFonts w:eastAsia="SimSun"/>
          <w:sz w:val="24"/>
          <w:szCs w:val="24"/>
        </w:rPr>
        <w:t>___</w:t>
      </w:r>
      <w:r w:rsidRPr="00444791">
        <w:rPr>
          <w:rFonts w:eastAsia="SimSun"/>
          <w:sz w:val="24"/>
          <w:szCs w:val="24"/>
        </w:rPr>
        <w:t>_______</w:t>
      </w:r>
      <w:r w:rsidR="007C4930">
        <w:rPr>
          <w:rFonts w:eastAsia="SimSun"/>
          <w:sz w:val="24"/>
          <w:szCs w:val="24"/>
        </w:rPr>
        <w:t xml:space="preserve">, </w:t>
      </w:r>
      <w:r w:rsidRPr="00444791">
        <w:rPr>
          <w:rFonts w:eastAsia="SimSun"/>
          <w:sz w:val="24"/>
          <w:szCs w:val="24"/>
        </w:rPr>
        <w:t>действующего на основании Положения о Комитете с одной стороны, и</w:t>
      </w:r>
    </w:p>
    <w:p w:rsidR="00444791" w:rsidRPr="007C4930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</w:rPr>
      </w:pPr>
      <w:r w:rsidRPr="007C4930">
        <w:rPr>
          <w:rFonts w:eastAsia="SimSun"/>
          <w:sz w:val="24"/>
          <w:szCs w:val="24"/>
        </w:rPr>
        <w:t>____________________________________________________________</w:t>
      </w:r>
      <w:r w:rsidR="007C4930">
        <w:rPr>
          <w:rFonts w:eastAsia="SimSun"/>
          <w:sz w:val="24"/>
          <w:szCs w:val="24"/>
        </w:rPr>
        <w:t>_____</w:t>
      </w:r>
      <w:r w:rsidRPr="007C4930">
        <w:rPr>
          <w:rFonts w:eastAsia="SimSun"/>
          <w:sz w:val="24"/>
          <w:szCs w:val="24"/>
        </w:rPr>
        <w:t>______________,</w:t>
      </w:r>
    </w:p>
    <w:p w:rsidR="00444791" w:rsidRPr="007C4930" w:rsidRDefault="00444791" w:rsidP="007C4930">
      <w:pPr>
        <w:widowControl w:val="0"/>
        <w:suppressAutoHyphens/>
        <w:autoSpaceDE w:val="0"/>
        <w:jc w:val="center"/>
        <w:rPr>
          <w:rFonts w:eastAsia="SimSun"/>
          <w:sz w:val="20"/>
          <w:szCs w:val="24"/>
        </w:rPr>
      </w:pPr>
      <w:r w:rsidRPr="007C4930">
        <w:rPr>
          <w:rFonts w:eastAsia="SimSun"/>
          <w:sz w:val="20"/>
          <w:szCs w:val="24"/>
        </w:rPr>
        <w:t>(наименование юридического лица)</w:t>
      </w:r>
    </w:p>
    <w:p w:rsidR="00444791" w:rsidRPr="00444791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именуемый в дальнейшем «Организация», в лице_</w:t>
      </w:r>
      <w:r w:rsidR="007C4930">
        <w:rPr>
          <w:rFonts w:eastAsia="SimSun"/>
          <w:sz w:val="24"/>
          <w:szCs w:val="24"/>
        </w:rPr>
        <w:t>_____</w:t>
      </w:r>
      <w:r w:rsidRPr="00444791">
        <w:rPr>
          <w:rFonts w:eastAsia="SimSun"/>
          <w:sz w:val="24"/>
          <w:szCs w:val="24"/>
        </w:rPr>
        <w:t>_______________________________</w:t>
      </w:r>
    </w:p>
    <w:p w:rsidR="00444791" w:rsidRPr="007C4930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</w:rPr>
      </w:pPr>
      <w:r w:rsidRPr="007C4930">
        <w:rPr>
          <w:rFonts w:eastAsia="SimSun"/>
          <w:sz w:val="24"/>
          <w:szCs w:val="24"/>
        </w:rPr>
        <w:t>___________</w:t>
      </w:r>
      <w:r w:rsidR="007C4930">
        <w:rPr>
          <w:rFonts w:eastAsia="SimSun"/>
          <w:sz w:val="24"/>
          <w:szCs w:val="24"/>
        </w:rPr>
        <w:t>_____</w:t>
      </w:r>
      <w:r w:rsidRPr="007C4930">
        <w:rPr>
          <w:rFonts w:eastAsia="SimSun"/>
          <w:sz w:val="24"/>
          <w:szCs w:val="24"/>
        </w:rPr>
        <w:t>_______________________________________________________________,</w:t>
      </w:r>
    </w:p>
    <w:p w:rsidR="00444791" w:rsidRPr="007C4930" w:rsidRDefault="00444791" w:rsidP="007C4930">
      <w:pPr>
        <w:widowControl w:val="0"/>
        <w:suppressAutoHyphens/>
        <w:autoSpaceDE w:val="0"/>
        <w:jc w:val="center"/>
        <w:rPr>
          <w:rFonts w:eastAsia="SimSun"/>
          <w:sz w:val="20"/>
          <w:szCs w:val="24"/>
        </w:rPr>
      </w:pPr>
      <w:r w:rsidRPr="007C4930">
        <w:rPr>
          <w:rFonts w:eastAsia="SimSun"/>
          <w:sz w:val="20"/>
          <w:szCs w:val="24"/>
        </w:rPr>
        <w:t>(наименование должности, фамилия, имя, отчество лица, представляющего Организацию)</w:t>
      </w:r>
    </w:p>
    <w:p w:rsidR="00444791" w:rsidRPr="00444791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действующего на основании Устава,</w:t>
      </w:r>
    </w:p>
    <w:p w:rsidR="00444791" w:rsidRPr="00444791" w:rsidRDefault="00444791" w:rsidP="00444791">
      <w:pPr>
        <w:widowControl w:val="0"/>
        <w:suppressAutoHyphens/>
        <w:autoSpaceDE w:val="0"/>
        <w:ind w:firstLine="567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Акционерное общество «Единый информационно-расчётный центр Ленинградской области» (АО «ЕИРЦ ЛО»), именуемое в дальнейшем «Центр», в лице начальника территориального управления по Тихвинскому району ___</w:t>
      </w:r>
      <w:r w:rsidR="004E7C75">
        <w:rPr>
          <w:rFonts w:eastAsia="SimSun"/>
          <w:sz w:val="24"/>
          <w:szCs w:val="24"/>
          <w:lang w:eastAsia="zh-CN"/>
        </w:rPr>
        <w:t>_________________</w:t>
      </w:r>
      <w:r w:rsidRPr="00444791">
        <w:rPr>
          <w:rFonts w:eastAsia="SimSun"/>
          <w:sz w:val="24"/>
          <w:szCs w:val="24"/>
          <w:lang w:eastAsia="zh-CN"/>
        </w:rPr>
        <w:t>____________, действующего на основании доверенности _______</w:t>
      </w:r>
      <w:r w:rsidR="004E7C75">
        <w:rPr>
          <w:rFonts w:eastAsia="SimSun"/>
          <w:sz w:val="24"/>
          <w:szCs w:val="24"/>
          <w:lang w:eastAsia="zh-CN"/>
        </w:rPr>
        <w:t>________</w:t>
      </w:r>
      <w:r w:rsidRPr="00444791">
        <w:rPr>
          <w:rFonts w:eastAsia="SimSun"/>
          <w:sz w:val="24"/>
          <w:szCs w:val="24"/>
          <w:lang w:eastAsia="zh-CN"/>
        </w:rPr>
        <w:t>___________________________,</w:t>
      </w:r>
    </w:p>
    <w:p w:rsidR="00444791" w:rsidRPr="00444791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 xml:space="preserve">далее именуемые «Стороны», </w:t>
      </w:r>
    </w:p>
    <w:p w:rsidR="00444791" w:rsidRPr="004E7C75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 xml:space="preserve">в соответствии с Бюджетным </w:t>
      </w:r>
      <w:r w:rsidRPr="004E7C75">
        <w:rPr>
          <w:rFonts w:eastAsia="SimSun"/>
          <w:sz w:val="24"/>
          <w:szCs w:val="24"/>
        </w:rPr>
        <w:t>кодексом</w:t>
      </w:r>
      <w:r w:rsidRPr="00444791">
        <w:rPr>
          <w:rFonts w:eastAsia="SimSun"/>
          <w:sz w:val="24"/>
          <w:szCs w:val="24"/>
        </w:rPr>
        <w:t xml:space="preserve"> Российской Федерации, решением совета депутатов </w:t>
      </w:r>
      <w:r w:rsidRPr="004E7C75">
        <w:rPr>
          <w:rFonts w:eastAsia="SimSun"/>
          <w:sz w:val="24"/>
          <w:szCs w:val="24"/>
        </w:rPr>
        <w:t>________________________________________________________</w:t>
      </w:r>
      <w:r w:rsidR="004E7C75">
        <w:rPr>
          <w:rFonts w:eastAsia="SimSun"/>
          <w:sz w:val="24"/>
          <w:szCs w:val="24"/>
        </w:rPr>
        <w:t>________________________</w:t>
      </w:r>
    </w:p>
    <w:p w:rsidR="00444791" w:rsidRPr="004E7C75" w:rsidRDefault="00444791" w:rsidP="00444791">
      <w:pPr>
        <w:widowControl w:val="0"/>
        <w:suppressAutoHyphens/>
        <w:autoSpaceDE w:val="0"/>
        <w:jc w:val="center"/>
        <w:rPr>
          <w:rFonts w:eastAsia="SimSun"/>
          <w:sz w:val="20"/>
          <w:szCs w:val="24"/>
        </w:rPr>
      </w:pPr>
      <w:r w:rsidRPr="004E7C75">
        <w:rPr>
          <w:rFonts w:eastAsia="SimSun"/>
          <w:sz w:val="20"/>
          <w:szCs w:val="24"/>
        </w:rPr>
        <w:t>(наименование представительного органа)</w:t>
      </w:r>
    </w:p>
    <w:p w:rsidR="00444791" w:rsidRPr="00D725CF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от «__» __________ 20__ года № _______ _________</w:t>
      </w:r>
      <w:r w:rsidR="00D725CF">
        <w:rPr>
          <w:rFonts w:eastAsia="SimSun"/>
          <w:sz w:val="24"/>
          <w:szCs w:val="24"/>
        </w:rPr>
        <w:t>___________</w:t>
      </w:r>
      <w:r w:rsidRPr="00444791">
        <w:rPr>
          <w:rFonts w:eastAsia="SimSun"/>
          <w:sz w:val="24"/>
          <w:szCs w:val="24"/>
        </w:rPr>
        <w:t xml:space="preserve">________________________ </w:t>
      </w:r>
      <w:r w:rsidRPr="00D725CF">
        <w:rPr>
          <w:rFonts w:eastAsia="SimSun"/>
          <w:sz w:val="24"/>
          <w:szCs w:val="24"/>
        </w:rPr>
        <w:t>__________________________________________________________________</w:t>
      </w:r>
      <w:r w:rsidR="00D725CF">
        <w:rPr>
          <w:rFonts w:eastAsia="SimSun"/>
          <w:sz w:val="24"/>
          <w:szCs w:val="24"/>
        </w:rPr>
        <w:t>____</w:t>
      </w:r>
      <w:r w:rsidRPr="00D725CF">
        <w:rPr>
          <w:rFonts w:eastAsia="SimSun"/>
          <w:sz w:val="24"/>
          <w:szCs w:val="24"/>
        </w:rPr>
        <w:t>_________,</w:t>
      </w:r>
    </w:p>
    <w:p w:rsidR="00444791" w:rsidRPr="00D725CF" w:rsidRDefault="00444791" w:rsidP="00D725CF">
      <w:pPr>
        <w:widowControl w:val="0"/>
        <w:suppressAutoHyphens/>
        <w:autoSpaceDE w:val="0"/>
        <w:jc w:val="center"/>
        <w:rPr>
          <w:rFonts w:eastAsia="SimSun"/>
          <w:sz w:val="20"/>
          <w:szCs w:val="24"/>
        </w:rPr>
      </w:pPr>
      <w:r w:rsidRPr="00D725CF">
        <w:rPr>
          <w:rFonts w:eastAsia="SimSun"/>
          <w:sz w:val="20"/>
          <w:szCs w:val="24"/>
        </w:rPr>
        <w:t>(наименование решения о бюджете на очередной финансовый год и плановый период)</w:t>
      </w:r>
    </w:p>
    <w:p w:rsidR="00444791" w:rsidRPr="00444791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 xml:space="preserve">утверждённым постановлением администрации Тихвинского района </w:t>
      </w:r>
      <w:r w:rsidR="00D725CF">
        <w:rPr>
          <w:rFonts w:eastAsia="SimSun"/>
          <w:sz w:val="24"/>
          <w:szCs w:val="24"/>
        </w:rPr>
        <w:br/>
      </w:r>
      <w:r w:rsidRPr="00444791">
        <w:rPr>
          <w:rFonts w:eastAsia="SimSun"/>
          <w:sz w:val="24"/>
          <w:szCs w:val="24"/>
        </w:rPr>
        <w:t xml:space="preserve">от «__» _____________ 20__ года № ______ </w:t>
      </w:r>
    </w:p>
    <w:p w:rsidR="00444791" w:rsidRPr="00444791" w:rsidRDefault="00444791" w:rsidP="00444791">
      <w:pPr>
        <w:widowControl w:val="0"/>
        <w:suppressAutoHyphens/>
        <w:autoSpaceDE w:val="0"/>
        <w:ind w:right="424" w:firstLine="567"/>
        <w:rPr>
          <w:rFonts w:eastAsia="SimSun"/>
          <w:bCs/>
          <w:color w:val="000000"/>
          <w:sz w:val="24"/>
          <w:szCs w:val="24"/>
        </w:rPr>
      </w:pPr>
      <w:r w:rsidRPr="00444791">
        <w:rPr>
          <w:rFonts w:eastAsia="SimSun"/>
          <w:sz w:val="24"/>
          <w:szCs w:val="24"/>
        </w:rPr>
        <w:t>заключили настоящее Дополнительное соглашение (далее – Дополнительное соглашение)</w:t>
      </w:r>
      <w:r w:rsidRPr="00444791">
        <w:rPr>
          <w:rFonts w:eastAsia="SimSun"/>
          <w:bCs/>
          <w:color w:val="000000"/>
          <w:sz w:val="24"/>
          <w:szCs w:val="24"/>
        </w:rPr>
        <w:t xml:space="preserve"> о</w:t>
      </w:r>
      <w:r w:rsidRPr="00444791">
        <w:rPr>
          <w:rFonts w:eastAsia="SimSun"/>
          <w:b/>
          <w:bCs/>
          <w:color w:val="000000"/>
          <w:sz w:val="24"/>
          <w:szCs w:val="24"/>
        </w:rPr>
        <w:t xml:space="preserve"> </w:t>
      </w:r>
      <w:r w:rsidRPr="00444791">
        <w:rPr>
          <w:rFonts w:eastAsia="SimSun"/>
          <w:bCs/>
          <w:color w:val="000000"/>
          <w:sz w:val="24"/>
          <w:szCs w:val="24"/>
        </w:rPr>
        <w:t>нижеследующем:</w:t>
      </w:r>
    </w:p>
    <w:p w:rsidR="00444791" w:rsidRPr="00444791" w:rsidRDefault="00444791" w:rsidP="00D725CF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bCs/>
          <w:color w:val="000000"/>
          <w:sz w:val="24"/>
          <w:szCs w:val="24"/>
        </w:rPr>
      </w:pPr>
      <w:r w:rsidRPr="00444791">
        <w:rPr>
          <w:rFonts w:eastAsia="SimSun"/>
          <w:sz w:val="24"/>
          <w:szCs w:val="24"/>
        </w:rPr>
        <w:t xml:space="preserve">Расторгнуть Договор </w:t>
      </w:r>
      <w:r w:rsidRPr="00444791">
        <w:rPr>
          <w:rFonts w:eastAsia="SimSun"/>
          <w:bCs/>
          <w:color w:val="000000"/>
          <w:sz w:val="24"/>
          <w:szCs w:val="24"/>
        </w:rPr>
        <w:t xml:space="preserve">от ____ ___________ 20___ года №_______ </w:t>
      </w:r>
      <w:r w:rsidRPr="00444791">
        <w:rPr>
          <w:rFonts w:eastAsia="SimSun"/>
          <w:sz w:val="24"/>
          <w:szCs w:val="24"/>
        </w:rPr>
        <w:t>о</w:t>
      </w:r>
      <w:r w:rsidR="007A57EA">
        <w:rPr>
          <w:rFonts w:eastAsia="SimSun"/>
          <w:sz w:val="24"/>
          <w:szCs w:val="24"/>
        </w:rPr>
        <w:t xml:space="preserve"> </w:t>
      </w:r>
      <w:r w:rsidRPr="00444791">
        <w:rPr>
          <w:rFonts w:eastAsia="SimSun"/>
          <w:sz w:val="24"/>
          <w:szCs w:val="24"/>
        </w:rPr>
        <w:t xml:space="preserve">возмещении </w:t>
      </w:r>
      <w:r w:rsidRPr="00444791">
        <w:rPr>
          <w:rFonts w:eastAsia="SimSun"/>
          <w:sz w:val="24"/>
          <w:szCs w:val="24"/>
        </w:rPr>
        <w:lastRenderedPageBreak/>
        <w:t>организации расходов в связи с освобождением детей-сирот и детей, оставшихся без</w:t>
      </w:r>
      <w:r w:rsidR="007A57EA">
        <w:rPr>
          <w:rFonts w:eastAsia="SimSun"/>
          <w:sz w:val="24"/>
          <w:szCs w:val="24"/>
        </w:rPr>
        <w:t> </w:t>
      </w:r>
      <w:r w:rsidRPr="00444791">
        <w:rPr>
          <w:rFonts w:eastAsia="SimSun"/>
          <w:sz w:val="24"/>
          <w:szCs w:val="24"/>
        </w:rPr>
        <w:t xml:space="preserve">попечения родителей, лиц из числа детей-сирот и детей, оставшихся без попечения родителей, отплаты за услуги </w:t>
      </w:r>
      <w:r w:rsidRPr="00444791">
        <w:rPr>
          <w:rFonts w:eastAsia="SimSun"/>
          <w:bCs/>
          <w:color w:val="000000"/>
          <w:sz w:val="24"/>
          <w:szCs w:val="24"/>
        </w:rPr>
        <w:t>__</w:t>
      </w:r>
      <w:r w:rsidR="007A57EA">
        <w:rPr>
          <w:rFonts w:eastAsia="SimSun"/>
          <w:bCs/>
          <w:color w:val="000000"/>
          <w:sz w:val="24"/>
          <w:szCs w:val="24"/>
        </w:rPr>
        <w:t>____________________</w:t>
      </w:r>
      <w:r w:rsidRPr="00444791">
        <w:rPr>
          <w:rFonts w:eastAsia="SimSun"/>
          <w:bCs/>
          <w:color w:val="000000"/>
          <w:sz w:val="24"/>
          <w:szCs w:val="24"/>
        </w:rPr>
        <w:t>________________________________</w:t>
      </w:r>
    </w:p>
    <w:p w:rsidR="00B74EB4" w:rsidRDefault="00444791" w:rsidP="00B74EB4">
      <w:pPr>
        <w:widowControl w:val="0"/>
        <w:suppressAutoHyphens/>
        <w:autoSpaceDE w:val="0"/>
        <w:ind w:right="424"/>
        <w:rPr>
          <w:rFonts w:eastAsia="SimSun"/>
          <w:sz w:val="24"/>
          <w:szCs w:val="24"/>
        </w:rPr>
      </w:pPr>
      <w:r w:rsidRPr="00444791">
        <w:rPr>
          <w:rFonts w:eastAsia="SimSun"/>
          <w:bCs/>
          <w:color w:val="000000"/>
          <w:sz w:val="24"/>
          <w:szCs w:val="24"/>
        </w:rPr>
        <w:t>________________________________</w:t>
      </w:r>
      <w:r w:rsidR="00B74EB4">
        <w:rPr>
          <w:rFonts w:eastAsia="SimSun"/>
          <w:bCs/>
          <w:color w:val="000000"/>
          <w:sz w:val="24"/>
          <w:szCs w:val="24"/>
        </w:rPr>
        <w:t>______</w:t>
      </w:r>
      <w:r w:rsidRPr="00444791">
        <w:rPr>
          <w:rFonts w:eastAsia="SimSun"/>
          <w:bCs/>
          <w:color w:val="000000"/>
          <w:sz w:val="24"/>
          <w:szCs w:val="24"/>
        </w:rPr>
        <w:t xml:space="preserve">________» (далее – Договор, </w:t>
      </w:r>
      <w:r w:rsidRPr="00444791">
        <w:rPr>
          <w:rFonts w:eastAsia="SimSun"/>
          <w:sz w:val="24"/>
          <w:szCs w:val="24"/>
        </w:rPr>
        <w:t>МСП по ЖКУ</w:t>
      </w:r>
      <w:r w:rsidRPr="00444791">
        <w:rPr>
          <w:rFonts w:eastAsia="SimSun"/>
          <w:bCs/>
          <w:color w:val="000000"/>
          <w:sz w:val="24"/>
          <w:szCs w:val="24"/>
        </w:rPr>
        <w:t>);</w:t>
      </w:r>
    </w:p>
    <w:p w:rsidR="00B74EB4" w:rsidRDefault="00444791" w:rsidP="00B74EB4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Стороны произвели сверку расчётов,</w:t>
      </w:r>
      <w:r w:rsidRPr="00B74EB4">
        <w:rPr>
          <w:rFonts w:eastAsia="SimSun"/>
          <w:sz w:val="24"/>
          <w:szCs w:val="24"/>
        </w:rPr>
        <w:t xml:space="preserve"> </w:t>
      </w:r>
      <w:r w:rsidRPr="00444791">
        <w:rPr>
          <w:rFonts w:eastAsia="SimSun"/>
          <w:sz w:val="24"/>
          <w:szCs w:val="24"/>
        </w:rPr>
        <w:t xml:space="preserve">представленных Центром и Организацией расходов документов, в том числе списка детей-сирот и лиц из числа детей-сирот, которым предоставлены МСП по ЖКУ, путём сверки с базой данных </w:t>
      </w:r>
      <w:r w:rsidRPr="00B74EB4">
        <w:rPr>
          <w:rFonts w:eastAsia="SimSun"/>
          <w:sz w:val="24"/>
          <w:szCs w:val="24"/>
        </w:rPr>
        <w:t>Уполномоченного органа</w:t>
      </w:r>
      <w:r w:rsidRPr="00444791">
        <w:rPr>
          <w:rFonts w:eastAsia="SimSun"/>
          <w:sz w:val="24"/>
          <w:szCs w:val="24"/>
        </w:rPr>
        <w:t>.</w:t>
      </w:r>
    </w:p>
    <w:p w:rsidR="00F57371" w:rsidRDefault="00444791" w:rsidP="00F57371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</w:rPr>
      </w:pPr>
      <w:r w:rsidRPr="00B74EB4">
        <w:rPr>
          <w:rFonts w:eastAsia="SimSun"/>
          <w:sz w:val="24"/>
          <w:szCs w:val="24"/>
        </w:rPr>
        <w:t xml:space="preserve">На момент подписания Дополнительного соглашения </w:t>
      </w:r>
      <w:bookmarkStart w:id="22" w:name="P74"/>
      <w:bookmarkEnd w:id="22"/>
      <w:r w:rsidRPr="00B74EB4">
        <w:rPr>
          <w:rFonts w:eastAsia="SimSun"/>
          <w:sz w:val="24"/>
          <w:szCs w:val="24"/>
        </w:rPr>
        <w:t xml:space="preserve">бюджетные обязательства </w:t>
      </w:r>
      <w:r w:rsidRPr="00B74EB4">
        <w:rPr>
          <w:rFonts w:eastAsia="SimSun"/>
          <w:color w:val="000000"/>
          <w:sz w:val="24"/>
          <w:szCs w:val="24"/>
        </w:rPr>
        <w:t>Уполномоченным</w:t>
      </w:r>
      <w:r w:rsidRPr="00B74EB4">
        <w:rPr>
          <w:rFonts w:eastAsia="SimSun"/>
          <w:b/>
          <w:bCs/>
          <w:color w:val="000000"/>
          <w:sz w:val="24"/>
          <w:szCs w:val="24"/>
        </w:rPr>
        <w:t xml:space="preserve"> </w:t>
      </w:r>
      <w:r w:rsidRPr="00B74EB4">
        <w:rPr>
          <w:rFonts w:eastAsia="SimSun"/>
          <w:color w:val="000000"/>
          <w:sz w:val="24"/>
          <w:szCs w:val="24"/>
        </w:rPr>
        <w:t>органом</w:t>
      </w:r>
      <w:r w:rsidRPr="00B74EB4">
        <w:rPr>
          <w:rFonts w:eastAsia="SimSun"/>
          <w:sz w:val="24"/>
          <w:szCs w:val="24"/>
        </w:rPr>
        <w:t xml:space="preserve"> исполнены в размере ________</w:t>
      </w:r>
      <w:r w:rsidR="00B74EB4">
        <w:rPr>
          <w:rFonts w:eastAsia="SimSun"/>
          <w:sz w:val="24"/>
          <w:szCs w:val="24"/>
        </w:rPr>
        <w:t>_______ (_______________</w:t>
      </w:r>
      <w:r w:rsidRPr="00B74EB4">
        <w:rPr>
          <w:rFonts w:eastAsia="SimSun"/>
          <w:sz w:val="24"/>
          <w:szCs w:val="24"/>
        </w:rPr>
        <w:t>______) рублей ___ копеек.</w:t>
      </w:r>
    </w:p>
    <w:p w:rsidR="00444791" w:rsidRPr="00F57371" w:rsidRDefault="00444791" w:rsidP="00F57371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</w:rPr>
      </w:pPr>
      <w:r w:rsidRPr="00F57371">
        <w:rPr>
          <w:rFonts w:eastAsia="SimSun"/>
          <w:sz w:val="24"/>
          <w:szCs w:val="24"/>
        </w:rPr>
        <w:t>На момент подписания Дополнительного соглашения фактически понесённые затраты Организацией в связи c оказанием детям-</w:t>
      </w:r>
      <w:r w:rsidR="00F57371" w:rsidRPr="00F57371">
        <w:rPr>
          <w:rFonts w:eastAsia="SimSun"/>
          <w:sz w:val="24"/>
          <w:szCs w:val="24"/>
        </w:rPr>
        <w:t>сиротам и детям, оставшимся без </w:t>
      </w:r>
      <w:r w:rsidRPr="00F57371">
        <w:rPr>
          <w:rFonts w:eastAsia="SimSun"/>
          <w:sz w:val="24"/>
          <w:szCs w:val="24"/>
        </w:rPr>
        <w:t>попечения родителей, лиц из их числа,</w:t>
      </w:r>
      <w:r w:rsidRPr="00F57371">
        <w:rPr>
          <w:rFonts w:eastAsia="SimSu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F3560">
        <w:rPr>
          <w:rFonts w:eastAsia="SimSun"/>
          <w:sz w:val="24"/>
          <w:szCs w:val="24"/>
        </w:rPr>
        <w:t>________________</w:t>
      </w:r>
      <w:r w:rsidRPr="00F57371">
        <w:rPr>
          <w:rFonts w:eastAsia="SimSun"/>
          <w:sz w:val="24"/>
          <w:szCs w:val="24"/>
        </w:rPr>
        <w:t>в размере ___________ (______________________) рублей __ копеек.</w:t>
      </w:r>
    </w:p>
    <w:p w:rsidR="00EF3560" w:rsidRDefault="00444791" w:rsidP="00EF3560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</w:rPr>
      </w:pPr>
      <w:r w:rsidRPr="00EF3560">
        <w:rPr>
          <w:rFonts w:eastAsia="SimSun"/>
          <w:sz w:val="24"/>
          <w:szCs w:val="24"/>
        </w:rPr>
        <w:t>Уполномоченный орган</w:t>
      </w:r>
      <w:r w:rsidRPr="00444791">
        <w:rPr>
          <w:rFonts w:eastAsia="SimSun"/>
          <w:sz w:val="24"/>
          <w:szCs w:val="24"/>
        </w:rPr>
        <w:t xml:space="preserve"> в течение «__» дней со дня подписания настоящего Дополнительного соглашения обязуется перечислить Организации сумму расходов в размере фактически понесённых затрат в связи с предоставлением МСП по ЖКУ в размере _____________ (________________________________) рублей __ копеек.</w:t>
      </w:r>
    </w:p>
    <w:p w:rsidR="00EF3560" w:rsidRDefault="00444791" w:rsidP="00EF3560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</w:rPr>
      </w:pPr>
      <w:r w:rsidRPr="00EF3560">
        <w:rPr>
          <w:rFonts w:eastAsia="SimSun"/>
          <w:sz w:val="24"/>
          <w:szCs w:val="24"/>
        </w:rPr>
        <w:t>Организация в течение «___» дней со дня подписания настоящего Дополнительного соглашения обязуется вернуть в бюджет сумму неиспользованного объёма расходов в размере ____________ (_____________) рублей __ копеек.</w:t>
      </w:r>
    </w:p>
    <w:p w:rsidR="00EF3560" w:rsidRDefault="00444791" w:rsidP="00EF3560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</w:rPr>
      </w:pPr>
      <w:r w:rsidRPr="00EF3560">
        <w:rPr>
          <w:rFonts w:eastAsia="SimSun"/>
          <w:sz w:val="24"/>
          <w:szCs w:val="24"/>
        </w:rPr>
        <w:t>Настоящее Дополнительное соглашение вступает в силу с момента подписания Сторонами.</w:t>
      </w:r>
    </w:p>
    <w:p w:rsidR="00EF3560" w:rsidRDefault="00444791" w:rsidP="00EF3560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</w:rPr>
      </w:pPr>
      <w:r w:rsidRPr="00EF3560">
        <w:rPr>
          <w:rFonts w:eastAsia="SimSun"/>
          <w:sz w:val="24"/>
          <w:szCs w:val="24"/>
        </w:rPr>
        <w:t>Обязательства Сторон по Договору прекращаются со дня вступления в силу настоящего Дополнительного соглашения, за исключением обязательств, которые прекращают своё действие после полного их исполнения.</w:t>
      </w:r>
    </w:p>
    <w:p w:rsidR="00EF3560" w:rsidRDefault="00444791" w:rsidP="00EF3560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</w:rPr>
      </w:pPr>
      <w:r w:rsidRPr="00EF3560">
        <w:rPr>
          <w:rFonts w:eastAsia="SimSun"/>
          <w:sz w:val="24"/>
          <w:szCs w:val="24"/>
        </w:rPr>
        <w:t>Настоящее Дополнительное соглашение составлено в форме бумажного документа в трех экземплярах, по одному экземпляру для каждой из Сторон;</w:t>
      </w:r>
    </w:p>
    <w:p w:rsidR="00EF3560" w:rsidRDefault="00444791" w:rsidP="00EF3560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</w:rPr>
      </w:pPr>
      <w:r w:rsidRPr="00EF3560">
        <w:rPr>
          <w:rFonts w:eastAsia="SimSun"/>
          <w:sz w:val="24"/>
          <w:szCs w:val="24"/>
        </w:rPr>
        <w:t>Стороны взаимных претензий друг к другу не имеют.</w:t>
      </w:r>
    </w:p>
    <w:p w:rsidR="00444791" w:rsidRPr="00EF3560" w:rsidRDefault="00444791" w:rsidP="00EF3560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</w:rPr>
      </w:pPr>
      <w:r w:rsidRPr="00EF3560">
        <w:rPr>
          <w:rFonts w:eastAsia="SimSun"/>
          <w:sz w:val="24"/>
          <w:szCs w:val="24"/>
        </w:rPr>
        <w:t>Подписи Сторон</w:t>
      </w:r>
    </w:p>
    <w:p w:rsidR="00444791" w:rsidRDefault="00444791" w:rsidP="00444791">
      <w:pPr>
        <w:jc w:val="left"/>
        <w:rPr>
          <w:rFonts w:eastAsia="SimSun"/>
        </w:rPr>
      </w:pPr>
    </w:p>
    <w:p w:rsidR="00EF1F2C" w:rsidRDefault="00EF1F2C" w:rsidP="00444791">
      <w:pPr>
        <w:jc w:val="left"/>
        <w:rPr>
          <w:rFonts w:eastAsia="SimSun"/>
        </w:rPr>
        <w:sectPr w:rsidR="00EF1F2C" w:rsidSect="00D83F08">
          <w:pgSz w:w="11906" w:h="16838"/>
          <w:pgMar w:top="794" w:right="851" w:bottom="1270" w:left="1418" w:header="709" w:footer="720" w:gutter="0"/>
          <w:pgNumType w:start="1"/>
          <w:cols w:space="720"/>
          <w:docGrid w:linePitch="360"/>
        </w:sectPr>
      </w:pPr>
    </w:p>
    <w:p w:rsidR="00EF1F2C" w:rsidRPr="00471E03" w:rsidRDefault="00EF1F2C" w:rsidP="00EF1F2C">
      <w:pPr>
        <w:widowControl w:val="0"/>
        <w:suppressAutoHyphens/>
        <w:autoSpaceDE w:val="0"/>
        <w:ind w:left="6096"/>
        <w:jc w:val="left"/>
        <w:rPr>
          <w:rFonts w:eastAsia="SimSun"/>
          <w:sz w:val="24"/>
          <w:szCs w:val="28"/>
          <w:lang w:eastAsia="zh-CN"/>
        </w:rPr>
      </w:pPr>
      <w:r w:rsidRPr="00471E03">
        <w:rPr>
          <w:rFonts w:eastAsia="SimSun"/>
          <w:sz w:val="24"/>
          <w:szCs w:val="28"/>
          <w:lang w:eastAsia="zh-CN"/>
        </w:rPr>
        <w:lastRenderedPageBreak/>
        <w:t xml:space="preserve">Приложение </w:t>
      </w:r>
      <w:r>
        <w:rPr>
          <w:rFonts w:eastAsia="SimSun"/>
          <w:sz w:val="24"/>
          <w:szCs w:val="28"/>
          <w:lang w:eastAsia="zh-CN"/>
        </w:rPr>
        <w:t>№ 2</w:t>
      </w:r>
    </w:p>
    <w:p w:rsidR="00EF1F2C" w:rsidRDefault="00EF1F2C" w:rsidP="00EF1F2C">
      <w:pPr>
        <w:widowControl w:val="0"/>
        <w:suppressAutoHyphens/>
        <w:autoSpaceDE w:val="0"/>
        <w:ind w:left="6096"/>
        <w:jc w:val="left"/>
        <w:rPr>
          <w:rFonts w:eastAsia="SimSun"/>
          <w:sz w:val="24"/>
          <w:szCs w:val="28"/>
          <w:lang w:eastAsia="zh-CN"/>
        </w:rPr>
      </w:pPr>
      <w:r w:rsidRPr="00471E03">
        <w:rPr>
          <w:rFonts w:eastAsia="SimSun"/>
          <w:sz w:val="24"/>
          <w:szCs w:val="28"/>
          <w:lang w:eastAsia="zh-CN"/>
        </w:rPr>
        <w:t>к постановлению администрации Тихвинского района</w:t>
      </w:r>
      <w:r w:rsidRPr="00471E03">
        <w:rPr>
          <w:rFonts w:eastAsia="SimSun"/>
          <w:sz w:val="24"/>
          <w:szCs w:val="28"/>
          <w:lang w:eastAsia="zh-CN"/>
        </w:rPr>
        <w:br/>
        <w:t xml:space="preserve">от </w:t>
      </w:r>
      <w:r w:rsidR="00BE3C1A">
        <w:rPr>
          <w:rFonts w:eastAsia="SimSun"/>
          <w:sz w:val="24"/>
          <w:szCs w:val="28"/>
          <w:lang w:eastAsia="zh-CN"/>
        </w:rPr>
        <w:t>15 мая 2025 г.</w:t>
      </w:r>
      <w:r w:rsidRPr="00471E03">
        <w:rPr>
          <w:rFonts w:eastAsia="SimSun"/>
          <w:sz w:val="24"/>
          <w:szCs w:val="28"/>
          <w:lang w:eastAsia="zh-CN"/>
        </w:rPr>
        <w:t xml:space="preserve"> №</w:t>
      </w:r>
      <w:r w:rsidR="00BE3C1A">
        <w:rPr>
          <w:rFonts w:eastAsia="SimSun"/>
          <w:sz w:val="24"/>
          <w:szCs w:val="28"/>
          <w:lang w:eastAsia="zh-CN"/>
        </w:rPr>
        <w:t> 01-1309-а</w:t>
      </w:r>
      <w:bookmarkStart w:id="23" w:name="_GoBack"/>
      <w:bookmarkEnd w:id="23"/>
    </w:p>
    <w:p w:rsidR="00444791" w:rsidRPr="00EF1F2C" w:rsidRDefault="00444791" w:rsidP="00EF1F2C">
      <w:pPr>
        <w:widowControl w:val="0"/>
        <w:suppressAutoHyphens/>
        <w:autoSpaceDE w:val="0"/>
        <w:jc w:val="center"/>
        <w:rPr>
          <w:rFonts w:eastAsia="SimSun"/>
          <w:b/>
          <w:bCs/>
          <w:sz w:val="24"/>
          <w:szCs w:val="24"/>
          <w:lang w:eastAsia="zh-CN"/>
        </w:rPr>
      </w:pPr>
      <w:r w:rsidRPr="00EF1F2C">
        <w:rPr>
          <w:rFonts w:eastAsia="SimSun"/>
          <w:b/>
          <w:bCs/>
          <w:sz w:val="24"/>
          <w:szCs w:val="24"/>
          <w:lang w:eastAsia="zh-CN"/>
        </w:rPr>
        <w:t>Договор №</w:t>
      </w:r>
      <w:r w:rsidRPr="00EF1F2C">
        <w:rPr>
          <w:rFonts w:eastAsia="SimSun"/>
          <w:b/>
          <w:bCs/>
          <w:sz w:val="24"/>
          <w:szCs w:val="24"/>
          <w:lang w:eastAsia="zh-CN"/>
        </w:rPr>
        <w:br/>
        <w:t xml:space="preserve">о возмещении организации расходов в связи с освобождением </w:t>
      </w:r>
      <w:r w:rsidRPr="00EF1F2C">
        <w:rPr>
          <w:rFonts w:eastAsia="SimSun"/>
          <w:b/>
          <w:bCs/>
          <w:sz w:val="24"/>
          <w:szCs w:val="24"/>
          <w:lang w:eastAsia="zh-CN"/>
        </w:rPr>
        <w:br/>
        <w:t xml:space="preserve">детей-сирот и детей, оставшихся без попечения родителей, </w:t>
      </w:r>
      <w:r w:rsidRPr="00EF1F2C">
        <w:rPr>
          <w:rFonts w:eastAsia="SimSun"/>
          <w:b/>
          <w:bCs/>
          <w:sz w:val="24"/>
          <w:szCs w:val="24"/>
          <w:lang w:eastAsia="zh-CN"/>
        </w:rPr>
        <w:br/>
        <w:t xml:space="preserve">лиц из числа детей-сирот и детей, оставшихся без попечения </w:t>
      </w:r>
      <w:r w:rsidRPr="00EF1F2C">
        <w:rPr>
          <w:rFonts w:eastAsia="SimSun"/>
          <w:b/>
          <w:bCs/>
          <w:sz w:val="24"/>
          <w:szCs w:val="24"/>
          <w:lang w:eastAsia="zh-CN"/>
        </w:rPr>
        <w:br/>
        <w:t>родителей, от платы за услуги _____________________________</w:t>
      </w:r>
      <w:r w:rsidRPr="00EF1F2C">
        <w:rPr>
          <w:rFonts w:eastAsia="SimSun"/>
          <w:b/>
          <w:bCs/>
          <w:sz w:val="24"/>
          <w:szCs w:val="24"/>
          <w:lang w:eastAsia="zh-CN"/>
        </w:rPr>
        <w:br/>
        <w:t>___________________________________________________________</w:t>
      </w:r>
    </w:p>
    <w:p w:rsidR="00444791" w:rsidRPr="00EF1F2C" w:rsidRDefault="00444791" w:rsidP="00EF1F2C">
      <w:pPr>
        <w:widowControl w:val="0"/>
        <w:suppressAutoHyphens/>
        <w:autoSpaceDE w:val="0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444791" w:rsidRPr="00444791" w:rsidRDefault="00444791" w:rsidP="00444791">
      <w:pPr>
        <w:widowControl w:val="0"/>
        <w:suppressAutoHyphens/>
        <w:autoSpaceDE w:val="0"/>
        <w:jc w:val="left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«</w:t>
      </w:r>
      <w:r w:rsidR="0052689A">
        <w:rPr>
          <w:rFonts w:eastAsia="SimSun"/>
          <w:sz w:val="24"/>
          <w:szCs w:val="24"/>
          <w:lang w:eastAsia="zh-CN"/>
        </w:rPr>
        <w:t>_</w:t>
      </w:r>
      <w:r w:rsidRPr="00444791">
        <w:rPr>
          <w:rFonts w:eastAsia="SimSun"/>
          <w:sz w:val="24"/>
          <w:szCs w:val="24"/>
          <w:lang w:eastAsia="zh-CN"/>
        </w:rPr>
        <w:t>__» _</w:t>
      </w:r>
      <w:r w:rsidR="0052689A">
        <w:rPr>
          <w:rFonts w:eastAsia="SimSun"/>
          <w:sz w:val="24"/>
          <w:szCs w:val="24"/>
          <w:lang w:eastAsia="zh-CN"/>
        </w:rPr>
        <w:t>___</w:t>
      </w:r>
      <w:r w:rsidRPr="00444791">
        <w:rPr>
          <w:rFonts w:eastAsia="SimSun"/>
          <w:sz w:val="24"/>
          <w:szCs w:val="24"/>
          <w:lang w:eastAsia="zh-CN"/>
        </w:rPr>
        <w:t>_______</w:t>
      </w:r>
      <w:r w:rsidR="0052689A">
        <w:rPr>
          <w:rFonts w:eastAsia="SimSun"/>
          <w:sz w:val="24"/>
          <w:szCs w:val="24"/>
          <w:lang w:eastAsia="zh-CN"/>
        </w:rPr>
        <w:t xml:space="preserve"> </w:t>
      </w:r>
      <w:r w:rsidRPr="00444791">
        <w:rPr>
          <w:rFonts w:eastAsia="SimSun"/>
          <w:sz w:val="24"/>
          <w:szCs w:val="24"/>
          <w:lang w:eastAsia="zh-CN"/>
        </w:rPr>
        <w:t>2025 года</w:t>
      </w:r>
      <w:r w:rsidRPr="00444791">
        <w:rPr>
          <w:rFonts w:eastAsia="SimSun"/>
          <w:sz w:val="24"/>
          <w:szCs w:val="24"/>
          <w:lang w:eastAsia="zh-CN"/>
        </w:rPr>
        <w:tab/>
      </w:r>
      <w:r w:rsidRPr="00444791">
        <w:rPr>
          <w:rFonts w:eastAsia="SimSun"/>
          <w:sz w:val="24"/>
          <w:szCs w:val="24"/>
          <w:lang w:eastAsia="zh-CN"/>
        </w:rPr>
        <w:tab/>
      </w:r>
      <w:r w:rsidRPr="00444791">
        <w:rPr>
          <w:rFonts w:eastAsia="SimSun"/>
          <w:sz w:val="24"/>
          <w:szCs w:val="24"/>
          <w:lang w:eastAsia="zh-CN"/>
        </w:rPr>
        <w:tab/>
      </w:r>
      <w:r w:rsidRPr="00444791">
        <w:rPr>
          <w:rFonts w:eastAsia="SimSun"/>
          <w:sz w:val="24"/>
          <w:szCs w:val="24"/>
          <w:lang w:eastAsia="zh-CN"/>
        </w:rPr>
        <w:tab/>
      </w:r>
      <w:r w:rsidRPr="00444791">
        <w:rPr>
          <w:rFonts w:eastAsia="SimSun"/>
          <w:sz w:val="24"/>
          <w:szCs w:val="24"/>
          <w:lang w:eastAsia="zh-CN"/>
        </w:rPr>
        <w:tab/>
      </w:r>
      <w:r w:rsidRPr="00444791">
        <w:rPr>
          <w:rFonts w:eastAsia="SimSun"/>
          <w:sz w:val="24"/>
          <w:szCs w:val="24"/>
          <w:lang w:eastAsia="zh-CN"/>
        </w:rPr>
        <w:tab/>
      </w:r>
      <w:r w:rsidRPr="00444791">
        <w:rPr>
          <w:rFonts w:eastAsia="SimSun"/>
          <w:sz w:val="24"/>
          <w:szCs w:val="24"/>
          <w:lang w:eastAsia="zh-CN"/>
        </w:rPr>
        <w:tab/>
      </w:r>
      <w:r w:rsidRPr="00444791">
        <w:rPr>
          <w:rFonts w:eastAsia="SimSun"/>
          <w:sz w:val="24"/>
          <w:szCs w:val="24"/>
          <w:lang w:eastAsia="zh-CN"/>
        </w:rPr>
        <w:tab/>
        <w:t>г. Тихвин</w:t>
      </w:r>
    </w:p>
    <w:p w:rsidR="00444791" w:rsidRPr="00444791" w:rsidRDefault="00444791" w:rsidP="00444791">
      <w:pPr>
        <w:widowControl w:val="0"/>
        <w:suppressAutoHyphens/>
        <w:autoSpaceDE w:val="0"/>
        <w:spacing w:line="120" w:lineRule="auto"/>
        <w:rPr>
          <w:rFonts w:eastAsia="SimSun"/>
          <w:sz w:val="24"/>
          <w:szCs w:val="24"/>
          <w:lang w:eastAsia="zh-CN"/>
        </w:rPr>
      </w:pPr>
    </w:p>
    <w:p w:rsidR="00444791" w:rsidRPr="00444791" w:rsidRDefault="00444791" w:rsidP="00444791">
      <w:pPr>
        <w:widowControl w:val="0"/>
        <w:suppressAutoHyphens/>
        <w:autoSpaceDE w:val="0"/>
        <w:ind w:firstLine="567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b/>
          <w:sz w:val="24"/>
          <w:szCs w:val="24"/>
          <w:lang w:eastAsia="zh-CN"/>
        </w:rPr>
        <w:t>Комитет социальной защиты населения администрации муниципального образования Тихвинский муниципальный район Ленинградской области,</w:t>
      </w:r>
      <w:r w:rsidRPr="00444791">
        <w:rPr>
          <w:rFonts w:eastAsia="SimSun"/>
          <w:sz w:val="24"/>
          <w:szCs w:val="24"/>
          <w:lang w:eastAsia="zh-CN"/>
        </w:rPr>
        <w:t xml:space="preserve"> именуемый </w:t>
      </w:r>
      <w:r w:rsidRPr="00444791">
        <w:rPr>
          <w:rFonts w:eastAsia="SimSun"/>
          <w:sz w:val="24"/>
          <w:szCs w:val="24"/>
          <w:lang w:eastAsia="zh-CN"/>
        </w:rPr>
        <w:br/>
        <w:t xml:space="preserve">в дальнейшем </w:t>
      </w:r>
      <w:r w:rsidRPr="00444791">
        <w:rPr>
          <w:rFonts w:eastAsia="SimSun"/>
          <w:b/>
          <w:sz w:val="24"/>
          <w:szCs w:val="24"/>
          <w:lang w:eastAsia="zh-CN"/>
        </w:rPr>
        <w:t>«Уполномоченный орган»</w:t>
      </w:r>
      <w:r w:rsidRPr="00444791">
        <w:rPr>
          <w:rFonts w:eastAsia="SimSun"/>
          <w:sz w:val="24"/>
          <w:szCs w:val="24"/>
          <w:lang w:eastAsia="zh-CN"/>
        </w:rPr>
        <w:t>, в лице Председателя комитета _______________________________________________________________________________, ______________________________________________</w:t>
      </w:r>
      <w:r w:rsidR="0052689A">
        <w:rPr>
          <w:rFonts w:eastAsia="SimSun"/>
          <w:sz w:val="24"/>
          <w:szCs w:val="24"/>
          <w:lang w:eastAsia="zh-CN"/>
        </w:rPr>
        <w:t>___</w:t>
      </w:r>
      <w:r w:rsidRPr="00444791">
        <w:rPr>
          <w:rFonts w:eastAsia="SimSun"/>
          <w:sz w:val="24"/>
          <w:szCs w:val="24"/>
          <w:lang w:eastAsia="zh-CN"/>
        </w:rPr>
        <w:t>_____</w:t>
      </w:r>
      <w:r w:rsidR="0052689A">
        <w:rPr>
          <w:rFonts w:eastAsia="SimSun"/>
          <w:sz w:val="24"/>
          <w:szCs w:val="24"/>
          <w:lang w:eastAsia="zh-CN"/>
        </w:rPr>
        <w:t xml:space="preserve">, </w:t>
      </w:r>
      <w:r w:rsidRPr="00444791">
        <w:rPr>
          <w:rFonts w:eastAsia="SimSun"/>
          <w:sz w:val="24"/>
          <w:szCs w:val="24"/>
          <w:lang w:eastAsia="zh-CN"/>
        </w:rPr>
        <w:t>действующего на основании Положения о Комитете с одной стороны, и</w:t>
      </w:r>
    </w:p>
    <w:p w:rsidR="00444791" w:rsidRPr="00444791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_______________________________________________________________________________</w:t>
      </w:r>
    </w:p>
    <w:p w:rsidR="00444791" w:rsidRPr="003E7B26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  <w:lang w:eastAsia="zh-CN"/>
        </w:rPr>
      </w:pPr>
      <w:r w:rsidRPr="003E7B26">
        <w:rPr>
          <w:rFonts w:eastAsia="SimSun"/>
          <w:sz w:val="24"/>
          <w:szCs w:val="24"/>
          <w:lang w:eastAsia="zh-CN"/>
        </w:rPr>
        <w:t>_______________________________________________________________________________,</w:t>
      </w:r>
    </w:p>
    <w:p w:rsidR="003E7B26" w:rsidRPr="003E7B26" w:rsidRDefault="00444791" w:rsidP="003E7B26">
      <w:pPr>
        <w:widowControl w:val="0"/>
        <w:suppressAutoHyphens/>
        <w:autoSpaceDE w:val="0"/>
        <w:jc w:val="center"/>
        <w:rPr>
          <w:rFonts w:eastAsia="SimSun"/>
          <w:sz w:val="19"/>
          <w:szCs w:val="19"/>
          <w:lang w:eastAsia="zh-CN"/>
        </w:rPr>
      </w:pPr>
      <w:r w:rsidRPr="003E7B26">
        <w:rPr>
          <w:rFonts w:eastAsia="SimSun"/>
          <w:sz w:val="19"/>
          <w:szCs w:val="19"/>
          <w:lang w:eastAsia="zh-CN"/>
        </w:rPr>
        <w:t>(наименование юридического лица; фамилия, имя, отчество индивидуального предпринимателя, физического лица)</w:t>
      </w:r>
    </w:p>
    <w:p w:rsidR="00444791" w:rsidRPr="00444791" w:rsidRDefault="00444791" w:rsidP="003E7B26">
      <w:pPr>
        <w:widowControl w:val="0"/>
        <w:suppressAutoHyphens/>
        <w:autoSpaceDE w:val="0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 xml:space="preserve">именуемое в дальнейшем </w:t>
      </w:r>
      <w:r w:rsidRPr="00444791">
        <w:rPr>
          <w:rFonts w:eastAsia="SimSun"/>
          <w:b/>
          <w:bCs/>
          <w:sz w:val="24"/>
          <w:szCs w:val="24"/>
          <w:lang w:eastAsia="zh-CN"/>
        </w:rPr>
        <w:t>«Организация»</w:t>
      </w:r>
      <w:r w:rsidRPr="00444791">
        <w:rPr>
          <w:rFonts w:eastAsia="SimSun"/>
          <w:sz w:val="24"/>
          <w:szCs w:val="24"/>
          <w:lang w:eastAsia="zh-CN"/>
        </w:rPr>
        <w:t>, в лице ____________________________________</w:t>
      </w:r>
    </w:p>
    <w:p w:rsidR="00444791" w:rsidRPr="003E7B26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  <w:lang w:eastAsia="zh-CN"/>
        </w:rPr>
      </w:pPr>
      <w:r w:rsidRPr="003E7B26">
        <w:rPr>
          <w:rFonts w:eastAsia="SimSun"/>
          <w:sz w:val="24"/>
          <w:szCs w:val="24"/>
          <w:lang w:eastAsia="zh-CN"/>
        </w:rPr>
        <w:t>_______________________________________________________________________________,</w:t>
      </w:r>
    </w:p>
    <w:p w:rsidR="00444791" w:rsidRPr="003E7B26" w:rsidRDefault="00444791" w:rsidP="003E7B26">
      <w:pPr>
        <w:widowControl w:val="0"/>
        <w:suppressAutoHyphens/>
        <w:autoSpaceDE w:val="0"/>
        <w:jc w:val="center"/>
        <w:rPr>
          <w:rFonts w:eastAsia="SimSun"/>
          <w:sz w:val="20"/>
          <w:szCs w:val="24"/>
          <w:lang w:eastAsia="zh-CN"/>
        </w:rPr>
      </w:pPr>
      <w:r w:rsidRPr="003E7B26">
        <w:rPr>
          <w:rFonts w:eastAsia="SimSun"/>
          <w:sz w:val="20"/>
          <w:szCs w:val="24"/>
          <w:lang w:eastAsia="zh-CN"/>
        </w:rPr>
        <w:t>(наименование должности, фамилия, имя, отчество лица, представляющего Организацию)</w:t>
      </w:r>
    </w:p>
    <w:p w:rsidR="00444791" w:rsidRPr="00444791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действующего на основании ______________________________________________________</w:t>
      </w:r>
    </w:p>
    <w:p w:rsidR="00444791" w:rsidRPr="00B87BBF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  <w:lang w:eastAsia="zh-CN"/>
        </w:rPr>
      </w:pPr>
      <w:r w:rsidRPr="00B87BBF">
        <w:rPr>
          <w:rFonts w:eastAsia="SimSun"/>
          <w:sz w:val="24"/>
          <w:szCs w:val="24"/>
          <w:lang w:eastAsia="zh-CN"/>
        </w:rPr>
        <w:t>_______________________________________________________________________________,</w:t>
      </w:r>
    </w:p>
    <w:p w:rsidR="00444791" w:rsidRPr="00B87BBF" w:rsidRDefault="00444791" w:rsidP="00B87BBF">
      <w:pPr>
        <w:widowControl w:val="0"/>
        <w:suppressAutoHyphens/>
        <w:autoSpaceDE w:val="0"/>
        <w:jc w:val="center"/>
        <w:rPr>
          <w:rFonts w:eastAsia="SimSun"/>
          <w:sz w:val="20"/>
          <w:szCs w:val="24"/>
          <w:lang w:eastAsia="zh-CN"/>
        </w:rPr>
      </w:pPr>
      <w:r w:rsidRPr="00B87BBF">
        <w:rPr>
          <w:rFonts w:eastAsia="SimSun"/>
          <w:sz w:val="20"/>
          <w:szCs w:val="24"/>
          <w:lang w:eastAsia="zh-CN"/>
        </w:rPr>
        <w:t xml:space="preserve">(Устав для юридического лица, свидетельство о государственной регистрации для индивидуального предпринимателя, </w:t>
      </w:r>
      <w:r w:rsidRPr="00B87BBF">
        <w:rPr>
          <w:rFonts w:eastAsia="SimSun"/>
          <w:bCs/>
          <w:sz w:val="20"/>
          <w:szCs w:val="24"/>
          <w:lang w:eastAsia="zh-CN"/>
        </w:rPr>
        <w:t>паспорт для физического лица, доверенность),</w:t>
      </w:r>
    </w:p>
    <w:p w:rsidR="00444791" w:rsidRPr="00980D41" w:rsidRDefault="00444791" w:rsidP="00444791">
      <w:pPr>
        <w:widowControl w:val="0"/>
        <w:suppressAutoHyphens/>
        <w:autoSpaceDE w:val="0"/>
        <w:rPr>
          <w:rFonts w:eastAsia="SimSun"/>
          <w:b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 xml:space="preserve">далее именуемые «Стороны», заключили настоящий Договор (далее – Договор) </w:t>
      </w:r>
      <w:r w:rsidRPr="00980D41">
        <w:rPr>
          <w:rFonts w:eastAsia="SimSun"/>
          <w:sz w:val="24"/>
          <w:szCs w:val="24"/>
          <w:lang w:eastAsia="zh-CN"/>
        </w:rPr>
        <w:t>о нижеследующем.</w:t>
      </w:r>
    </w:p>
    <w:p w:rsidR="00444791" w:rsidRPr="00980D41" w:rsidRDefault="00444791" w:rsidP="00980D41">
      <w:pPr>
        <w:widowControl w:val="0"/>
        <w:suppressAutoHyphens/>
        <w:autoSpaceDE w:val="0"/>
        <w:jc w:val="center"/>
        <w:rPr>
          <w:rFonts w:eastAsia="SimSun"/>
          <w:b/>
          <w:sz w:val="24"/>
          <w:szCs w:val="24"/>
          <w:lang w:eastAsia="zh-CN"/>
        </w:rPr>
      </w:pPr>
    </w:p>
    <w:p w:rsidR="00444791" w:rsidRPr="00980D41" w:rsidRDefault="00444791" w:rsidP="00980D41">
      <w:pPr>
        <w:widowControl w:val="0"/>
        <w:numPr>
          <w:ilvl w:val="0"/>
          <w:numId w:val="29"/>
        </w:numPr>
        <w:tabs>
          <w:tab w:val="left" w:pos="426"/>
        </w:tabs>
        <w:suppressAutoHyphens/>
        <w:autoSpaceDE w:val="0"/>
        <w:ind w:left="0" w:firstLine="0"/>
        <w:jc w:val="center"/>
        <w:rPr>
          <w:rFonts w:eastAsia="SimSun"/>
          <w:b/>
          <w:sz w:val="24"/>
          <w:szCs w:val="24"/>
          <w:lang w:eastAsia="zh-CN"/>
        </w:rPr>
      </w:pPr>
      <w:r w:rsidRPr="00980D41">
        <w:rPr>
          <w:rFonts w:eastAsia="SimSun"/>
          <w:b/>
          <w:sz w:val="24"/>
          <w:szCs w:val="24"/>
          <w:lang w:eastAsia="zh-CN"/>
        </w:rPr>
        <w:t>Предмет Договора</w:t>
      </w:r>
    </w:p>
    <w:p w:rsidR="00444791" w:rsidRPr="00980D41" w:rsidRDefault="00444791" w:rsidP="00980D41">
      <w:pPr>
        <w:widowControl w:val="0"/>
        <w:suppressAutoHyphens/>
        <w:autoSpaceDE w:val="0"/>
        <w:jc w:val="center"/>
        <w:rPr>
          <w:rFonts w:eastAsia="SimSun"/>
          <w:b/>
          <w:sz w:val="24"/>
          <w:szCs w:val="24"/>
          <w:lang w:eastAsia="zh-CN"/>
        </w:rPr>
      </w:pPr>
    </w:p>
    <w:p w:rsidR="00C17912" w:rsidRDefault="00444791" w:rsidP="00C17912">
      <w:pPr>
        <w:widowControl w:val="0"/>
        <w:numPr>
          <w:ilvl w:val="0"/>
          <w:numId w:val="30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Договор регулирует взаимоотношения между Уполномоченным органом и Организацией по возмещению Организации из бюджета Тихвинского района в рамках муниципальной программы «Социальная поддержка отдельных категорий граждан в Тихвинском районе» расходов в связи с принятием уполномоченным органом решения о предоставления дополнительных гарантий социальной поддержки посредством освобождения детей-сирот и детей, оставшихся без попечения родителей, и лиц из числа детей-сирот и детей, оставшихся без попечения родителей (далее–дети-сироты и лица из числа детей-сирот),</w:t>
      </w:r>
      <w:r w:rsidRPr="00444791">
        <w:rPr>
          <w:rFonts w:eastAsia="DengXian"/>
          <w:sz w:val="24"/>
          <w:szCs w:val="24"/>
          <w:lang w:eastAsia="zh-CN"/>
        </w:rPr>
        <w:t xml:space="preserve"> </w:t>
      </w:r>
      <w:r w:rsidRPr="00444791">
        <w:rPr>
          <w:rFonts w:eastAsia="SimSun"/>
          <w:sz w:val="24"/>
          <w:szCs w:val="24"/>
          <w:lang w:eastAsia="zh-CN"/>
        </w:rPr>
        <w:t>от платы за услуги ___________________________________________.</w:t>
      </w:r>
    </w:p>
    <w:p w:rsidR="00444791" w:rsidRPr="00C17912" w:rsidRDefault="00444791" w:rsidP="00C17912">
      <w:pPr>
        <w:widowControl w:val="0"/>
        <w:numPr>
          <w:ilvl w:val="0"/>
          <w:numId w:val="30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C17912">
        <w:rPr>
          <w:rFonts w:eastAsia="SimSun"/>
          <w:sz w:val="24"/>
          <w:szCs w:val="24"/>
        </w:rPr>
        <w:t>При взаимодействии в рамках настоящего Договора Стороны руководствуются областным законом Ленинградской области от 28.07.2005 № 65-оз «О 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 Ленинградской области» и постановлением Правительства Ленинг</w:t>
      </w:r>
      <w:r w:rsidR="00C17912">
        <w:rPr>
          <w:rFonts w:eastAsia="SimSun"/>
          <w:sz w:val="24"/>
          <w:szCs w:val="24"/>
        </w:rPr>
        <w:t>радской области от 14.07.2020 № </w:t>
      </w:r>
      <w:r w:rsidRPr="00C17912">
        <w:rPr>
          <w:rFonts w:eastAsia="SimSun"/>
          <w:sz w:val="24"/>
          <w:szCs w:val="24"/>
        </w:rPr>
        <w:t>499 «Об утверждении Порядка освобождения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 (включая взнос на капитальный ремонт общего имущества в многоквартирном доме), платы за определение технического состояния и</w:t>
      </w:r>
      <w:r w:rsidR="00C17912">
        <w:rPr>
          <w:rFonts w:eastAsia="SimSun"/>
          <w:sz w:val="24"/>
          <w:szCs w:val="24"/>
        </w:rPr>
        <w:t> </w:t>
      </w:r>
      <w:r w:rsidRPr="00C17912">
        <w:rPr>
          <w:sz w:val="24"/>
          <w:szCs w:val="24"/>
          <w:lang w:eastAsia="zh-CN"/>
        </w:rPr>
        <w:t>оценку</w:t>
      </w:r>
      <w:r w:rsidRPr="00C17912">
        <w:rPr>
          <w:rFonts w:eastAsia="SimSun"/>
          <w:sz w:val="24"/>
          <w:szCs w:val="24"/>
        </w:rPr>
        <w:t xml:space="preserve"> стоимости жилого помещения в случае передачи его в собственность» </w:t>
      </w:r>
      <w:r w:rsidR="00C17912">
        <w:rPr>
          <w:rFonts w:eastAsia="SimSun"/>
          <w:sz w:val="24"/>
          <w:szCs w:val="24"/>
        </w:rPr>
        <w:br/>
      </w:r>
      <w:r w:rsidRPr="00C17912">
        <w:rPr>
          <w:rFonts w:eastAsia="SimSun"/>
          <w:sz w:val="24"/>
          <w:szCs w:val="24"/>
        </w:rPr>
        <w:lastRenderedPageBreak/>
        <w:t>(далее</w:t>
      </w:r>
      <w:r w:rsidR="00C17912">
        <w:rPr>
          <w:rFonts w:eastAsia="SimSun"/>
          <w:sz w:val="24"/>
          <w:szCs w:val="24"/>
        </w:rPr>
        <w:t> </w:t>
      </w:r>
      <w:r w:rsidRPr="00C17912">
        <w:rPr>
          <w:rFonts w:eastAsia="SimSun"/>
          <w:sz w:val="24"/>
          <w:szCs w:val="24"/>
        </w:rPr>
        <w:t>–</w:t>
      </w:r>
      <w:r w:rsidR="00C17912">
        <w:rPr>
          <w:rFonts w:eastAsia="SimSun"/>
          <w:sz w:val="24"/>
          <w:szCs w:val="24"/>
        </w:rPr>
        <w:t> </w:t>
      </w:r>
      <w:r w:rsidRPr="00C17912">
        <w:rPr>
          <w:rFonts w:eastAsia="SimSun"/>
          <w:sz w:val="24"/>
          <w:szCs w:val="24"/>
        </w:rPr>
        <w:t xml:space="preserve">Порядок), </w:t>
      </w:r>
      <w:r w:rsidRPr="00C17912">
        <w:rPr>
          <w:sz w:val="24"/>
          <w:szCs w:val="24"/>
          <w:lang w:eastAsia="zh-CN"/>
        </w:rPr>
        <w:t>а</w:t>
      </w:r>
      <w:r w:rsidRPr="00C17912">
        <w:rPr>
          <w:rFonts w:eastAsia="SimSun"/>
          <w:sz w:val="24"/>
          <w:szCs w:val="24"/>
          <w:lang w:eastAsia="zh-CN"/>
        </w:rPr>
        <w:t> </w:t>
      </w:r>
      <w:r w:rsidRPr="00C17912">
        <w:rPr>
          <w:sz w:val="24"/>
          <w:szCs w:val="24"/>
          <w:lang w:eastAsia="zh-CN"/>
        </w:rPr>
        <w:t>также постановлением администрации от «___»__________20__г. №_____ «О реализации в</w:t>
      </w:r>
      <w:r w:rsidRPr="00C17912">
        <w:rPr>
          <w:rFonts w:eastAsia="SimSun"/>
          <w:sz w:val="24"/>
          <w:szCs w:val="24"/>
          <w:lang w:eastAsia="zh-CN"/>
        </w:rPr>
        <w:t> </w:t>
      </w:r>
      <w:r w:rsidRPr="00C17912">
        <w:rPr>
          <w:sz w:val="24"/>
          <w:szCs w:val="24"/>
          <w:lang w:eastAsia="zh-CN"/>
        </w:rPr>
        <w:t>Тихвинском районе положений Порядка освобождения детей-сирот и детей, оставшихся без</w:t>
      </w:r>
      <w:r w:rsidRPr="00C17912">
        <w:rPr>
          <w:rFonts w:eastAsia="SimSun"/>
          <w:sz w:val="24"/>
          <w:szCs w:val="24"/>
          <w:lang w:eastAsia="zh-CN"/>
        </w:rPr>
        <w:t> </w:t>
      </w:r>
      <w:r w:rsidRPr="00C17912">
        <w:rPr>
          <w:sz w:val="24"/>
          <w:szCs w:val="24"/>
          <w:lang w:eastAsia="zh-CN"/>
        </w:rPr>
        <w:t>попечения родителей, лиц из числа детей-сирот и детей, оставшихся без попечения родителей, от платы за жилое помещение и коммунальные услуги (включая взнос на</w:t>
      </w:r>
      <w:r w:rsidRPr="00C17912">
        <w:rPr>
          <w:rFonts w:eastAsia="SimSun"/>
          <w:sz w:val="24"/>
          <w:szCs w:val="24"/>
          <w:lang w:eastAsia="zh-CN"/>
        </w:rPr>
        <w:t> </w:t>
      </w:r>
      <w:r w:rsidRPr="00C17912">
        <w:rPr>
          <w:sz w:val="24"/>
          <w:szCs w:val="24"/>
          <w:lang w:eastAsia="zh-CN"/>
        </w:rPr>
        <w:t>капитальный ремонт общего имущества в многоквартирном доме), платы за определение технического состояния и оценку стоимости жилого помещения в случае передачи его</w:t>
      </w:r>
      <w:r w:rsidRPr="00C17912">
        <w:rPr>
          <w:rFonts w:eastAsia="SimSun"/>
          <w:sz w:val="24"/>
          <w:szCs w:val="24"/>
          <w:lang w:eastAsia="zh-CN"/>
        </w:rPr>
        <w:t> </w:t>
      </w:r>
      <w:r w:rsidRPr="00C17912">
        <w:rPr>
          <w:sz w:val="24"/>
          <w:szCs w:val="24"/>
          <w:lang w:eastAsia="zh-CN"/>
        </w:rPr>
        <w:t>в</w:t>
      </w:r>
      <w:r w:rsidRPr="00C17912">
        <w:rPr>
          <w:rFonts w:eastAsia="SimSun"/>
          <w:sz w:val="24"/>
          <w:szCs w:val="24"/>
          <w:lang w:eastAsia="zh-CN"/>
        </w:rPr>
        <w:t> </w:t>
      </w:r>
      <w:r w:rsidRPr="00C17912">
        <w:rPr>
          <w:sz w:val="24"/>
          <w:szCs w:val="24"/>
          <w:lang w:eastAsia="zh-CN"/>
        </w:rPr>
        <w:t>собственность, утверждённого постановлением Правительства Ленинградской области от 14</w:t>
      </w:r>
      <w:r w:rsidRPr="00C17912">
        <w:rPr>
          <w:rFonts w:eastAsia="SimSun"/>
          <w:sz w:val="24"/>
          <w:szCs w:val="24"/>
          <w:lang w:eastAsia="zh-CN"/>
        </w:rPr>
        <w:t> </w:t>
      </w:r>
      <w:r w:rsidRPr="00C17912">
        <w:rPr>
          <w:sz w:val="24"/>
          <w:szCs w:val="24"/>
          <w:lang w:eastAsia="zh-CN"/>
        </w:rPr>
        <w:t>июля 2020 года №</w:t>
      </w:r>
      <w:r w:rsidR="00C17912">
        <w:rPr>
          <w:sz w:val="24"/>
          <w:szCs w:val="24"/>
          <w:lang w:eastAsia="zh-CN"/>
        </w:rPr>
        <w:t> </w:t>
      </w:r>
      <w:r w:rsidRPr="00C17912">
        <w:rPr>
          <w:sz w:val="24"/>
          <w:szCs w:val="24"/>
          <w:lang w:eastAsia="zh-CN"/>
        </w:rPr>
        <w:t>499».</w:t>
      </w:r>
    </w:p>
    <w:p w:rsidR="00444791" w:rsidRPr="00444791" w:rsidRDefault="00444791" w:rsidP="00C17912">
      <w:pPr>
        <w:widowControl w:val="0"/>
        <w:suppressAutoHyphens/>
        <w:autoSpaceDE w:val="0"/>
        <w:jc w:val="center"/>
        <w:rPr>
          <w:sz w:val="24"/>
          <w:szCs w:val="24"/>
          <w:lang w:eastAsia="zh-CN"/>
        </w:rPr>
      </w:pPr>
    </w:p>
    <w:p w:rsidR="00444791" w:rsidRPr="00444791" w:rsidRDefault="00444791" w:rsidP="00C17912">
      <w:pPr>
        <w:widowControl w:val="0"/>
        <w:numPr>
          <w:ilvl w:val="0"/>
          <w:numId w:val="29"/>
        </w:numPr>
        <w:tabs>
          <w:tab w:val="left" w:pos="426"/>
        </w:tabs>
        <w:suppressAutoHyphens/>
        <w:autoSpaceDE w:val="0"/>
        <w:ind w:left="0" w:firstLine="0"/>
        <w:jc w:val="center"/>
        <w:rPr>
          <w:rFonts w:eastAsia="SimSun"/>
          <w:b/>
          <w:sz w:val="24"/>
          <w:szCs w:val="24"/>
          <w:lang w:eastAsia="zh-CN"/>
        </w:rPr>
      </w:pPr>
      <w:r w:rsidRPr="00444791">
        <w:rPr>
          <w:rFonts w:eastAsia="SimSun"/>
          <w:b/>
          <w:sz w:val="24"/>
          <w:szCs w:val="24"/>
          <w:lang w:eastAsia="zh-CN"/>
        </w:rPr>
        <w:t>Размер возмещения расходов</w:t>
      </w:r>
    </w:p>
    <w:p w:rsidR="00444791" w:rsidRPr="00444791" w:rsidRDefault="00444791" w:rsidP="00C17912">
      <w:pPr>
        <w:widowControl w:val="0"/>
        <w:suppressAutoHyphens/>
        <w:autoSpaceDE w:val="0"/>
        <w:jc w:val="center"/>
        <w:rPr>
          <w:rFonts w:eastAsia="SimSun"/>
          <w:b/>
          <w:sz w:val="24"/>
          <w:szCs w:val="24"/>
          <w:lang w:eastAsia="zh-CN"/>
        </w:rPr>
      </w:pPr>
    </w:p>
    <w:p w:rsidR="00444791" w:rsidRPr="00444791" w:rsidRDefault="00444791" w:rsidP="00047EF2">
      <w:pPr>
        <w:numPr>
          <w:ilvl w:val="0"/>
          <w:numId w:val="31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 xml:space="preserve">Возмещения расходов предоставляется Организации в размере фактически понесённых затрат Организацией в связи c оказанием детям-сиротам и лицам из числа </w:t>
      </w:r>
      <w:r w:rsidR="00047EF2">
        <w:rPr>
          <w:rFonts w:eastAsia="SimSun"/>
          <w:sz w:val="24"/>
          <w:szCs w:val="24"/>
        </w:rPr>
        <w:br/>
      </w:r>
      <w:r w:rsidRPr="00444791">
        <w:rPr>
          <w:rFonts w:eastAsia="SimSun"/>
          <w:sz w:val="24"/>
          <w:szCs w:val="24"/>
        </w:rPr>
        <w:t>детей-сирот мер социальной поддержки (далее</w:t>
      </w:r>
      <w:r w:rsidR="00047EF2">
        <w:rPr>
          <w:rFonts w:eastAsia="SimSun"/>
          <w:sz w:val="24"/>
          <w:szCs w:val="24"/>
        </w:rPr>
        <w:t xml:space="preserve"> </w:t>
      </w:r>
      <w:r w:rsidRPr="00444791">
        <w:rPr>
          <w:rFonts w:eastAsia="SimSun"/>
          <w:sz w:val="24"/>
          <w:szCs w:val="24"/>
        </w:rPr>
        <w:t>–</w:t>
      </w:r>
      <w:r w:rsidR="00047EF2">
        <w:rPr>
          <w:rFonts w:eastAsia="SimSun"/>
          <w:sz w:val="24"/>
          <w:szCs w:val="24"/>
        </w:rPr>
        <w:t xml:space="preserve"> МСП) __________________</w:t>
      </w:r>
      <w:r w:rsidRPr="00444791">
        <w:rPr>
          <w:rFonts w:eastAsia="SimSun"/>
          <w:sz w:val="24"/>
          <w:szCs w:val="24"/>
        </w:rPr>
        <w:t>_____________.</w:t>
      </w:r>
    </w:p>
    <w:p w:rsidR="00444791" w:rsidRPr="00444791" w:rsidRDefault="00444791" w:rsidP="00444791">
      <w:pPr>
        <w:suppressAutoHyphens/>
        <w:autoSpaceDE w:val="0"/>
        <w:ind w:firstLine="709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 xml:space="preserve">Состав подлежащих возмещению расходов определяется в соответствии </w:t>
      </w:r>
      <w:r w:rsidR="00047EF2">
        <w:rPr>
          <w:rFonts w:eastAsia="SimSun"/>
          <w:sz w:val="24"/>
          <w:szCs w:val="24"/>
        </w:rPr>
        <w:t>со </w:t>
      </w:r>
      <w:r w:rsidRPr="00444791">
        <w:rPr>
          <w:rFonts w:eastAsia="SimSun"/>
          <w:sz w:val="24"/>
          <w:szCs w:val="24"/>
        </w:rPr>
        <w:t>статьёй 154 Жилищного кодекса Российской Федерации и</w:t>
      </w:r>
      <w:r w:rsidR="00CE7B53">
        <w:rPr>
          <w:rFonts w:eastAsia="SimSun"/>
          <w:sz w:val="24"/>
          <w:szCs w:val="24"/>
        </w:rPr>
        <w:t xml:space="preserve"> </w:t>
      </w:r>
      <w:r w:rsidRPr="00CE7B53">
        <w:rPr>
          <w:rFonts w:eastAsia="SimSun"/>
          <w:sz w:val="24"/>
          <w:szCs w:val="24"/>
        </w:rPr>
        <w:t>Законом</w:t>
      </w:r>
      <w:r w:rsidRPr="00444791">
        <w:rPr>
          <w:rFonts w:eastAsia="SimSun"/>
          <w:sz w:val="24"/>
          <w:szCs w:val="24"/>
        </w:rPr>
        <w:t xml:space="preserve"> Российской Федерации от 4 июля 1991 года № 1541-1 "О</w:t>
      </w:r>
      <w:r w:rsidR="00047EF2">
        <w:rPr>
          <w:rFonts w:eastAsia="SimSun"/>
          <w:sz w:val="24"/>
          <w:szCs w:val="24"/>
        </w:rPr>
        <w:t xml:space="preserve"> приватизации жилищного фонда в </w:t>
      </w:r>
      <w:r w:rsidRPr="00444791">
        <w:rPr>
          <w:rFonts w:eastAsia="SimSun"/>
          <w:sz w:val="24"/>
          <w:szCs w:val="24"/>
        </w:rPr>
        <w:t>Российской Федерации".</w:t>
      </w:r>
    </w:p>
    <w:p w:rsidR="00444791" w:rsidRPr="00047EF2" w:rsidRDefault="00444791" w:rsidP="00047EF2">
      <w:pPr>
        <w:numPr>
          <w:ilvl w:val="0"/>
          <w:numId w:val="31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Возмещение расходов Организации осуществляется в пределах бюджетных ассигнований, утверждённых в сводной бюджетной росписи бюджета Тихвинского района Уполномоченному органу бюджетных средств и доведённых лимитов бюджетных обязательств из областного бюджета Ленинградской области на соответствующий финансовый год.</w:t>
      </w:r>
    </w:p>
    <w:p w:rsidR="00444791" w:rsidRPr="00444791" w:rsidRDefault="00444791" w:rsidP="00047EF2">
      <w:pPr>
        <w:widowControl w:val="0"/>
        <w:suppressAutoHyphens/>
        <w:autoSpaceDE w:val="0"/>
        <w:jc w:val="center"/>
        <w:rPr>
          <w:rFonts w:eastAsia="SimSun"/>
          <w:b/>
          <w:sz w:val="24"/>
          <w:szCs w:val="24"/>
          <w:lang w:eastAsia="zh-CN"/>
        </w:rPr>
      </w:pPr>
    </w:p>
    <w:p w:rsidR="00444791" w:rsidRPr="00444791" w:rsidRDefault="00444791" w:rsidP="00047EF2">
      <w:pPr>
        <w:widowControl w:val="0"/>
        <w:numPr>
          <w:ilvl w:val="0"/>
          <w:numId w:val="29"/>
        </w:numPr>
        <w:suppressAutoHyphens/>
        <w:autoSpaceDE w:val="0"/>
        <w:jc w:val="center"/>
        <w:rPr>
          <w:rFonts w:eastAsia="SimSun"/>
          <w:b/>
          <w:sz w:val="24"/>
          <w:szCs w:val="24"/>
          <w:lang w:eastAsia="zh-CN"/>
        </w:rPr>
      </w:pPr>
      <w:r w:rsidRPr="00444791">
        <w:rPr>
          <w:rFonts w:eastAsia="SimSun"/>
          <w:b/>
          <w:sz w:val="24"/>
          <w:szCs w:val="24"/>
          <w:lang w:eastAsia="zh-CN"/>
        </w:rPr>
        <w:t>Условия возмещения расходов</w:t>
      </w:r>
    </w:p>
    <w:p w:rsidR="00444791" w:rsidRPr="00444791" w:rsidRDefault="00444791" w:rsidP="00047EF2">
      <w:pPr>
        <w:widowControl w:val="0"/>
        <w:suppressAutoHyphens/>
        <w:autoSpaceDE w:val="0"/>
        <w:jc w:val="center"/>
        <w:rPr>
          <w:rFonts w:eastAsia="SimSun"/>
          <w:b/>
          <w:sz w:val="24"/>
          <w:szCs w:val="24"/>
          <w:lang w:eastAsia="zh-CN"/>
        </w:rPr>
      </w:pPr>
    </w:p>
    <w:p w:rsidR="00444791" w:rsidRPr="00444791" w:rsidRDefault="00444791" w:rsidP="00444791">
      <w:pPr>
        <w:widowControl w:val="0"/>
        <w:suppressAutoHyphens/>
        <w:autoSpaceDE w:val="0"/>
        <w:ind w:firstLine="708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Возмещение расходов предоставляется при выполнении следующих условий:</w:t>
      </w:r>
    </w:p>
    <w:p w:rsidR="000E7DB2" w:rsidRDefault="00444791" w:rsidP="000E7DB2">
      <w:pPr>
        <w:widowControl w:val="0"/>
        <w:numPr>
          <w:ilvl w:val="0"/>
          <w:numId w:val="32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Организация соответствует критериям и требованиям, установленным Договором, согласно представленным Уполномоченному органу документам.</w:t>
      </w:r>
    </w:p>
    <w:p w:rsidR="000E7DB2" w:rsidRDefault="00444791" w:rsidP="000E7DB2">
      <w:pPr>
        <w:widowControl w:val="0"/>
        <w:numPr>
          <w:ilvl w:val="0"/>
          <w:numId w:val="32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0E7DB2">
        <w:rPr>
          <w:rFonts w:eastAsia="SimSun"/>
          <w:sz w:val="24"/>
          <w:szCs w:val="24"/>
          <w:lang w:eastAsia="zh-CN"/>
        </w:rPr>
        <w:t>Организация направляет средства расходов на достижение целей, указанных в</w:t>
      </w:r>
      <w:r w:rsidR="000E7DB2">
        <w:rPr>
          <w:rFonts w:eastAsia="SimSun"/>
          <w:sz w:val="24"/>
          <w:szCs w:val="24"/>
          <w:lang w:eastAsia="zh-CN"/>
        </w:rPr>
        <w:t> </w:t>
      </w:r>
      <w:r w:rsidRPr="000E7DB2">
        <w:rPr>
          <w:rFonts w:eastAsia="SimSun"/>
          <w:sz w:val="24"/>
          <w:szCs w:val="24"/>
          <w:lang w:eastAsia="zh-CN"/>
        </w:rPr>
        <w:t>п. 1.1. настоящего Договора.</w:t>
      </w:r>
    </w:p>
    <w:p w:rsidR="000E7DB2" w:rsidRDefault="00444791" w:rsidP="000E7DB2">
      <w:pPr>
        <w:widowControl w:val="0"/>
        <w:numPr>
          <w:ilvl w:val="0"/>
          <w:numId w:val="32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0E7DB2">
        <w:rPr>
          <w:rFonts w:eastAsia="SimSun"/>
          <w:sz w:val="24"/>
          <w:szCs w:val="24"/>
          <w:lang w:eastAsia="zh-CN"/>
        </w:rPr>
        <w:t>Организация даёт согласие на осущест</w:t>
      </w:r>
      <w:r w:rsidR="000E7DB2">
        <w:rPr>
          <w:rFonts w:eastAsia="SimSun"/>
          <w:sz w:val="24"/>
          <w:szCs w:val="24"/>
          <w:lang w:eastAsia="zh-CN"/>
        </w:rPr>
        <w:t>вление Уполномоченным органом и </w:t>
      </w:r>
      <w:r w:rsidR="000E7DB2">
        <w:rPr>
          <w:sz w:val="24"/>
          <w:szCs w:val="24"/>
          <w:lang w:eastAsia="zh-CN"/>
        </w:rPr>
        <w:t>(или) </w:t>
      </w:r>
      <w:r w:rsidRPr="000E7DB2">
        <w:rPr>
          <w:sz w:val="24"/>
          <w:szCs w:val="24"/>
          <w:lang w:eastAsia="zh-CN"/>
        </w:rPr>
        <w:t>органом муниципального финансового контроля проверок соблюдения Организацией условий, целей настоящего Д</w:t>
      </w:r>
      <w:r w:rsidRPr="000E7DB2">
        <w:rPr>
          <w:rFonts w:eastAsia="SimSun"/>
          <w:sz w:val="24"/>
          <w:szCs w:val="24"/>
          <w:lang w:eastAsia="zh-CN"/>
        </w:rPr>
        <w:t>оговора.</w:t>
      </w:r>
    </w:p>
    <w:p w:rsidR="000E7DB2" w:rsidRDefault="00444791" w:rsidP="000E7DB2">
      <w:pPr>
        <w:widowControl w:val="0"/>
        <w:numPr>
          <w:ilvl w:val="0"/>
          <w:numId w:val="32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0E7DB2">
        <w:rPr>
          <w:rFonts w:eastAsia="SimSun"/>
          <w:sz w:val="24"/>
          <w:szCs w:val="24"/>
          <w:lang w:eastAsia="zh-CN"/>
        </w:rPr>
        <w:t>Возмещение расходов Организации осуществляется Уполномоченным органом</w:t>
      </w:r>
      <w:r w:rsidR="000E7DB2">
        <w:rPr>
          <w:rFonts w:eastAsia="SimSun"/>
          <w:sz w:val="24"/>
          <w:szCs w:val="24"/>
          <w:lang w:eastAsia="zh-CN"/>
        </w:rPr>
        <w:t xml:space="preserve"> в </w:t>
      </w:r>
      <w:r w:rsidRPr="000E7DB2">
        <w:rPr>
          <w:rFonts w:eastAsia="SimSun"/>
          <w:sz w:val="24"/>
          <w:szCs w:val="24"/>
          <w:lang w:eastAsia="zh-CN"/>
        </w:rPr>
        <w:t>пределах лимитов бюджетных обязательств, доведённых до Уполномоченного органа.</w:t>
      </w:r>
    </w:p>
    <w:p w:rsidR="00444791" w:rsidRPr="000E7DB2" w:rsidRDefault="00444791" w:rsidP="000E7DB2">
      <w:pPr>
        <w:widowControl w:val="0"/>
        <w:numPr>
          <w:ilvl w:val="0"/>
          <w:numId w:val="32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0E7DB2">
        <w:rPr>
          <w:rFonts w:eastAsia="SimSun"/>
          <w:sz w:val="24"/>
          <w:szCs w:val="24"/>
          <w:lang w:eastAsia="zh-CN"/>
        </w:rPr>
        <w:t xml:space="preserve">Возмещение расходов предоставляется при представлении Организацией Уполномоченному органу документов, предусмотренных </w:t>
      </w:r>
      <w:r w:rsidRPr="000E7DB2">
        <w:rPr>
          <w:sz w:val="24"/>
          <w:szCs w:val="24"/>
          <w:lang w:eastAsia="zh-CN"/>
        </w:rPr>
        <w:t>п. п.5.3.3.–5.3.4. настоящего Договора, подтверждающих факт произведённых Организаци</w:t>
      </w:r>
      <w:r w:rsidRPr="000E7DB2">
        <w:rPr>
          <w:rFonts w:eastAsia="SimSun"/>
          <w:sz w:val="24"/>
          <w:szCs w:val="24"/>
          <w:lang w:eastAsia="zh-CN"/>
        </w:rPr>
        <w:t>ей затрат, на возмещение которых предоставляются расходы.</w:t>
      </w:r>
    </w:p>
    <w:p w:rsidR="00444791" w:rsidRPr="00444791" w:rsidRDefault="00444791" w:rsidP="003C3934">
      <w:pPr>
        <w:widowControl w:val="0"/>
        <w:suppressAutoHyphens/>
        <w:autoSpaceDE w:val="0"/>
        <w:jc w:val="center"/>
        <w:rPr>
          <w:rFonts w:eastAsia="SimSun"/>
          <w:sz w:val="24"/>
          <w:szCs w:val="24"/>
          <w:lang w:eastAsia="zh-CN"/>
        </w:rPr>
      </w:pPr>
    </w:p>
    <w:p w:rsidR="00444791" w:rsidRPr="00444791" w:rsidRDefault="00444791" w:rsidP="003C3934">
      <w:pPr>
        <w:widowControl w:val="0"/>
        <w:numPr>
          <w:ilvl w:val="0"/>
          <w:numId w:val="29"/>
        </w:numPr>
        <w:tabs>
          <w:tab w:val="left" w:pos="426"/>
        </w:tabs>
        <w:suppressAutoHyphens/>
        <w:autoSpaceDE w:val="0"/>
        <w:ind w:left="0" w:firstLine="0"/>
        <w:jc w:val="center"/>
        <w:rPr>
          <w:rFonts w:eastAsia="SimSun"/>
          <w:b/>
          <w:sz w:val="24"/>
          <w:szCs w:val="24"/>
          <w:lang w:eastAsia="zh-CN"/>
        </w:rPr>
      </w:pPr>
      <w:r w:rsidRPr="00444791">
        <w:rPr>
          <w:rFonts w:eastAsia="SimSun"/>
          <w:b/>
          <w:sz w:val="24"/>
          <w:szCs w:val="24"/>
          <w:lang w:eastAsia="zh-CN"/>
        </w:rPr>
        <w:t>Порядок возмещения расходов</w:t>
      </w:r>
    </w:p>
    <w:p w:rsidR="00444791" w:rsidRPr="00444791" w:rsidRDefault="00444791" w:rsidP="003C3934">
      <w:pPr>
        <w:widowControl w:val="0"/>
        <w:suppressAutoHyphens/>
        <w:autoSpaceDE w:val="0"/>
        <w:jc w:val="center"/>
        <w:rPr>
          <w:rFonts w:eastAsia="SimSun"/>
          <w:b/>
          <w:sz w:val="24"/>
          <w:szCs w:val="24"/>
          <w:lang w:eastAsia="zh-CN"/>
        </w:rPr>
      </w:pPr>
    </w:p>
    <w:p w:rsidR="00444791" w:rsidRPr="00444791" w:rsidRDefault="00444791" w:rsidP="003C3934">
      <w:pPr>
        <w:widowControl w:val="0"/>
        <w:numPr>
          <w:ilvl w:val="0"/>
          <w:numId w:val="33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Возмещения расходов осуществляется в установленном порядке на расчётный счёт Организации, открытый в кредитной организации, не позднее десятого рабочего дня после принятия Уполномоченным органом решения о возмещении расходов при выполнении Организацией условий настоящего Договора по результатам рассмотрения представленных Организацией документов, перечисленн</w:t>
      </w:r>
      <w:r w:rsidRPr="00444791">
        <w:rPr>
          <w:sz w:val="24"/>
          <w:szCs w:val="24"/>
          <w:lang w:eastAsia="zh-CN"/>
        </w:rPr>
        <w:t xml:space="preserve">ых п. п.5.3.4.–5.3.5. </w:t>
      </w:r>
      <w:r w:rsidRPr="00444791">
        <w:rPr>
          <w:rFonts w:eastAsia="SimSun"/>
          <w:sz w:val="24"/>
          <w:szCs w:val="24"/>
          <w:lang w:eastAsia="zh-CN"/>
        </w:rPr>
        <w:t xml:space="preserve">настоящего Договора. </w:t>
      </w:r>
    </w:p>
    <w:p w:rsidR="00444791" w:rsidRPr="00444791" w:rsidRDefault="00444791" w:rsidP="00CF4E67">
      <w:pPr>
        <w:widowControl w:val="0"/>
        <w:suppressAutoHyphens/>
        <w:autoSpaceDE w:val="0"/>
        <w:jc w:val="center"/>
        <w:rPr>
          <w:rFonts w:eastAsia="SimSun"/>
          <w:sz w:val="24"/>
          <w:szCs w:val="24"/>
          <w:lang w:eastAsia="zh-CN"/>
        </w:rPr>
      </w:pPr>
    </w:p>
    <w:p w:rsidR="00444791" w:rsidRPr="00444791" w:rsidRDefault="00444791" w:rsidP="00CF4E67">
      <w:pPr>
        <w:widowControl w:val="0"/>
        <w:numPr>
          <w:ilvl w:val="0"/>
          <w:numId w:val="29"/>
        </w:numPr>
        <w:tabs>
          <w:tab w:val="left" w:pos="426"/>
        </w:tabs>
        <w:suppressAutoHyphens/>
        <w:autoSpaceDE w:val="0"/>
        <w:ind w:left="0" w:firstLine="0"/>
        <w:jc w:val="center"/>
        <w:rPr>
          <w:rFonts w:eastAsia="SimSun"/>
          <w:b/>
          <w:sz w:val="24"/>
          <w:szCs w:val="24"/>
          <w:lang w:eastAsia="zh-CN"/>
        </w:rPr>
      </w:pPr>
      <w:r w:rsidRPr="00444791">
        <w:rPr>
          <w:rFonts w:eastAsia="SimSun"/>
          <w:b/>
          <w:sz w:val="24"/>
          <w:szCs w:val="24"/>
          <w:lang w:eastAsia="zh-CN"/>
        </w:rPr>
        <w:t>Права и обязанности Сторон</w:t>
      </w:r>
    </w:p>
    <w:p w:rsidR="00444791" w:rsidRPr="00444791" w:rsidRDefault="00444791" w:rsidP="00CF4E67">
      <w:pPr>
        <w:widowControl w:val="0"/>
        <w:suppressAutoHyphens/>
        <w:autoSpaceDE w:val="0"/>
        <w:jc w:val="center"/>
        <w:rPr>
          <w:rFonts w:eastAsia="SimSun"/>
          <w:b/>
          <w:sz w:val="24"/>
          <w:szCs w:val="24"/>
          <w:lang w:eastAsia="zh-CN"/>
        </w:rPr>
      </w:pPr>
    </w:p>
    <w:p w:rsidR="00444791" w:rsidRPr="00444791" w:rsidRDefault="00444791" w:rsidP="00C306ED">
      <w:pPr>
        <w:widowControl w:val="0"/>
        <w:numPr>
          <w:ilvl w:val="0"/>
          <w:numId w:val="34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b/>
          <w:bCs/>
          <w:sz w:val="24"/>
          <w:szCs w:val="24"/>
          <w:lang w:eastAsia="zh-CN"/>
        </w:rPr>
        <w:lastRenderedPageBreak/>
        <w:t>Уполномоченный орган</w:t>
      </w:r>
      <w:r w:rsidRPr="00444791">
        <w:rPr>
          <w:rFonts w:eastAsia="SimSun" w:hint="eastAsia"/>
          <w:sz w:val="24"/>
          <w:szCs w:val="24"/>
          <w:lang w:eastAsia="zh-CN"/>
        </w:rPr>
        <w:t xml:space="preserve"> </w:t>
      </w:r>
      <w:r w:rsidRPr="00444791">
        <w:rPr>
          <w:rFonts w:eastAsia="SimSun"/>
          <w:b/>
          <w:bCs/>
          <w:sz w:val="24"/>
          <w:szCs w:val="24"/>
          <w:lang w:eastAsia="zh-CN"/>
        </w:rPr>
        <w:t>обязан</w:t>
      </w:r>
      <w:r w:rsidRPr="00444791">
        <w:rPr>
          <w:rFonts w:eastAsia="SimSun"/>
          <w:sz w:val="24"/>
          <w:szCs w:val="24"/>
          <w:lang w:eastAsia="zh-CN"/>
        </w:rPr>
        <w:t>:</w:t>
      </w:r>
    </w:p>
    <w:p w:rsidR="00444791" w:rsidRPr="00444791" w:rsidRDefault="00444791" w:rsidP="00C306ED">
      <w:pPr>
        <w:widowControl w:val="0"/>
        <w:numPr>
          <w:ilvl w:val="0"/>
          <w:numId w:val="35"/>
        </w:numPr>
        <w:tabs>
          <w:tab w:val="left" w:pos="709"/>
          <w:tab w:val="left" w:pos="851"/>
        </w:tabs>
        <w:suppressAutoHyphens/>
        <w:ind w:left="0" w:firstLine="709"/>
        <w:rPr>
          <w:rFonts w:eastAsia="SimSun"/>
          <w:bCs/>
          <w:sz w:val="24"/>
          <w:szCs w:val="24"/>
          <w:lang w:eastAsia="zh-CN"/>
        </w:rPr>
      </w:pPr>
      <w:r w:rsidRPr="00444791">
        <w:rPr>
          <w:rFonts w:eastAsia="SimSun"/>
          <w:bCs/>
          <w:sz w:val="24"/>
          <w:szCs w:val="24"/>
          <w:lang w:eastAsia="zh-CN"/>
        </w:rPr>
        <w:t>Ежемесячно до 21 (двадцать первого) числа текущего месяца формировать список детей-сирот и лиц из числа детей-сирот, проживающих в Тихвинском районе, имеющих право в текущем месяце на МС</w:t>
      </w:r>
      <w:r w:rsidRPr="00444791">
        <w:rPr>
          <w:bCs/>
          <w:sz w:val="24"/>
          <w:szCs w:val="24"/>
          <w:lang w:eastAsia="zh-CN"/>
        </w:rPr>
        <w:t>П по _</w:t>
      </w:r>
      <w:r w:rsidRPr="00444791">
        <w:rPr>
          <w:rFonts w:eastAsia="SimSun"/>
          <w:bCs/>
          <w:sz w:val="24"/>
          <w:szCs w:val="24"/>
          <w:lang w:eastAsia="zh-CN"/>
        </w:rPr>
        <w:t>_____________________________, и направлять вышеуказанный список Организации по форме Приложения №</w:t>
      </w:r>
      <w:r w:rsidR="00AE46F6">
        <w:rPr>
          <w:rFonts w:eastAsia="SimSun"/>
          <w:bCs/>
          <w:sz w:val="24"/>
          <w:szCs w:val="24"/>
          <w:lang w:eastAsia="zh-CN"/>
        </w:rPr>
        <w:t> </w:t>
      </w:r>
      <w:r w:rsidRPr="00444791">
        <w:rPr>
          <w:rFonts w:eastAsia="SimSun"/>
          <w:bCs/>
          <w:sz w:val="24"/>
          <w:szCs w:val="24"/>
          <w:lang w:eastAsia="zh-CN"/>
        </w:rPr>
        <w:t>1 к настоящему Договору.</w:t>
      </w:r>
    </w:p>
    <w:p w:rsidR="00444791" w:rsidRPr="00444791" w:rsidRDefault="00444791" w:rsidP="00444791">
      <w:pPr>
        <w:widowControl w:val="0"/>
        <w:tabs>
          <w:tab w:val="left" w:pos="709"/>
          <w:tab w:val="left" w:pos="851"/>
        </w:tabs>
        <w:suppressAutoHyphens/>
        <w:ind w:firstLine="708"/>
        <w:contextualSpacing/>
        <w:rPr>
          <w:rFonts w:eastAsia="SimSun"/>
          <w:bCs/>
          <w:sz w:val="24"/>
          <w:szCs w:val="24"/>
          <w:lang w:eastAsia="zh-CN"/>
        </w:rPr>
      </w:pPr>
      <w:r w:rsidRPr="00444791">
        <w:rPr>
          <w:rFonts w:eastAsia="SimSun"/>
          <w:bCs/>
          <w:sz w:val="24"/>
          <w:szCs w:val="24"/>
          <w:lang w:eastAsia="zh-CN"/>
        </w:rPr>
        <w:t xml:space="preserve">Список передаётся по сети Интернет с использованием защищённого канала связи либо электронно-цифровой подписи Уполномоченного органа, либо ответственного лица Уполномоченного органа, а при их отсутствии - на магнитном носителе. При передаче списка на магнитном носителе передача осуществляется по акту приёма-передачи, заверенному подписями руководителей (либо доверенных/ответственных лиц) и печатями Уполномоченного органа </w:t>
      </w:r>
      <w:r w:rsidRPr="00444791">
        <w:rPr>
          <w:bCs/>
          <w:sz w:val="24"/>
          <w:szCs w:val="24"/>
          <w:lang w:eastAsia="zh-CN"/>
        </w:rPr>
        <w:t>и Организации по форм</w:t>
      </w:r>
      <w:r w:rsidRPr="00444791">
        <w:rPr>
          <w:rFonts w:eastAsia="SimSun"/>
          <w:bCs/>
          <w:sz w:val="24"/>
          <w:szCs w:val="24"/>
          <w:lang w:eastAsia="zh-CN"/>
        </w:rPr>
        <w:t>е согласно Приложению №2 к настоящему Договору.</w:t>
      </w:r>
    </w:p>
    <w:p w:rsidR="002E6D15" w:rsidRDefault="00444791" w:rsidP="002E6D15">
      <w:pPr>
        <w:widowControl w:val="0"/>
        <w:numPr>
          <w:ilvl w:val="0"/>
          <w:numId w:val="35"/>
        </w:numPr>
        <w:tabs>
          <w:tab w:val="left" w:pos="709"/>
          <w:tab w:val="left" w:pos="851"/>
        </w:tabs>
        <w:suppressAutoHyphens/>
        <w:ind w:left="0" w:firstLine="709"/>
        <w:rPr>
          <w:rFonts w:eastAsia="SimSun"/>
          <w:bCs/>
          <w:sz w:val="24"/>
          <w:szCs w:val="24"/>
          <w:lang w:eastAsia="zh-CN"/>
        </w:rPr>
      </w:pPr>
      <w:r w:rsidRPr="00444791">
        <w:rPr>
          <w:rFonts w:eastAsia="SimSun"/>
          <w:bCs/>
          <w:sz w:val="24"/>
          <w:szCs w:val="24"/>
          <w:lang w:eastAsia="zh-CN"/>
        </w:rPr>
        <w:t>В течение 5 рабочих дней с даты поступления документов, определённых п.п.5.3.3. и 5.5.3 настоящего Договора, осуществить проверк</w:t>
      </w:r>
      <w:r w:rsidR="002E6D15">
        <w:rPr>
          <w:rFonts w:eastAsia="SimSun"/>
          <w:bCs/>
          <w:sz w:val="24"/>
          <w:szCs w:val="24"/>
          <w:lang w:eastAsia="zh-CN"/>
        </w:rPr>
        <w:t xml:space="preserve">у представленных </w:t>
      </w:r>
      <w:r w:rsidR="00AE46F6">
        <w:rPr>
          <w:rFonts w:eastAsia="SimSun"/>
          <w:bCs/>
          <w:sz w:val="24"/>
          <w:szCs w:val="24"/>
          <w:lang w:eastAsia="zh-CN"/>
        </w:rPr>
        <w:t>Организацией</w:t>
      </w:r>
      <w:r w:rsidRPr="00444791">
        <w:rPr>
          <w:rFonts w:eastAsia="SimSun"/>
          <w:bCs/>
          <w:sz w:val="24"/>
          <w:szCs w:val="24"/>
          <w:lang w:eastAsia="zh-CN"/>
        </w:rPr>
        <w:t xml:space="preserve"> документов, в том числе списка детей-сирот и лиц из числа детей-сирот, которым предоставлены </w:t>
      </w:r>
      <w:r w:rsidRPr="00AE46F6">
        <w:rPr>
          <w:rFonts w:eastAsia="SimSun"/>
          <w:bCs/>
          <w:sz w:val="24"/>
          <w:szCs w:val="24"/>
          <w:lang w:eastAsia="zh-CN"/>
        </w:rPr>
        <w:t>МСП по ____</w:t>
      </w:r>
      <w:r w:rsidRPr="00444791">
        <w:rPr>
          <w:rFonts w:eastAsia="SimSun"/>
          <w:bCs/>
          <w:sz w:val="24"/>
          <w:szCs w:val="24"/>
          <w:lang w:eastAsia="zh-CN"/>
        </w:rPr>
        <w:t>___________________________, путём сверки с базой данных Уполномоченного органа.</w:t>
      </w:r>
    </w:p>
    <w:p w:rsidR="002E6D15" w:rsidRDefault="00444791" w:rsidP="002E6D15">
      <w:pPr>
        <w:widowControl w:val="0"/>
        <w:numPr>
          <w:ilvl w:val="0"/>
          <w:numId w:val="35"/>
        </w:numPr>
        <w:tabs>
          <w:tab w:val="left" w:pos="709"/>
          <w:tab w:val="left" w:pos="851"/>
        </w:tabs>
        <w:suppressAutoHyphens/>
        <w:ind w:left="0" w:firstLine="709"/>
        <w:rPr>
          <w:rFonts w:eastAsia="SimSun"/>
          <w:bCs/>
          <w:sz w:val="24"/>
          <w:szCs w:val="24"/>
          <w:lang w:eastAsia="zh-CN"/>
        </w:rPr>
      </w:pPr>
      <w:r w:rsidRPr="002E6D15">
        <w:rPr>
          <w:rFonts w:eastAsia="SimSun"/>
          <w:bCs/>
          <w:sz w:val="24"/>
          <w:szCs w:val="24"/>
        </w:rPr>
        <w:t>Обеспечить возмещение расходов Организации в сумме начисленной платы детям-сиротам</w:t>
      </w:r>
      <w:r w:rsidRPr="002E6D15">
        <w:rPr>
          <w:bCs/>
          <w:sz w:val="24"/>
          <w:szCs w:val="24"/>
          <w:lang w:eastAsia="zh-CN"/>
        </w:rPr>
        <w:t xml:space="preserve"> и лицам из числа детей-сирот, МСП по </w:t>
      </w:r>
      <w:r w:rsidRPr="002E6D15">
        <w:rPr>
          <w:rFonts w:eastAsia="SimSun"/>
          <w:bCs/>
          <w:sz w:val="24"/>
          <w:szCs w:val="24"/>
        </w:rPr>
        <w:t xml:space="preserve">_________________________, </w:t>
      </w:r>
      <w:r w:rsidRPr="002E6D15">
        <w:rPr>
          <w:rFonts w:eastAsia="SimSun"/>
          <w:sz w:val="24"/>
          <w:szCs w:val="24"/>
        </w:rPr>
        <w:t>при соблюдении Организацией условий возмещения расходов,</w:t>
      </w:r>
      <w:r w:rsidRPr="002E6D15">
        <w:rPr>
          <w:sz w:val="24"/>
          <w:szCs w:val="24"/>
          <w:lang w:eastAsia="zh-CN"/>
        </w:rPr>
        <w:t xml:space="preserve"> предусмотренных </w:t>
      </w:r>
      <w:r w:rsidRPr="002E6D15">
        <w:rPr>
          <w:rFonts w:eastAsia="SimSun"/>
          <w:sz w:val="24"/>
          <w:szCs w:val="24"/>
        </w:rPr>
        <w:t>настоящим Договором.</w:t>
      </w:r>
    </w:p>
    <w:p w:rsidR="002E6D15" w:rsidRDefault="00444791" w:rsidP="002E6D15">
      <w:pPr>
        <w:widowControl w:val="0"/>
        <w:numPr>
          <w:ilvl w:val="0"/>
          <w:numId w:val="35"/>
        </w:numPr>
        <w:tabs>
          <w:tab w:val="left" w:pos="709"/>
          <w:tab w:val="left" w:pos="851"/>
        </w:tabs>
        <w:suppressAutoHyphens/>
        <w:ind w:left="0" w:firstLine="709"/>
        <w:rPr>
          <w:rFonts w:eastAsia="SimSun"/>
          <w:bCs/>
          <w:sz w:val="24"/>
          <w:szCs w:val="24"/>
          <w:lang w:eastAsia="zh-CN"/>
        </w:rPr>
      </w:pPr>
      <w:r w:rsidRPr="002E6D15">
        <w:rPr>
          <w:rFonts w:eastAsia="SimSun"/>
          <w:sz w:val="24"/>
          <w:szCs w:val="24"/>
        </w:rPr>
        <w:t xml:space="preserve">Осуществлять контроль за соблюдением Организацией условий, целей и обязательств, в том числе в части достоверности представляемых Организацией сведений, </w:t>
      </w:r>
      <w:r w:rsidRPr="002E6D15">
        <w:rPr>
          <w:sz w:val="24"/>
          <w:szCs w:val="24"/>
          <w:lang w:eastAsia="zh-CN"/>
        </w:rPr>
        <w:t>определённых настоящим Договором,</w:t>
      </w:r>
      <w:r w:rsidRPr="002E6D15">
        <w:rPr>
          <w:rFonts w:eastAsia="SimSun"/>
          <w:sz w:val="24"/>
          <w:szCs w:val="24"/>
        </w:rPr>
        <w:t xml:space="preserve"> путём проведения плановых и (или) внеплановых проверок на основании документов, представленных Организацией по запросу Уполномоченного органа и (или) органов муниципального финансового контроля.</w:t>
      </w:r>
    </w:p>
    <w:p w:rsidR="002E6D15" w:rsidRDefault="00444791" w:rsidP="002E6D15">
      <w:pPr>
        <w:widowControl w:val="0"/>
        <w:numPr>
          <w:ilvl w:val="0"/>
          <w:numId w:val="35"/>
        </w:numPr>
        <w:tabs>
          <w:tab w:val="left" w:pos="709"/>
          <w:tab w:val="left" w:pos="851"/>
        </w:tabs>
        <w:suppressAutoHyphens/>
        <w:ind w:left="0" w:firstLine="709"/>
        <w:rPr>
          <w:rFonts w:eastAsia="SimSun"/>
          <w:bCs/>
          <w:sz w:val="24"/>
          <w:szCs w:val="24"/>
          <w:lang w:eastAsia="zh-CN"/>
        </w:rPr>
      </w:pPr>
      <w:r w:rsidRPr="002E6D15">
        <w:rPr>
          <w:rFonts w:eastAsia="SimSun"/>
          <w:sz w:val="24"/>
          <w:szCs w:val="24"/>
        </w:rPr>
        <w:t>Устанавливать значения результатов возмещения расходов исходя из</w:t>
      </w:r>
      <w:r w:rsidR="002E6D15">
        <w:rPr>
          <w:rFonts w:eastAsia="SimSun"/>
          <w:sz w:val="24"/>
          <w:szCs w:val="24"/>
        </w:rPr>
        <w:t> </w:t>
      </w:r>
      <w:r w:rsidRPr="002E6D15">
        <w:rPr>
          <w:rFonts w:eastAsia="SimSun"/>
          <w:sz w:val="24"/>
          <w:szCs w:val="24"/>
        </w:rPr>
        <w:t>представленных Организацией документов, предусмотренных п.п.5.3.3.–5.3.4. настоящего Договора.</w:t>
      </w:r>
    </w:p>
    <w:p w:rsidR="002E6D15" w:rsidRDefault="00444791" w:rsidP="002E6D15">
      <w:pPr>
        <w:widowControl w:val="0"/>
        <w:numPr>
          <w:ilvl w:val="0"/>
          <w:numId w:val="35"/>
        </w:numPr>
        <w:tabs>
          <w:tab w:val="left" w:pos="709"/>
          <w:tab w:val="left" w:pos="851"/>
        </w:tabs>
        <w:suppressAutoHyphens/>
        <w:ind w:left="0" w:firstLine="709"/>
        <w:rPr>
          <w:rFonts w:eastAsia="SimSun"/>
          <w:bCs/>
          <w:sz w:val="24"/>
          <w:szCs w:val="24"/>
          <w:lang w:eastAsia="zh-CN"/>
        </w:rPr>
      </w:pPr>
      <w:r w:rsidRPr="002E6D15">
        <w:rPr>
          <w:rFonts w:eastAsia="SimSun"/>
          <w:sz w:val="24"/>
          <w:szCs w:val="24"/>
        </w:rPr>
        <w:t>Осуществлять оценку достижения Организацией результатов возмещения расходов на основании соответствующих показателей результативности, предоставляе</w:t>
      </w:r>
      <w:r w:rsidRPr="002E6D15">
        <w:rPr>
          <w:sz w:val="24"/>
          <w:szCs w:val="24"/>
          <w:lang w:eastAsia="zh-CN"/>
        </w:rPr>
        <w:t>мых</w:t>
      </w:r>
      <w:r w:rsidRPr="002E6D15">
        <w:rPr>
          <w:rFonts w:eastAsia="SimSun"/>
          <w:sz w:val="24"/>
          <w:szCs w:val="24"/>
        </w:rPr>
        <w:t xml:space="preserve"> Организацией в соответствии с п.5.3.4. настоящего Договора.</w:t>
      </w:r>
    </w:p>
    <w:p w:rsidR="00A32CB5" w:rsidRDefault="00444791" w:rsidP="00A32CB5">
      <w:pPr>
        <w:widowControl w:val="0"/>
        <w:numPr>
          <w:ilvl w:val="0"/>
          <w:numId w:val="35"/>
        </w:numPr>
        <w:tabs>
          <w:tab w:val="left" w:pos="709"/>
          <w:tab w:val="left" w:pos="851"/>
        </w:tabs>
        <w:suppressAutoHyphens/>
        <w:ind w:left="0" w:firstLine="709"/>
        <w:rPr>
          <w:rFonts w:eastAsia="SimSun"/>
          <w:bCs/>
          <w:sz w:val="24"/>
          <w:szCs w:val="24"/>
          <w:lang w:eastAsia="zh-CN"/>
        </w:rPr>
      </w:pPr>
      <w:r w:rsidRPr="002E6D15">
        <w:rPr>
          <w:rFonts w:eastAsia="SimSun"/>
          <w:sz w:val="24"/>
          <w:szCs w:val="24"/>
        </w:rPr>
        <w:t>В случае установления Уполномоченным органом или получения от органа муниципального финансового контроля информации о факте(ах) нарушения Организацией порядка и условий возме</w:t>
      </w:r>
      <w:r w:rsidR="00A32CB5">
        <w:rPr>
          <w:rFonts w:eastAsia="SimSun"/>
          <w:sz w:val="24"/>
          <w:szCs w:val="24"/>
        </w:rPr>
        <w:t>щения расходов, предусмотренных</w:t>
      </w:r>
      <w:r w:rsidRPr="002E6D15">
        <w:rPr>
          <w:rFonts w:eastAsia="SimSun"/>
          <w:sz w:val="24"/>
          <w:szCs w:val="24"/>
        </w:rPr>
        <w:t xml:space="preserve"> настоящим Договором, в том числе указания в документах, представленных Организацией</w:t>
      </w:r>
      <w:r w:rsidR="002E6D15">
        <w:rPr>
          <w:rFonts w:eastAsia="SimSun"/>
          <w:sz w:val="24"/>
          <w:szCs w:val="24"/>
        </w:rPr>
        <w:t xml:space="preserve"> в соответствии с </w:t>
      </w:r>
      <w:r w:rsidRPr="002E6D15">
        <w:rPr>
          <w:rFonts w:eastAsia="SimSun"/>
          <w:sz w:val="24"/>
          <w:szCs w:val="24"/>
        </w:rPr>
        <w:t>настоящим Договором, недостоверных сведений направлять Организации</w:t>
      </w:r>
      <w:r w:rsidR="00024064">
        <w:rPr>
          <w:rFonts w:eastAsia="SimSun"/>
          <w:sz w:val="24"/>
          <w:szCs w:val="24"/>
        </w:rPr>
        <w:t xml:space="preserve"> требование об </w:t>
      </w:r>
      <w:r w:rsidRPr="002E6D15">
        <w:rPr>
          <w:rFonts w:eastAsia="SimSun"/>
          <w:sz w:val="24"/>
          <w:szCs w:val="24"/>
        </w:rPr>
        <w:t>обеспечении возврата расходов в бюджет Тихвинского района в размере и в сроки, определённые в указанном требовании.</w:t>
      </w:r>
    </w:p>
    <w:p w:rsidR="00A32CB5" w:rsidRDefault="00444791" w:rsidP="00A32CB5">
      <w:pPr>
        <w:widowControl w:val="0"/>
        <w:numPr>
          <w:ilvl w:val="0"/>
          <w:numId w:val="35"/>
        </w:numPr>
        <w:tabs>
          <w:tab w:val="left" w:pos="709"/>
          <w:tab w:val="left" w:pos="851"/>
        </w:tabs>
        <w:suppressAutoHyphens/>
        <w:ind w:left="0" w:firstLine="709"/>
        <w:rPr>
          <w:rFonts w:eastAsia="SimSun"/>
          <w:bCs/>
          <w:sz w:val="24"/>
          <w:szCs w:val="24"/>
          <w:lang w:eastAsia="zh-CN"/>
        </w:rPr>
      </w:pPr>
      <w:r w:rsidRPr="00A32CB5">
        <w:rPr>
          <w:rFonts w:eastAsia="SimSun"/>
          <w:sz w:val="24"/>
          <w:szCs w:val="24"/>
        </w:rPr>
        <w:t xml:space="preserve">Рассматривать предложения, документы и иную информацию, направленную Организации, в том числе в соответствии с п.5.4.1. настоящего Договора, </w:t>
      </w:r>
      <w:r w:rsidR="00A32CB5">
        <w:rPr>
          <w:rFonts w:eastAsia="SimSun"/>
          <w:sz w:val="24"/>
          <w:szCs w:val="24"/>
        </w:rPr>
        <w:t>в течение 5 </w:t>
      </w:r>
      <w:r w:rsidRPr="00A32CB5">
        <w:rPr>
          <w:rFonts w:eastAsia="SimSun"/>
          <w:sz w:val="24"/>
          <w:szCs w:val="24"/>
        </w:rPr>
        <w:t>рабочих дней со дня их получения и уведомлять Стороны о принятом решении (при необходимости).</w:t>
      </w:r>
    </w:p>
    <w:p w:rsidR="00444791" w:rsidRPr="00A32CB5" w:rsidRDefault="00444791" w:rsidP="00A32CB5">
      <w:pPr>
        <w:widowControl w:val="0"/>
        <w:numPr>
          <w:ilvl w:val="0"/>
          <w:numId w:val="35"/>
        </w:numPr>
        <w:tabs>
          <w:tab w:val="left" w:pos="709"/>
          <w:tab w:val="left" w:pos="851"/>
        </w:tabs>
        <w:suppressAutoHyphens/>
        <w:ind w:left="0" w:firstLine="709"/>
        <w:rPr>
          <w:rFonts w:eastAsia="SimSun"/>
          <w:bCs/>
          <w:sz w:val="24"/>
          <w:szCs w:val="24"/>
          <w:lang w:eastAsia="zh-CN"/>
        </w:rPr>
      </w:pPr>
      <w:r w:rsidRPr="00A32CB5">
        <w:rPr>
          <w:rFonts w:eastAsia="SimSun"/>
          <w:sz w:val="24"/>
          <w:szCs w:val="24"/>
        </w:rPr>
        <w:t>Выполнять иные обязательства в соответствии с бюджетным законодательством Российской Федерации и Договором.</w:t>
      </w:r>
    </w:p>
    <w:p w:rsidR="00444791" w:rsidRPr="00444791" w:rsidRDefault="00444791" w:rsidP="00A32CB5">
      <w:pPr>
        <w:widowControl w:val="0"/>
        <w:numPr>
          <w:ilvl w:val="0"/>
          <w:numId w:val="34"/>
        </w:numPr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b/>
          <w:bCs/>
          <w:sz w:val="24"/>
          <w:szCs w:val="24"/>
          <w:lang w:eastAsia="zh-CN"/>
        </w:rPr>
        <w:t>Уполномоченный орган вправе</w:t>
      </w:r>
      <w:r w:rsidRPr="00444791">
        <w:rPr>
          <w:rFonts w:eastAsia="SimSun"/>
          <w:sz w:val="24"/>
          <w:szCs w:val="24"/>
          <w:lang w:eastAsia="zh-CN"/>
        </w:rPr>
        <w:t>:</w:t>
      </w:r>
    </w:p>
    <w:p w:rsidR="00444791" w:rsidRPr="00444791" w:rsidRDefault="00444791" w:rsidP="00AB6699">
      <w:pPr>
        <w:widowControl w:val="0"/>
        <w:numPr>
          <w:ilvl w:val="0"/>
          <w:numId w:val="36"/>
        </w:numPr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Запрашивать:</w:t>
      </w:r>
    </w:p>
    <w:p w:rsidR="00EF08D7" w:rsidRDefault="00444791" w:rsidP="00EF08D7">
      <w:pPr>
        <w:widowControl w:val="0"/>
        <w:numPr>
          <w:ilvl w:val="0"/>
          <w:numId w:val="20"/>
        </w:numPr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у Организации документы и материалы, необходимые для осуществления контроля за соблюдением условий, целей и порядка возмещения расходов;</w:t>
      </w:r>
    </w:p>
    <w:p w:rsidR="00444791" w:rsidRPr="00EF08D7" w:rsidRDefault="00444791" w:rsidP="00EF08D7">
      <w:pPr>
        <w:widowControl w:val="0"/>
        <w:numPr>
          <w:ilvl w:val="0"/>
          <w:numId w:val="20"/>
        </w:numPr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EF08D7">
        <w:rPr>
          <w:rFonts w:eastAsia="SimSun"/>
          <w:sz w:val="24"/>
          <w:szCs w:val="24"/>
          <w:lang w:eastAsia="zh-CN"/>
        </w:rPr>
        <w:t xml:space="preserve">информацию по расчёту начисленных МСП по ___________________________ </w:t>
      </w:r>
      <w:r w:rsidRPr="00EF08D7">
        <w:rPr>
          <w:rFonts w:eastAsia="SimSun"/>
          <w:sz w:val="24"/>
          <w:szCs w:val="24"/>
          <w:lang w:eastAsia="zh-CN"/>
        </w:rPr>
        <w:lastRenderedPageBreak/>
        <w:t>детям-сиротам и лицам из числа детей-сирот.</w:t>
      </w:r>
    </w:p>
    <w:p w:rsidR="00444791" w:rsidRPr="00444791" w:rsidRDefault="00444791" w:rsidP="00AB6699">
      <w:pPr>
        <w:widowControl w:val="0"/>
        <w:numPr>
          <w:ilvl w:val="0"/>
          <w:numId w:val="36"/>
        </w:numPr>
        <w:suppressAutoHyphens/>
        <w:autoSpaceDE w:val="0"/>
        <w:ind w:left="0" w:firstLine="709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  <w:lang w:eastAsia="zh-CN"/>
        </w:rPr>
        <w:t>Приостанавливать возмещения расходов в случае установления Уполномоченным органом или получения от</w:t>
      </w:r>
      <w:r w:rsidRPr="00444791">
        <w:rPr>
          <w:rFonts w:eastAsia="SimSun"/>
          <w:sz w:val="24"/>
          <w:szCs w:val="24"/>
        </w:rPr>
        <w:t xml:space="preserve"> органа муниципального финансового контроля информации о факте(ах) нарушения Организацией порядка и условий возмещения расходов, предусмотренных настоящим Договором, в том числе указания в документах, представленных Организацией в соответствии с настоящим Догово</w:t>
      </w:r>
      <w:r w:rsidR="00024064">
        <w:rPr>
          <w:rFonts w:eastAsia="SimSun"/>
          <w:sz w:val="24"/>
          <w:szCs w:val="24"/>
        </w:rPr>
        <w:t xml:space="preserve">ром, недостоверных сведений, до </w:t>
      </w:r>
      <w:r w:rsidRPr="00444791">
        <w:rPr>
          <w:rFonts w:eastAsia="SimSun"/>
          <w:sz w:val="24"/>
          <w:szCs w:val="24"/>
        </w:rPr>
        <w:t>устранения указанных нарушений с обязательным уведо</w:t>
      </w:r>
      <w:r w:rsidR="00024064">
        <w:rPr>
          <w:rFonts w:eastAsia="SimSun"/>
          <w:sz w:val="24"/>
          <w:szCs w:val="24"/>
        </w:rPr>
        <w:t xml:space="preserve">млением Организации в течение 3 </w:t>
      </w:r>
      <w:r w:rsidRPr="00444791">
        <w:rPr>
          <w:rFonts w:eastAsia="SimSun"/>
          <w:sz w:val="24"/>
          <w:szCs w:val="24"/>
        </w:rPr>
        <w:t>рабочих дней с даты принятия решения о приостановлении.</w:t>
      </w:r>
    </w:p>
    <w:p w:rsidR="00EB3062" w:rsidRDefault="00444791" w:rsidP="00AB6699">
      <w:pPr>
        <w:widowControl w:val="0"/>
        <w:numPr>
          <w:ilvl w:val="0"/>
          <w:numId w:val="36"/>
        </w:numPr>
        <w:suppressAutoHyphens/>
        <w:autoSpaceDE w:val="0"/>
        <w:ind w:left="0" w:firstLine="709"/>
        <w:rPr>
          <w:rFonts w:eastAsia="SimSun"/>
          <w:szCs w:val="24"/>
        </w:rPr>
      </w:pPr>
      <w:r w:rsidRPr="00444791">
        <w:rPr>
          <w:rFonts w:eastAsia="SimSun"/>
          <w:sz w:val="24"/>
          <w:szCs w:val="24"/>
        </w:rPr>
        <w:t>По итогам проверки списков детей-сирот и лиц из числа детей-сирот, которым предоставлены МСП по ___________________________, составить протокол результата сверки данных и</w:t>
      </w:r>
      <w:r w:rsidR="00EB3062">
        <w:rPr>
          <w:rFonts w:eastAsia="SimSun"/>
          <w:sz w:val="24"/>
          <w:szCs w:val="24"/>
        </w:rPr>
        <w:t xml:space="preserve"> </w:t>
      </w:r>
      <w:r w:rsidRPr="00444791">
        <w:rPr>
          <w:rFonts w:eastAsia="SimSun"/>
          <w:sz w:val="24"/>
          <w:szCs w:val="24"/>
        </w:rPr>
        <w:t>протоколы ошибок и направить их Организации в срок до 25 (двадцать пятого) числа месяца, следующего за отчётным.</w:t>
      </w:r>
    </w:p>
    <w:p w:rsidR="00444791" w:rsidRPr="00EB3062" w:rsidRDefault="00444791" w:rsidP="00AB6699">
      <w:pPr>
        <w:widowControl w:val="0"/>
        <w:numPr>
          <w:ilvl w:val="0"/>
          <w:numId w:val="36"/>
        </w:numPr>
        <w:suppressAutoHyphens/>
        <w:autoSpaceDE w:val="0"/>
        <w:ind w:left="0" w:firstLine="709"/>
        <w:rPr>
          <w:rFonts w:eastAsia="SimSun"/>
          <w:szCs w:val="24"/>
        </w:rPr>
      </w:pPr>
      <w:r w:rsidRPr="00EB3062">
        <w:rPr>
          <w:rFonts w:eastAsia="SimSun"/>
          <w:sz w:val="24"/>
          <w:szCs w:val="24"/>
          <w:lang w:eastAsia="zh-CN"/>
        </w:rPr>
        <w:t xml:space="preserve">Осуществлять иные права, установленные бюджетным законодательством Российской Федерации и настоящим Договором. </w:t>
      </w:r>
    </w:p>
    <w:p w:rsidR="00444791" w:rsidRPr="00444791" w:rsidRDefault="00444791" w:rsidP="00EB3062">
      <w:pPr>
        <w:widowControl w:val="0"/>
        <w:numPr>
          <w:ilvl w:val="0"/>
          <w:numId w:val="34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b/>
          <w:bCs/>
          <w:sz w:val="24"/>
          <w:szCs w:val="24"/>
          <w:lang w:eastAsia="zh-CN"/>
        </w:rPr>
        <w:t>Организация обязана</w:t>
      </w:r>
      <w:r w:rsidRPr="00444791">
        <w:rPr>
          <w:rFonts w:eastAsia="SimSun"/>
          <w:sz w:val="24"/>
          <w:szCs w:val="24"/>
          <w:lang w:eastAsia="zh-CN"/>
        </w:rPr>
        <w:t>:</w:t>
      </w:r>
    </w:p>
    <w:p w:rsidR="00EB3062" w:rsidRDefault="00444791" w:rsidP="00AB6699">
      <w:pPr>
        <w:widowControl w:val="0"/>
        <w:numPr>
          <w:ilvl w:val="0"/>
          <w:numId w:val="37"/>
        </w:numPr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Обеспечить выполнение условий возмещения расходов, указанных в настоящем Договоре.</w:t>
      </w:r>
    </w:p>
    <w:p w:rsidR="00AC6723" w:rsidRDefault="00444791" w:rsidP="00AB6699">
      <w:pPr>
        <w:widowControl w:val="0"/>
        <w:numPr>
          <w:ilvl w:val="0"/>
          <w:numId w:val="37"/>
        </w:numPr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EB3062">
        <w:rPr>
          <w:rFonts w:eastAsia="SimSun"/>
          <w:sz w:val="24"/>
          <w:szCs w:val="24"/>
          <w:lang w:eastAsia="zh-CN"/>
        </w:rPr>
        <w:t>Оказывать детям-сиротам и лицам из числа детей-сирот услуги по __</w:t>
      </w:r>
      <w:r w:rsidR="00AC6723">
        <w:rPr>
          <w:rFonts w:eastAsia="SimSun"/>
          <w:sz w:val="24"/>
          <w:szCs w:val="24"/>
          <w:lang w:eastAsia="zh-CN"/>
        </w:rPr>
        <w:t>___________________</w:t>
      </w:r>
      <w:r w:rsidRPr="00EB3062">
        <w:rPr>
          <w:rFonts w:eastAsia="SimSun"/>
          <w:sz w:val="24"/>
          <w:szCs w:val="24"/>
          <w:lang w:eastAsia="zh-CN"/>
        </w:rPr>
        <w:t>________________________________________________________.</w:t>
      </w:r>
    </w:p>
    <w:p w:rsidR="00AC6723" w:rsidRDefault="00444791" w:rsidP="00AB6699">
      <w:pPr>
        <w:widowControl w:val="0"/>
        <w:numPr>
          <w:ilvl w:val="0"/>
          <w:numId w:val="37"/>
        </w:numPr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AC6723">
        <w:rPr>
          <w:rFonts w:eastAsia="SimSun"/>
          <w:bCs/>
          <w:sz w:val="24"/>
          <w:szCs w:val="24"/>
          <w:lang w:eastAsia="zh-CN"/>
        </w:rPr>
        <w:t xml:space="preserve">Ежемесячно 21 (двадцать первого) числа отчётного месяца получать </w:t>
      </w:r>
      <w:r w:rsidR="00AC6723" w:rsidRPr="00AC6723">
        <w:rPr>
          <w:rFonts w:eastAsia="SimSun"/>
          <w:bCs/>
          <w:sz w:val="24"/>
          <w:szCs w:val="24"/>
          <w:lang w:eastAsia="zh-CN"/>
        </w:rPr>
        <w:t>от </w:t>
      </w:r>
      <w:r w:rsidRPr="00AC6723">
        <w:rPr>
          <w:rFonts w:eastAsia="SimSun"/>
          <w:bCs/>
          <w:sz w:val="24"/>
          <w:szCs w:val="24"/>
          <w:lang w:eastAsia="zh-CN"/>
        </w:rPr>
        <w:t>Уполномоченного органа список граждан, имеющих право в текущем месяце на</w:t>
      </w:r>
      <w:r w:rsidR="00AC6723" w:rsidRPr="00AC6723">
        <w:rPr>
          <w:rFonts w:eastAsia="SimSun"/>
          <w:bCs/>
          <w:sz w:val="24"/>
          <w:szCs w:val="24"/>
          <w:lang w:eastAsia="zh-CN"/>
        </w:rPr>
        <w:t> </w:t>
      </w:r>
      <w:r w:rsidRPr="00AC6723">
        <w:rPr>
          <w:rFonts w:eastAsia="SimSun"/>
          <w:bCs/>
          <w:sz w:val="24"/>
          <w:szCs w:val="24"/>
          <w:lang w:eastAsia="zh-CN"/>
        </w:rPr>
        <w:t>дополнительные гарантии социальной поддержки по плате за ____________________</w:t>
      </w:r>
      <w:r w:rsidR="00AC6723" w:rsidRPr="00AC6723">
        <w:rPr>
          <w:rFonts w:eastAsia="SimSun"/>
          <w:bCs/>
          <w:sz w:val="24"/>
          <w:szCs w:val="24"/>
          <w:lang w:eastAsia="zh-CN"/>
        </w:rPr>
        <w:t>__</w:t>
      </w:r>
      <w:r w:rsidRPr="00AC6723">
        <w:rPr>
          <w:rFonts w:eastAsia="SimSun"/>
          <w:bCs/>
          <w:sz w:val="24"/>
          <w:szCs w:val="24"/>
          <w:lang w:eastAsia="zh-CN"/>
        </w:rPr>
        <w:t>__</w:t>
      </w:r>
      <w:r w:rsidR="00AC6723" w:rsidRPr="00AC6723">
        <w:rPr>
          <w:rFonts w:eastAsia="SimSun"/>
          <w:bCs/>
          <w:sz w:val="24"/>
          <w:szCs w:val="24"/>
          <w:lang w:eastAsia="zh-CN"/>
        </w:rPr>
        <w:t xml:space="preserve"> </w:t>
      </w:r>
      <w:r w:rsidRPr="00AC6723">
        <w:rPr>
          <w:rFonts w:eastAsia="SimSun"/>
          <w:sz w:val="24"/>
          <w:szCs w:val="24"/>
          <w:lang w:eastAsia="zh-CN"/>
        </w:rPr>
        <w:t>в </w:t>
      </w:r>
      <w:r w:rsidRPr="00AC6723">
        <w:rPr>
          <w:rFonts w:eastAsia="SimSun"/>
          <w:bCs/>
          <w:sz w:val="24"/>
          <w:szCs w:val="24"/>
          <w:lang w:eastAsia="zh-CN"/>
        </w:rPr>
        <w:t>соответствии с нормативными правовыми акт</w:t>
      </w:r>
      <w:r w:rsidR="00AC6723" w:rsidRPr="00AC6723">
        <w:rPr>
          <w:rFonts w:eastAsia="SimSun"/>
          <w:bCs/>
          <w:sz w:val="24"/>
          <w:szCs w:val="24"/>
          <w:lang w:eastAsia="zh-CN"/>
        </w:rPr>
        <w:t xml:space="preserve">ами, названными в </w:t>
      </w:r>
      <w:r w:rsidRPr="00AC6723">
        <w:rPr>
          <w:rFonts w:eastAsia="SimSun"/>
          <w:bCs/>
          <w:sz w:val="24"/>
          <w:szCs w:val="24"/>
          <w:lang w:eastAsia="zh-CN"/>
        </w:rPr>
        <w:t xml:space="preserve">п. 1.2. настоящего </w:t>
      </w:r>
      <w:r w:rsidRPr="00AC6723">
        <w:rPr>
          <w:rFonts w:eastAsia="DengXian"/>
          <w:bCs/>
          <w:sz w:val="24"/>
          <w:szCs w:val="24"/>
          <w:lang w:eastAsia="zh-CN"/>
        </w:rPr>
        <w:t>Д</w:t>
      </w:r>
      <w:r w:rsidRPr="00AC6723">
        <w:rPr>
          <w:rFonts w:eastAsia="SimSun"/>
          <w:bCs/>
          <w:sz w:val="24"/>
          <w:szCs w:val="24"/>
          <w:lang w:eastAsia="zh-CN"/>
        </w:rPr>
        <w:t>о</w:t>
      </w:r>
      <w:r w:rsidRPr="00AC6723">
        <w:rPr>
          <w:rFonts w:eastAsia="DengXian"/>
          <w:bCs/>
          <w:sz w:val="24"/>
          <w:szCs w:val="24"/>
          <w:lang w:eastAsia="zh-CN"/>
        </w:rPr>
        <w:t>говора</w:t>
      </w:r>
      <w:r w:rsidRPr="00AC6723">
        <w:rPr>
          <w:rFonts w:eastAsia="SimSun"/>
          <w:bCs/>
          <w:sz w:val="24"/>
          <w:szCs w:val="24"/>
          <w:lang w:eastAsia="zh-CN"/>
        </w:rPr>
        <w:t>, вносить в этот список сведения о сумм</w:t>
      </w:r>
      <w:r w:rsidRPr="00AC6723">
        <w:rPr>
          <w:bCs/>
          <w:sz w:val="24"/>
          <w:szCs w:val="24"/>
          <w:lang w:eastAsia="zh-CN"/>
        </w:rPr>
        <w:t>е МСП п</w:t>
      </w:r>
      <w:r w:rsidRPr="00AC6723">
        <w:rPr>
          <w:rFonts w:eastAsia="DengXian"/>
          <w:bCs/>
          <w:sz w:val="24"/>
          <w:szCs w:val="24"/>
          <w:lang w:eastAsia="zh-CN"/>
        </w:rPr>
        <w:t>о</w:t>
      </w:r>
      <w:r w:rsidRPr="00AC6723">
        <w:rPr>
          <w:rFonts w:eastAsia="SimSun"/>
          <w:bCs/>
          <w:sz w:val="24"/>
          <w:szCs w:val="24"/>
          <w:lang w:eastAsia="zh-CN"/>
        </w:rPr>
        <w:t xml:space="preserve"> плате за услуги _________________________________ за текущий месяц.</w:t>
      </w:r>
      <w:bookmarkStart w:id="24" w:name="_Hlk196735093"/>
    </w:p>
    <w:p w:rsidR="00444791" w:rsidRPr="00AC6723" w:rsidRDefault="00444791" w:rsidP="00AB6699">
      <w:pPr>
        <w:widowControl w:val="0"/>
        <w:numPr>
          <w:ilvl w:val="0"/>
          <w:numId w:val="37"/>
        </w:numPr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AC6723">
        <w:rPr>
          <w:rFonts w:eastAsia="SimSun"/>
          <w:bCs/>
          <w:sz w:val="24"/>
          <w:szCs w:val="24"/>
          <w:lang w:eastAsia="zh-CN"/>
        </w:rPr>
        <w:t>Ежемесячно в срок до 13 (тринадцатого) числа месяца, следующего за отчётным, предоставлять Уполномоченному органу документы, необходимые для возмещения расходов, установленные настоящим Договором:</w:t>
      </w:r>
    </w:p>
    <w:bookmarkEnd w:id="24"/>
    <w:p w:rsidR="006F3AA8" w:rsidRDefault="00444791" w:rsidP="00AB6699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suppressAutoHyphens/>
        <w:ind w:left="0" w:firstLine="709"/>
        <w:rPr>
          <w:rFonts w:eastAsia="SimSun"/>
          <w:bCs/>
          <w:sz w:val="24"/>
          <w:szCs w:val="24"/>
          <w:lang w:eastAsia="zh-CN"/>
        </w:rPr>
      </w:pPr>
      <w:r w:rsidRPr="00444791">
        <w:rPr>
          <w:rFonts w:eastAsia="SimSun"/>
          <w:bCs/>
          <w:sz w:val="24"/>
          <w:szCs w:val="24"/>
          <w:lang w:eastAsia="zh-CN"/>
        </w:rPr>
        <w:t>заявку о возмещении расходов, по форме, установленной в приложении №</w:t>
      </w:r>
      <w:r w:rsidR="006F3AA8">
        <w:rPr>
          <w:rFonts w:eastAsia="SimSun"/>
          <w:bCs/>
          <w:sz w:val="24"/>
          <w:szCs w:val="24"/>
          <w:lang w:eastAsia="zh-CN"/>
        </w:rPr>
        <w:t> </w:t>
      </w:r>
      <w:r w:rsidRPr="00444791">
        <w:rPr>
          <w:rFonts w:eastAsia="SimSun"/>
          <w:bCs/>
          <w:sz w:val="24"/>
          <w:szCs w:val="24"/>
          <w:lang w:eastAsia="zh-CN"/>
        </w:rPr>
        <w:t>4 к</w:t>
      </w:r>
      <w:r w:rsidR="006F3AA8">
        <w:rPr>
          <w:rFonts w:eastAsia="SimSun"/>
          <w:bCs/>
          <w:sz w:val="24"/>
          <w:szCs w:val="24"/>
          <w:lang w:eastAsia="zh-CN"/>
        </w:rPr>
        <w:t> </w:t>
      </w:r>
      <w:r w:rsidRPr="00444791">
        <w:rPr>
          <w:rFonts w:eastAsia="SimSun"/>
          <w:bCs/>
          <w:sz w:val="24"/>
          <w:szCs w:val="24"/>
          <w:lang w:eastAsia="zh-CN"/>
        </w:rPr>
        <w:t>настоящему Договору;</w:t>
      </w:r>
    </w:p>
    <w:p w:rsidR="00444791" w:rsidRPr="006F3AA8" w:rsidRDefault="00444791" w:rsidP="00AB6699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suppressAutoHyphens/>
        <w:ind w:left="0" w:firstLine="709"/>
        <w:rPr>
          <w:rFonts w:eastAsia="SimSun"/>
          <w:bCs/>
          <w:sz w:val="24"/>
          <w:szCs w:val="24"/>
          <w:lang w:eastAsia="zh-CN"/>
        </w:rPr>
      </w:pPr>
      <w:r w:rsidRPr="006F3AA8">
        <w:rPr>
          <w:rFonts w:eastAsia="SimSun"/>
          <w:bCs/>
          <w:sz w:val="24"/>
          <w:szCs w:val="24"/>
          <w:lang w:eastAsia="zh-CN"/>
        </w:rPr>
        <w:t>акт Организации в связи с оказанием детям-сиротам, детям, оставшимся без</w:t>
      </w:r>
      <w:r w:rsidR="006F3AA8">
        <w:rPr>
          <w:rFonts w:eastAsia="SimSun"/>
          <w:bCs/>
          <w:sz w:val="24"/>
          <w:szCs w:val="24"/>
          <w:lang w:eastAsia="zh-CN"/>
        </w:rPr>
        <w:t> </w:t>
      </w:r>
      <w:r w:rsidRPr="006F3AA8">
        <w:rPr>
          <w:rFonts w:eastAsia="SimSun"/>
          <w:bCs/>
          <w:sz w:val="24"/>
          <w:szCs w:val="24"/>
          <w:lang w:eastAsia="zh-CN"/>
        </w:rPr>
        <w:t>попечения родителей, лицам из числа детей-сирот и детей, оставшихся без попечения родителей услуги по _____________________________, по форме установленной Приложением №</w:t>
      </w:r>
      <w:r w:rsidR="006F3AA8">
        <w:rPr>
          <w:rFonts w:eastAsia="SimSun"/>
          <w:bCs/>
          <w:sz w:val="24"/>
          <w:szCs w:val="24"/>
          <w:lang w:eastAsia="zh-CN"/>
        </w:rPr>
        <w:t> </w:t>
      </w:r>
      <w:r w:rsidRPr="006F3AA8">
        <w:rPr>
          <w:rFonts w:eastAsia="SimSun"/>
          <w:bCs/>
          <w:sz w:val="24"/>
          <w:szCs w:val="24"/>
          <w:lang w:eastAsia="zh-CN"/>
        </w:rPr>
        <w:t>5 к настоящему Договору.</w:t>
      </w:r>
    </w:p>
    <w:p w:rsidR="00444791" w:rsidRPr="00444791" w:rsidRDefault="00444791" w:rsidP="00AB6699">
      <w:pPr>
        <w:widowControl w:val="0"/>
        <w:numPr>
          <w:ilvl w:val="0"/>
          <w:numId w:val="37"/>
        </w:numPr>
        <w:suppressAutoHyphens/>
        <w:autoSpaceDE w:val="0"/>
        <w:ind w:left="0" w:firstLine="709"/>
        <w:rPr>
          <w:rFonts w:eastAsia="SimSun"/>
          <w:sz w:val="24"/>
          <w:szCs w:val="24"/>
        </w:rPr>
      </w:pPr>
      <w:r w:rsidRPr="00444791">
        <w:rPr>
          <w:rFonts w:eastAsia="SimSun"/>
          <w:bCs/>
          <w:sz w:val="24"/>
          <w:szCs w:val="24"/>
        </w:rPr>
        <w:t xml:space="preserve">Ежеквартально, не позднее 13 (тринадцатого) числа месяца, следующего </w:t>
      </w:r>
      <w:r w:rsidR="00E77539">
        <w:rPr>
          <w:rFonts w:eastAsia="SimSun"/>
          <w:bCs/>
          <w:sz w:val="24"/>
          <w:szCs w:val="24"/>
        </w:rPr>
        <w:t>за </w:t>
      </w:r>
      <w:r w:rsidRPr="00444791">
        <w:rPr>
          <w:rFonts w:eastAsia="SimSun"/>
          <w:bCs/>
          <w:sz w:val="24"/>
          <w:szCs w:val="24"/>
        </w:rPr>
        <w:t>отчётным кварталом, и не позднее 10-го рабочего дня января, по итогам года, направлять Уполномоченному органу:</w:t>
      </w:r>
    </w:p>
    <w:p w:rsidR="00444791" w:rsidRPr="00444791" w:rsidRDefault="00444791" w:rsidP="00AB6699">
      <w:pPr>
        <w:widowControl w:val="0"/>
        <w:numPr>
          <w:ilvl w:val="0"/>
          <w:numId w:val="39"/>
        </w:numPr>
        <w:shd w:val="clear" w:color="auto" w:fill="FFFFFF"/>
        <w:tabs>
          <w:tab w:val="left" w:pos="1134"/>
        </w:tabs>
        <w:suppressAutoHyphens/>
        <w:ind w:left="0" w:firstLine="709"/>
        <w:rPr>
          <w:rFonts w:eastAsia="SimSun"/>
          <w:bCs/>
          <w:sz w:val="24"/>
          <w:szCs w:val="24"/>
          <w:lang w:eastAsia="zh-CN"/>
        </w:rPr>
      </w:pPr>
      <w:r w:rsidRPr="00444791">
        <w:rPr>
          <w:rFonts w:eastAsia="SimSun"/>
          <w:bCs/>
          <w:sz w:val="24"/>
          <w:szCs w:val="24"/>
          <w:lang w:eastAsia="zh-CN"/>
        </w:rPr>
        <w:t>акт сверки заявленных на возмещение и фа</w:t>
      </w:r>
      <w:r w:rsidR="00E77539">
        <w:rPr>
          <w:rFonts w:eastAsia="SimSun"/>
          <w:bCs/>
          <w:sz w:val="24"/>
          <w:szCs w:val="24"/>
          <w:lang w:eastAsia="zh-CN"/>
        </w:rPr>
        <w:t>ктически возмещённых расходов в </w:t>
      </w:r>
      <w:r w:rsidRPr="00444791">
        <w:rPr>
          <w:rFonts w:eastAsia="SimSun"/>
          <w:bCs/>
          <w:sz w:val="24"/>
          <w:szCs w:val="24"/>
          <w:lang w:eastAsia="zh-CN"/>
        </w:rPr>
        <w:t>связи</w:t>
      </w:r>
      <w:r w:rsidR="00E77539">
        <w:rPr>
          <w:rFonts w:eastAsia="SimSun"/>
          <w:bCs/>
          <w:sz w:val="24"/>
          <w:szCs w:val="24"/>
          <w:lang w:eastAsia="zh-CN"/>
        </w:rPr>
        <w:t xml:space="preserve"> </w:t>
      </w:r>
      <w:r w:rsidRPr="00444791">
        <w:rPr>
          <w:rFonts w:eastAsia="SimSun"/>
          <w:bCs/>
          <w:sz w:val="24"/>
          <w:szCs w:val="24"/>
          <w:lang w:eastAsia="zh-CN"/>
        </w:rPr>
        <w:t>с оказанием детям-сиротам, детям, оставшимся бе</w:t>
      </w:r>
      <w:r w:rsidR="00E77539">
        <w:rPr>
          <w:rFonts w:eastAsia="SimSun"/>
          <w:bCs/>
          <w:sz w:val="24"/>
          <w:szCs w:val="24"/>
          <w:lang w:eastAsia="zh-CN"/>
        </w:rPr>
        <w:t>з попечения родителей, лицам из </w:t>
      </w:r>
      <w:r w:rsidRPr="00444791">
        <w:rPr>
          <w:rFonts w:eastAsia="SimSun"/>
          <w:bCs/>
          <w:sz w:val="24"/>
          <w:szCs w:val="24"/>
          <w:lang w:eastAsia="zh-CN"/>
        </w:rPr>
        <w:t>числа детей-сирот и детей, оставшихся бе</w:t>
      </w:r>
      <w:r w:rsidR="00E77539">
        <w:rPr>
          <w:rFonts w:eastAsia="SimSun"/>
          <w:bCs/>
          <w:sz w:val="24"/>
          <w:szCs w:val="24"/>
          <w:lang w:eastAsia="zh-CN"/>
        </w:rPr>
        <w:t>з попечения родителей услуги по </w:t>
      </w:r>
      <w:r w:rsidRPr="00444791">
        <w:rPr>
          <w:rFonts w:eastAsia="SimSun"/>
          <w:bCs/>
          <w:sz w:val="24"/>
          <w:szCs w:val="24"/>
          <w:lang w:eastAsia="zh-CN"/>
        </w:rPr>
        <w:t>___________________, по форме согласно Приложению №</w:t>
      </w:r>
      <w:r w:rsidR="00E77539">
        <w:rPr>
          <w:rFonts w:eastAsia="SimSun"/>
          <w:bCs/>
          <w:sz w:val="24"/>
          <w:szCs w:val="24"/>
          <w:lang w:eastAsia="zh-CN"/>
        </w:rPr>
        <w:t> </w:t>
      </w:r>
      <w:r w:rsidRPr="00444791">
        <w:rPr>
          <w:rFonts w:eastAsia="SimSun"/>
          <w:bCs/>
          <w:sz w:val="24"/>
          <w:szCs w:val="24"/>
          <w:lang w:eastAsia="zh-CN"/>
        </w:rPr>
        <w:t>7 к настоящему Договору.</w:t>
      </w:r>
    </w:p>
    <w:p w:rsidR="00444791" w:rsidRPr="00444791" w:rsidRDefault="00444791" w:rsidP="00444791">
      <w:pPr>
        <w:widowControl w:val="0"/>
        <w:shd w:val="clear" w:color="auto" w:fill="FFFFFF"/>
        <w:tabs>
          <w:tab w:val="left" w:pos="709"/>
          <w:tab w:val="left" w:pos="851"/>
        </w:tabs>
        <w:suppressAutoHyphens/>
        <w:spacing w:line="264" w:lineRule="exact"/>
        <w:ind w:firstLine="708"/>
        <w:contextualSpacing/>
        <w:rPr>
          <w:rFonts w:eastAsia="SimSun"/>
          <w:bCs/>
          <w:sz w:val="24"/>
          <w:szCs w:val="24"/>
          <w:lang w:eastAsia="zh-CN"/>
        </w:rPr>
      </w:pPr>
      <w:r w:rsidRPr="00444791">
        <w:rPr>
          <w:rFonts w:eastAsia="SimSun"/>
          <w:bCs/>
          <w:sz w:val="24"/>
          <w:szCs w:val="24"/>
          <w:lang w:eastAsia="zh-CN"/>
        </w:rPr>
        <w:t>Оригиналы документов направляются заказным письмом с уведомлением о вручении или передаются представителем одной Стороны представителю другой Стороны нарочно</w:t>
      </w:r>
      <w:r w:rsidR="005C25EA">
        <w:rPr>
          <w:rFonts w:eastAsia="SimSun"/>
          <w:bCs/>
          <w:sz w:val="24"/>
          <w:szCs w:val="24"/>
          <w:lang w:eastAsia="zh-CN"/>
        </w:rPr>
        <w:t xml:space="preserve"> </w:t>
      </w:r>
      <w:r w:rsidRPr="00444791">
        <w:rPr>
          <w:rFonts w:eastAsia="SimSun"/>
          <w:bCs/>
          <w:sz w:val="24"/>
          <w:szCs w:val="24"/>
          <w:lang w:eastAsia="zh-CN"/>
        </w:rPr>
        <w:t>с</w:t>
      </w:r>
      <w:r w:rsidR="005C25EA">
        <w:rPr>
          <w:rFonts w:eastAsia="SimSun"/>
          <w:bCs/>
          <w:sz w:val="24"/>
          <w:szCs w:val="24"/>
          <w:lang w:eastAsia="zh-CN"/>
        </w:rPr>
        <w:t> </w:t>
      </w:r>
      <w:r w:rsidRPr="00444791">
        <w:rPr>
          <w:rFonts w:eastAsia="SimSun"/>
          <w:bCs/>
          <w:sz w:val="24"/>
          <w:szCs w:val="24"/>
          <w:lang w:eastAsia="zh-CN"/>
        </w:rPr>
        <w:t xml:space="preserve">сопроводительным письмом. </w:t>
      </w:r>
    </w:p>
    <w:p w:rsidR="00444791" w:rsidRPr="00444791" w:rsidRDefault="00444791" w:rsidP="00AB6699">
      <w:pPr>
        <w:widowControl w:val="0"/>
        <w:numPr>
          <w:ilvl w:val="0"/>
          <w:numId w:val="37"/>
        </w:numPr>
        <w:shd w:val="clear" w:color="auto" w:fill="FFFFFF"/>
        <w:tabs>
          <w:tab w:val="left" w:pos="709"/>
          <w:tab w:val="left" w:pos="851"/>
        </w:tabs>
        <w:suppressAutoHyphens/>
        <w:ind w:left="0" w:firstLine="709"/>
        <w:rPr>
          <w:rFonts w:eastAsia="SimSun"/>
          <w:bCs/>
          <w:sz w:val="24"/>
          <w:szCs w:val="24"/>
          <w:lang w:eastAsia="zh-CN"/>
        </w:rPr>
      </w:pPr>
      <w:r w:rsidRPr="00444791">
        <w:rPr>
          <w:rFonts w:eastAsia="SimSun"/>
          <w:bCs/>
          <w:sz w:val="24"/>
          <w:szCs w:val="24"/>
          <w:lang w:eastAsia="zh-CN"/>
        </w:rPr>
        <w:t xml:space="preserve">Представлять документы и материалы в течение 5 рабочих дней электронно </w:t>
      </w:r>
      <w:r w:rsidR="005C25EA">
        <w:rPr>
          <w:rFonts w:eastAsia="SimSun"/>
          <w:bCs/>
          <w:sz w:val="24"/>
          <w:szCs w:val="24"/>
          <w:lang w:eastAsia="zh-CN"/>
        </w:rPr>
        <w:t>с </w:t>
      </w:r>
      <w:r w:rsidRPr="00444791">
        <w:rPr>
          <w:rFonts w:eastAsia="SimSun"/>
          <w:bCs/>
          <w:sz w:val="24"/>
          <w:szCs w:val="24"/>
          <w:lang w:eastAsia="zh-CN"/>
        </w:rPr>
        <w:t>последующим досылом оригиналов документов заказным письмом с уведомлением о</w:t>
      </w:r>
      <w:r w:rsidR="005C25EA">
        <w:rPr>
          <w:rFonts w:eastAsia="SimSun"/>
          <w:bCs/>
          <w:sz w:val="24"/>
          <w:szCs w:val="24"/>
          <w:lang w:eastAsia="zh-CN"/>
        </w:rPr>
        <w:t> </w:t>
      </w:r>
      <w:r w:rsidRPr="00444791">
        <w:rPr>
          <w:rFonts w:eastAsia="SimSun"/>
          <w:bCs/>
          <w:sz w:val="24"/>
          <w:szCs w:val="24"/>
          <w:lang w:eastAsia="zh-CN"/>
        </w:rPr>
        <w:t>вручении или передаются представителем одной Стороны представителю другой Стороны наро</w:t>
      </w:r>
      <w:r w:rsidR="005C25EA">
        <w:rPr>
          <w:rFonts w:eastAsia="SimSun"/>
          <w:bCs/>
          <w:sz w:val="24"/>
          <w:szCs w:val="24"/>
          <w:lang w:eastAsia="zh-CN"/>
        </w:rPr>
        <w:t>чно с сопроводительным письмом.</w:t>
      </w:r>
    </w:p>
    <w:p w:rsidR="00444791" w:rsidRPr="00444791" w:rsidRDefault="00444791" w:rsidP="00444791">
      <w:pPr>
        <w:widowControl w:val="0"/>
        <w:shd w:val="clear" w:color="auto" w:fill="FFFFFF"/>
        <w:tabs>
          <w:tab w:val="left" w:pos="709"/>
          <w:tab w:val="left" w:pos="851"/>
        </w:tabs>
        <w:suppressAutoHyphens/>
        <w:spacing w:line="264" w:lineRule="exact"/>
        <w:ind w:firstLine="708"/>
        <w:contextualSpacing/>
        <w:rPr>
          <w:rFonts w:eastAsia="SimSun"/>
          <w:b/>
          <w:bCs/>
          <w:sz w:val="23"/>
          <w:szCs w:val="24"/>
          <w:lang w:eastAsia="zh-CN"/>
        </w:rPr>
      </w:pPr>
      <w:r w:rsidRPr="00444791">
        <w:rPr>
          <w:rFonts w:eastAsia="SimSun"/>
          <w:bCs/>
          <w:sz w:val="24"/>
          <w:szCs w:val="24"/>
          <w:lang w:eastAsia="zh-CN"/>
        </w:rPr>
        <w:t xml:space="preserve">Со дня получения соответствующего запроса, Уполномоченному органу и органу муниципального финансового контроля при проверке соблюдения Организацией </w:t>
      </w:r>
      <w:bookmarkStart w:id="25" w:name="_Hlk196735229"/>
      <w:r w:rsidRPr="00444791">
        <w:rPr>
          <w:rFonts w:eastAsia="SimSun"/>
          <w:bCs/>
          <w:sz w:val="24"/>
          <w:szCs w:val="24"/>
          <w:lang w:eastAsia="zh-CN"/>
        </w:rPr>
        <w:t xml:space="preserve">условий, целей и порядка возмещения расходов, условий и обязательств в соответствии с настоящим </w:t>
      </w:r>
      <w:r w:rsidRPr="00444791">
        <w:rPr>
          <w:rFonts w:eastAsia="SimSun"/>
          <w:bCs/>
          <w:sz w:val="24"/>
          <w:szCs w:val="24"/>
          <w:lang w:eastAsia="zh-CN"/>
        </w:rPr>
        <w:lastRenderedPageBreak/>
        <w:t>Договором, оказывать содействие при проведении проверки.</w:t>
      </w:r>
    </w:p>
    <w:bookmarkEnd w:id="25"/>
    <w:p w:rsidR="00E12F03" w:rsidRDefault="00444791" w:rsidP="00AB6699">
      <w:pPr>
        <w:widowControl w:val="0"/>
        <w:numPr>
          <w:ilvl w:val="0"/>
          <w:numId w:val="37"/>
        </w:numPr>
        <w:suppressAutoHyphens/>
        <w:autoSpaceDE w:val="0"/>
        <w:ind w:left="0" w:firstLine="709"/>
        <w:rPr>
          <w:rFonts w:eastAsia="SimSun"/>
          <w:bCs/>
          <w:sz w:val="24"/>
          <w:szCs w:val="24"/>
          <w:lang w:eastAsia="zh-CN"/>
        </w:rPr>
      </w:pPr>
      <w:r w:rsidRPr="00444791">
        <w:rPr>
          <w:rFonts w:eastAsia="SimSun"/>
          <w:bCs/>
          <w:sz w:val="24"/>
          <w:szCs w:val="24"/>
          <w:lang w:eastAsia="zh-CN"/>
        </w:rPr>
        <w:t>Обеспечить полноту и достоверность сведений и материалов, представляемых Уполномоченному органу и органу государственного финансового контроля в соответствии с настоящим Договором.</w:t>
      </w:r>
      <w:bookmarkStart w:id="26" w:name="_Hlk196735275"/>
    </w:p>
    <w:p w:rsidR="00444791" w:rsidRPr="00E12F03" w:rsidRDefault="00444791" w:rsidP="00AB6699">
      <w:pPr>
        <w:widowControl w:val="0"/>
        <w:numPr>
          <w:ilvl w:val="0"/>
          <w:numId w:val="37"/>
        </w:numPr>
        <w:suppressAutoHyphens/>
        <w:autoSpaceDE w:val="0"/>
        <w:ind w:left="0" w:firstLine="709"/>
        <w:rPr>
          <w:rFonts w:eastAsia="SimSun"/>
          <w:bCs/>
          <w:sz w:val="24"/>
          <w:szCs w:val="24"/>
          <w:lang w:eastAsia="zh-CN"/>
        </w:rPr>
      </w:pPr>
      <w:r w:rsidRPr="00E12F03">
        <w:rPr>
          <w:rFonts w:eastAsia="SimSun"/>
          <w:bCs/>
          <w:sz w:val="24"/>
          <w:szCs w:val="24"/>
          <w:lang w:eastAsia="zh-CN"/>
        </w:rPr>
        <w:t>При установлении факта(ов) нарушения Организацией порядка и условий возмещения расходов, обеспечить исполнение требований Уполномоченного органа:</w:t>
      </w:r>
    </w:p>
    <w:bookmarkEnd w:id="26"/>
    <w:p w:rsidR="001821F8" w:rsidRDefault="00444791" w:rsidP="00AB6699">
      <w:pPr>
        <w:widowControl w:val="0"/>
        <w:numPr>
          <w:ilvl w:val="0"/>
          <w:numId w:val="40"/>
        </w:numPr>
        <w:tabs>
          <w:tab w:val="left" w:pos="1560"/>
        </w:tabs>
        <w:suppressAutoHyphens/>
        <w:autoSpaceDE w:val="0"/>
        <w:ind w:left="0" w:firstLine="709"/>
        <w:rPr>
          <w:rFonts w:eastAsia="SimSun"/>
          <w:bCs/>
          <w:sz w:val="24"/>
          <w:szCs w:val="24"/>
          <w:lang w:eastAsia="zh-CN"/>
        </w:rPr>
      </w:pPr>
      <w:r w:rsidRPr="00444791">
        <w:rPr>
          <w:rFonts w:eastAsia="SimSun"/>
          <w:bCs/>
          <w:sz w:val="24"/>
          <w:szCs w:val="24"/>
          <w:lang w:eastAsia="zh-CN"/>
        </w:rPr>
        <w:t xml:space="preserve">об обеспечении возврата средств расходов в бюджет Тихвинского района </w:t>
      </w:r>
      <w:r w:rsidR="001821F8">
        <w:rPr>
          <w:rFonts w:eastAsia="SimSun"/>
          <w:bCs/>
          <w:sz w:val="24"/>
          <w:szCs w:val="24"/>
          <w:lang w:eastAsia="zh-CN"/>
        </w:rPr>
        <w:t>в </w:t>
      </w:r>
      <w:r w:rsidRPr="00444791">
        <w:rPr>
          <w:rFonts w:eastAsia="SimSun"/>
          <w:bCs/>
          <w:sz w:val="24"/>
          <w:szCs w:val="24"/>
          <w:lang w:eastAsia="zh-CN"/>
        </w:rPr>
        <w:t>размере и в сроки, определённые в требовании;</w:t>
      </w:r>
      <w:bookmarkStart w:id="27" w:name="_Hlk196735327"/>
    </w:p>
    <w:p w:rsidR="00444791" w:rsidRPr="001821F8" w:rsidRDefault="00444791" w:rsidP="00AB6699">
      <w:pPr>
        <w:widowControl w:val="0"/>
        <w:numPr>
          <w:ilvl w:val="0"/>
          <w:numId w:val="40"/>
        </w:numPr>
        <w:tabs>
          <w:tab w:val="left" w:pos="1560"/>
        </w:tabs>
        <w:suppressAutoHyphens/>
        <w:autoSpaceDE w:val="0"/>
        <w:ind w:left="0" w:firstLine="709"/>
        <w:rPr>
          <w:rFonts w:eastAsia="SimSun"/>
          <w:bCs/>
          <w:sz w:val="24"/>
          <w:szCs w:val="24"/>
          <w:lang w:eastAsia="zh-CN"/>
        </w:rPr>
      </w:pPr>
      <w:r w:rsidRPr="001821F8">
        <w:rPr>
          <w:rFonts w:eastAsia="SimSun"/>
          <w:bCs/>
          <w:sz w:val="24"/>
          <w:szCs w:val="24"/>
          <w:lang w:eastAsia="zh-CN"/>
        </w:rPr>
        <w:t>об устранении факта(ов) нарушения порядка и условий возмещения расходов в сроки, определённые в требовании.</w:t>
      </w:r>
      <w:bookmarkEnd w:id="27"/>
    </w:p>
    <w:p w:rsidR="00682850" w:rsidRDefault="00444791" w:rsidP="00AB6699">
      <w:pPr>
        <w:widowControl w:val="0"/>
        <w:numPr>
          <w:ilvl w:val="0"/>
          <w:numId w:val="37"/>
        </w:numPr>
        <w:suppressAutoHyphens/>
        <w:autoSpaceDE w:val="0"/>
        <w:ind w:left="0" w:firstLine="709"/>
        <w:rPr>
          <w:rFonts w:eastAsia="SimSun"/>
          <w:bCs/>
          <w:sz w:val="24"/>
          <w:szCs w:val="24"/>
          <w:lang w:eastAsia="zh-CN"/>
        </w:rPr>
      </w:pPr>
      <w:bookmarkStart w:id="28" w:name="_Hlk196735348"/>
      <w:r w:rsidRPr="00444791">
        <w:rPr>
          <w:rFonts w:eastAsia="SimSun"/>
          <w:bCs/>
          <w:sz w:val="24"/>
          <w:szCs w:val="24"/>
          <w:lang w:eastAsia="zh-CN"/>
        </w:rPr>
        <w:t xml:space="preserve">Обеспечить достижение значений результатов возмещения расходов </w:t>
      </w:r>
      <w:r w:rsidR="00682850">
        <w:rPr>
          <w:rFonts w:eastAsia="SimSun"/>
          <w:bCs/>
          <w:sz w:val="24"/>
          <w:szCs w:val="24"/>
          <w:lang w:eastAsia="zh-CN"/>
        </w:rPr>
        <w:t>и </w:t>
      </w:r>
      <w:r w:rsidRPr="00444791">
        <w:rPr>
          <w:rFonts w:eastAsia="SimSun"/>
          <w:bCs/>
          <w:sz w:val="24"/>
          <w:szCs w:val="24"/>
          <w:lang w:eastAsia="zh-CN"/>
        </w:rPr>
        <w:t>соблюдение сроков их достижения, указанных в Договоре.</w:t>
      </w:r>
      <w:bookmarkStart w:id="29" w:name="_Hlk196735364"/>
      <w:bookmarkEnd w:id="28"/>
    </w:p>
    <w:p w:rsidR="00444791" w:rsidRPr="00682850" w:rsidRDefault="00444791" w:rsidP="00AB6699">
      <w:pPr>
        <w:widowControl w:val="0"/>
        <w:numPr>
          <w:ilvl w:val="0"/>
          <w:numId w:val="37"/>
        </w:numPr>
        <w:suppressAutoHyphens/>
        <w:autoSpaceDE w:val="0"/>
        <w:ind w:left="0" w:firstLine="709"/>
        <w:rPr>
          <w:rFonts w:eastAsia="SimSun"/>
          <w:bCs/>
          <w:sz w:val="24"/>
          <w:szCs w:val="24"/>
          <w:lang w:eastAsia="zh-CN"/>
        </w:rPr>
      </w:pPr>
      <w:r w:rsidRPr="00682850">
        <w:rPr>
          <w:rFonts w:eastAsia="SimSun"/>
          <w:bCs/>
          <w:sz w:val="24"/>
          <w:szCs w:val="24"/>
          <w:lang w:eastAsia="zh-CN"/>
        </w:rPr>
        <w:t>Выполнять иные обязательства, установленные бюджетным законодательством Российской</w:t>
      </w:r>
      <w:r w:rsidRPr="00682850">
        <w:rPr>
          <w:rFonts w:eastAsia="SimSun"/>
          <w:sz w:val="24"/>
          <w:szCs w:val="24"/>
          <w:lang w:eastAsia="zh-CN"/>
        </w:rPr>
        <w:t xml:space="preserve"> Федерации и настоящим Договором.</w:t>
      </w:r>
    </w:p>
    <w:bookmarkEnd w:id="29"/>
    <w:p w:rsidR="00444791" w:rsidRPr="00444791" w:rsidRDefault="00444791" w:rsidP="00682850">
      <w:pPr>
        <w:widowControl w:val="0"/>
        <w:numPr>
          <w:ilvl w:val="0"/>
          <w:numId w:val="34"/>
        </w:numPr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b/>
          <w:bCs/>
          <w:sz w:val="24"/>
          <w:szCs w:val="24"/>
          <w:lang w:eastAsia="zh-CN"/>
        </w:rPr>
        <w:t>Организация вправе</w:t>
      </w:r>
      <w:r w:rsidRPr="00444791">
        <w:rPr>
          <w:rFonts w:eastAsia="SimSun"/>
          <w:sz w:val="24"/>
          <w:szCs w:val="24"/>
          <w:lang w:eastAsia="zh-CN"/>
        </w:rPr>
        <w:t>:</w:t>
      </w:r>
    </w:p>
    <w:p w:rsidR="00682850" w:rsidRDefault="00682850" w:rsidP="00AB6699">
      <w:pPr>
        <w:widowControl w:val="0"/>
        <w:numPr>
          <w:ilvl w:val="0"/>
          <w:numId w:val="41"/>
        </w:numPr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Н</w:t>
      </w:r>
      <w:r w:rsidR="00444791" w:rsidRPr="00444791">
        <w:rPr>
          <w:rFonts w:eastAsia="SimSun"/>
          <w:sz w:val="24"/>
          <w:szCs w:val="24"/>
          <w:lang w:eastAsia="zh-CN"/>
        </w:rPr>
        <w:t xml:space="preserve">аправлять Уполномоченному органу предложения о внесении изменений </w:t>
      </w:r>
      <w:r>
        <w:rPr>
          <w:rFonts w:eastAsia="SimSun"/>
          <w:sz w:val="24"/>
          <w:szCs w:val="24"/>
          <w:lang w:eastAsia="zh-CN"/>
        </w:rPr>
        <w:t>в </w:t>
      </w:r>
      <w:r w:rsidR="00444791" w:rsidRPr="00444791">
        <w:rPr>
          <w:rFonts w:eastAsia="SimSun"/>
          <w:sz w:val="24"/>
          <w:szCs w:val="24"/>
          <w:lang w:eastAsia="zh-CN"/>
        </w:rPr>
        <w:t>настоящий Договор, в том числе в случае установления необходимости изменения размера расходов, с приложением информации, содержащей финансово-экономическое обоснование данного изменения;</w:t>
      </w:r>
      <w:bookmarkStart w:id="30" w:name="_Hlk196735389"/>
    </w:p>
    <w:p w:rsidR="00444791" w:rsidRPr="00682850" w:rsidRDefault="00444791" w:rsidP="00AB6699">
      <w:pPr>
        <w:widowControl w:val="0"/>
        <w:numPr>
          <w:ilvl w:val="0"/>
          <w:numId w:val="41"/>
        </w:numPr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682850">
        <w:rPr>
          <w:rFonts w:eastAsia="SimSun"/>
          <w:sz w:val="24"/>
          <w:szCs w:val="24"/>
          <w:lang w:eastAsia="zh-CN"/>
        </w:rPr>
        <w:t>Осуществлять иные права, установленные бюджетным законодательством Российской Федерации и настоящим Договором</w:t>
      </w:r>
      <w:bookmarkEnd w:id="30"/>
      <w:r w:rsidRPr="00682850">
        <w:rPr>
          <w:rFonts w:eastAsia="SimSun"/>
          <w:sz w:val="24"/>
          <w:szCs w:val="24"/>
          <w:lang w:eastAsia="zh-CN"/>
        </w:rPr>
        <w:t>.</w:t>
      </w:r>
    </w:p>
    <w:p w:rsidR="00444791" w:rsidRPr="006F4B8A" w:rsidRDefault="00444791" w:rsidP="003B5073">
      <w:pPr>
        <w:widowControl w:val="0"/>
        <w:suppressAutoHyphens/>
        <w:autoSpaceDE w:val="0"/>
        <w:jc w:val="center"/>
        <w:rPr>
          <w:rFonts w:eastAsia="SimSun"/>
          <w:sz w:val="24"/>
          <w:szCs w:val="24"/>
          <w:highlight w:val="lightGray"/>
          <w:lang w:eastAsia="zh-CN"/>
        </w:rPr>
      </w:pPr>
    </w:p>
    <w:p w:rsidR="00444791" w:rsidRPr="00444791" w:rsidRDefault="00444791" w:rsidP="00AB6699">
      <w:pPr>
        <w:widowControl w:val="0"/>
        <w:numPr>
          <w:ilvl w:val="0"/>
          <w:numId w:val="42"/>
        </w:numPr>
        <w:tabs>
          <w:tab w:val="left" w:pos="426"/>
        </w:tabs>
        <w:suppressAutoHyphens/>
        <w:autoSpaceDE w:val="0"/>
        <w:ind w:left="0" w:firstLine="0"/>
        <w:jc w:val="center"/>
        <w:rPr>
          <w:rFonts w:eastAsia="SimSun"/>
          <w:b/>
          <w:sz w:val="24"/>
          <w:szCs w:val="24"/>
          <w:lang w:eastAsia="zh-CN"/>
        </w:rPr>
      </w:pPr>
      <w:r w:rsidRPr="00444791">
        <w:rPr>
          <w:rFonts w:eastAsia="SimSun"/>
          <w:b/>
          <w:sz w:val="24"/>
          <w:szCs w:val="24"/>
          <w:lang w:eastAsia="zh-CN"/>
        </w:rPr>
        <w:t>Ответственность Сторон</w:t>
      </w:r>
    </w:p>
    <w:p w:rsidR="00444791" w:rsidRPr="00444791" w:rsidRDefault="00444791" w:rsidP="003B5073">
      <w:pPr>
        <w:widowControl w:val="0"/>
        <w:suppressAutoHyphens/>
        <w:autoSpaceDE w:val="0"/>
        <w:jc w:val="center"/>
        <w:rPr>
          <w:rFonts w:eastAsia="SimSun"/>
          <w:b/>
          <w:sz w:val="24"/>
          <w:szCs w:val="24"/>
          <w:lang w:eastAsia="zh-CN"/>
        </w:rPr>
      </w:pPr>
    </w:p>
    <w:p w:rsidR="00444791" w:rsidRPr="00444791" w:rsidRDefault="00444791" w:rsidP="00AB6699">
      <w:pPr>
        <w:widowControl w:val="0"/>
        <w:numPr>
          <w:ilvl w:val="0"/>
          <w:numId w:val="43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 xml:space="preserve">В случае неисполнения или ненадлежащего исполнения своих обязательств </w:t>
      </w:r>
      <w:r w:rsidR="003B5073">
        <w:rPr>
          <w:rFonts w:eastAsia="SimSun"/>
          <w:sz w:val="24"/>
          <w:szCs w:val="24"/>
          <w:lang w:eastAsia="zh-CN"/>
        </w:rPr>
        <w:t>по </w:t>
      </w:r>
      <w:r w:rsidRPr="00444791">
        <w:rPr>
          <w:rFonts w:eastAsia="SimSun"/>
          <w:sz w:val="24"/>
          <w:szCs w:val="24"/>
          <w:lang w:eastAsia="zh-CN"/>
        </w:rPr>
        <w:t>настоящему Договору, Стороны несут ответственность в соответствии с</w:t>
      </w:r>
      <w:r w:rsidR="003B5073">
        <w:rPr>
          <w:rFonts w:eastAsia="SimSun"/>
          <w:sz w:val="24"/>
          <w:szCs w:val="24"/>
          <w:lang w:eastAsia="zh-CN"/>
        </w:rPr>
        <w:t> </w:t>
      </w:r>
      <w:r w:rsidRPr="00444791">
        <w:rPr>
          <w:rFonts w:eastAsia="SimSun"/>
          <w:sz w:val="24"/>
          <w:szCs w:val="24"/>
          <w:lang w:eastAsia="zh-CN"/>
        </w:rPr>
        <w:t>законодательством Российской Федерации.</w:t>
      </w:r>
    </w:p>
    <w:p w:rsidR="00444791" w:rsidRPr="00444791" w:rsidRDefault="00444791" w:rsidP="003B5073">
      <w:pPr>
        <w:widowControl w:val="0"/>
        <w:suppressAutoHyphens/>
        <w:autoSpaceDE w:val="0"/>
        <w:jc w:val="center"/>
        <w:rPr>
          <w:rFonts w:eastAsia="SimSun"/>
          <w:sz w:val="24"/>
          <w:szCs w:val="24"/>
          <w:lang w:eastAsia="zh-CN"/>
        </w:rPr>
      </w:pPr>
    </w:p>
    <w:p w:rsidR="00444791" w:rsidRPr="003B5073" w:rsidRDefault="00444791" w:rsidP="00AB6699">
      <w:pPr>
        <w:widowControl w:val="0"/>
        <w:numPr>
          <w:ilvl w:val="0"/>
          <w:numId w:val="42"/>
        </w:numPr>
        <w:tabs>
          <w:tab w:val="left" w:pos="426"/>
        </w:tabs>
        <w:suppressAutoHyphens/>
        <w:autoSpaceDE w:val="0"/>
        <w:ind w:left="0" w:firstLine="0"/>
        <w:jc w:val="center"/>
        <w:rPr>
          <w:rFonts w:eastAsia="SimSun"/>
          <w:b/>
          <w:sz w:val="24"/>
          <w:szCs w:val="24"/>
          <w:lang w:eastAsia="zh-CN"/>
        </w:rPr>
      </w:pPr>
      <w:r w:rsidRPr="00444791">
        <w:rPr>
          <w:rFonts w:eastAsia="SimSun"/>
          <w:b/>
          <w:sz w:val="24"/>
          <w:szCs w:val="24"/>
          <w:lang w:eastAsia="zh-CN"/>
        </w:rPr>
        <w:t>Заключительные положения</w:t>
      </w:r>
    </w:p>
    <w:p w:rsidR="00444791" w:rsidRPr="00444791" w:rsidRDefault="00444791" w:rsidP="003B5073">
      <w:pPr>
        <w:widowControl w:val="0"/>
        <w:suppressAutoHyphens/>
        <w:autoSpaceDE w:val="0"/>
        <w:jc w:val="center"/>
        <w:rPr>
          <w:rFonts w:eastAsia="SimSun"/>
          <w:sz w:val="24"/>
          <w:szCs w:val="24"/>
          <w:lang w:eastAsia="zh-CN"/>
        </w:rPr>
      </w:pPr>
    </w:p>
    <w:p w:rsidR="00BD00BD" w:rsidRDefault="00444791" w:rsidP="00AB6699">
      <w:pPr>
        <w:widowControl w:val="0"/>
        <w:numPr>
          <w:ilvl w:val="0"/>
          <w:numId w:val="44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 xml:space="preserve">Споры, разногласия, возникающие между Сторонами в связи с исполнением настоящего Договора, решаются ими, по возможности, путём проведения переговоров. </w:t>
      </w:r>
      <w:r w:rsidR="00BD00BD">
        <w:rPr>
          <w:rFonts w:eastAsia="SimSun"/>
          <w:sz w:val="24"/>
          <w:szCs w:val="24"/>
          <w:lang w:eastAsia="zh-CN"/>
        </w:rPr>
        <w:t>При </w:t>
      </w:r>
      <w:r w:rsidRPr="00444791">
        <w:rPr>
          <w:rFonts w:eastAsia="SimSun"/>
          <w:sz w:val="24"/>
          <w:szCs w:val="24"/>
          <w:lang w:eastAsia="zh-CN"/>
        </w:rPr>
        <w:t>недостижении согласия споры между Сторонами решаются в судебном порядке.</w:t>
      </w:r>
    </w:p>
    <w:p w:rsidR="00444791" w:rsidRPr="00BD00BD" w:rsidRDefault="00444791" w:rsidP="00AB6699">
      <w:pPr>
        <w:widowControl w:val="0"/>
        <w:numPr>
          <w:ilvl w:val="0"/>
          <w:numId w:val="44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BD00BD">
        <w:rPr>
          <w:rFonts w:eastAsia="SimSun"/>
          <w:sz w:val="24"/>
          <w:szCs w:val="24"/>
          <w:lang w:eastAsia="zh-CN"/>
        </w:rPr>
        <w:t>Договор вступает в силу со дня его подписания Сторонами, распространяет своё действие на правоотношения Сторон, возникшие с 1 января 2025 года, и действует по</w:t>
      </w:r>
      <w:r w:rsidR="00BD00BD">
        <w:rPr>
          <w:rFonts w:eastAsia="SimSun"/>
          <w:sz w:val="24"/>
          <w:szCs w:val="24"/>
          <w:lang w:eastAsia="zh-CN"/>
        </w:rPr>
        <w:t> </w:t>
      </w:r>
      <w:r w:rsidRPr="00BD00BD">
        <w:rPr>
          <w:rFonts w:eastAsia="SimSun"/>
          <w:sz w:val="24"/>
          <w:szCs w:val="24"/>
          <w:lang w:eastAsia="zh-CN"/>
        </w:rPr>
        <w:t>31.12.2025 года, а в части расчётов – до полного исполнени</w:t>
      </w:r>
      <w:r w:rsidR="00BD00BD">
        <w:rPr>
          <w:rFonts w:eastAsia="SimSun"/>
          <w:sz w:val="24"/>
          <w:szCs w:val="24"/>
          <w:lang w:eastAsia="zh-CN"/>
        </w:rPr>
        <w:t>я Сторонами своих обязательств.</w:t>
      </w:r>
    </w:p>
    <w:p w:rsidR="00444791" w:rsidRPr="00444791" w:rsidRDefault="00444791" w:rsidP="00444791">
      <w:pPr>
        <w:suppressAutoHyphens/>
        <w:ind w:firstLine="708"/>
        <w:rPr>
          <w:rFonts w:eastAsia="SimSun"/>
          <w:szCs w:val="24"/>
        </w:rPr>
      </w:pPr>
      <w:r w:rsidRPr="00444791">
        <w:rPr>
          <w:rFonts w:eastAsia="SimSun"/>
          <w:sz w:val="24"/>
        </w:rPr>
        <w:t>Настоящий Договор автоматически пролонгируется на тех же условиях на каждый последующий календарный год в случае, если ни одна из Сторон не заявит (путём направления Сторонами дополнительного соглашения о расторжении Договора) не</w:t>
      </w:r>
      <w:r w:rsidR="00BD00BD">
        <w:rPr>
          <w:rFonts w:eastAsia="SimSun"/>
          <w:sz w:val="24"/>
        </w:rPr>
        <w:t xml:space="preserve"> </w:t>
      </w:r>
      <w:r w:rsidRPr="00444791">
        <w:rPr>
          <w:rFonts w:eastAsia="SimSun"/>
          <w:sz w:val="24"/>
        </w:rPr>
        <w:t>позднее, чем до</w:t>
      </w:r>
      <w:r w:rsidR="00BD00BD">
        <w:rPr>
          <w:rFonts w:eastAsia="SimSun"/>
          <w:sz w:val="24"/>
        </w:rPr>
        <w:t xml:space="preserve"> </w:t>
      </w:r>
      <w:r w:rsidRPr="00444791">
        <w:rPr>
          <w:rFonts w:eastAsia="SimSun"/>
          <w:sz w:val="24"/>
        </w:rPr>
        <w:t>1 декабря текущего года о своём намерении расторгнуть Договор.</w:t>
      </w:r>
    </w:p>
    <w:p w:rsidR="0001189A" w:rsidRDefault="00444791" w:rsidP="00AB6699">
      <w:pPr>
        <w:widowControl w:val="0"/>
        <w:numPr>
          <w:ilvl w:val="0"/>
          <w:numId w:val="44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Изменение настоящего Договора осуществляется по инициативе Сторон в</w:t>
      </w:r>
      <w:r w:rsidR="0001189A">
        <w:rPr>
          <w:rFonts w:eastAsia="SimSun"/>
          <w:sz w:val="24"/>
          <w:szCs w:val="24"/>
          <w:lang w:eastAsia="zh-CN"/>
        </w:rPr>
        <w:t> </w:t>
      </w:r>
      <w:r w:rsidRPr="00444791">
        <w:rPr>
          <w:rFonts w:eastAsia="SimSun"/>
          <w:sz w:val="24"/>
          <w:szCs w:val="24"/>
          <w:lang w:eastAsia="zh-CN"/>
        </w:rPr>
        <w:t>письменной форме в виде дополнительного соглашения к настоящему Договору в</w:t>
      </w:r>
      <w:r w:rsidR="0001189A">
        <w:rPr>
          <w:rFonts w:eastAsia="SimSun"/>
          <w:sz w:val="24"/>
          <w:szCs w:val="24"/>
          <w:lang w:eastAsia="zh-CN"/>
        </w:rPr>
        <w:t> </w:t>
      </w:r>
      <w:r w:rsidRPr="00444791">
        <w:rPr>
          <w:rFonts w:eastAsia="SimSun"/>
          <w:sz w:val="24"/>
          <w:szCs w:val="24"/>
          <w:lang w:eastAsia="zh-CN"/>
        </w:rPr>
        <w:t>соответствии с типовой формой (Приложение №8), которое является его неотъемлемой частью и вступает в действие после его подписания Сторонами.</w:t>
      </w:r>
    </w:p>
    <w:p w:rsidR="00444791" w:rsidRPr="0001189A" w:rsidRDefault="00444791" w:rsidP="00AB6699">
      <w:pPr>
        <w:widowControl w:val="0"/>
        <w:numPr>
          <w:ilvl w:val="0"/>
          <w:numId w:val="44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01189A">
        <w:rPr>
          <w:rFonts w:eastAsia="SimSun"/>
          <w:sz w:val="24"/>
          <w:szCs w:val="24"/>
          <w:lang w:eastAsia="zh-CN"/>
        </w:rPr>
        <w:t>Расторжение настоящего Договора осуществляется путём:</w:t>
      </w:r>
    </w:p>
    <w:p w:rsidR="0001189A" w:rsidRDefault="00444791" w:rsidP="00AB6699">
      <w:pPr>
        <w:widowControl w:val="0"/>
        <w:numPr>
          <w:ilvl w:val="0"/>
          <w:numId w:val="45"/>
        </w:numPr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оформления дополнительного соглашения к настоящему Договору в</w:t>
      </w:r>
      <w:r w:rsidR="0001189A">
        <w:rPr>
          <w:rFonts w:eastAsia="SimSun"/>
          <w:sz w:val="24"/>
          <w:szCs w:val="24"/>
          <w:lang w:eastAsia="zh-CN"/>
        </w:rPr>
        <w:t> </w:t>
      </w:r>
      <w:r w:rsidRPr="00444791">
        <w:rPr>
          <w:rFonts w:eastAsia="SimSun"/>
          <w:sz w:val="24"/>
          <w:szCs w:val="24"/>
          <w:lang w:eastAsia="zh-CN"/>
        </w:rPr>
        <w:t>соответствии с типовой формой, являющегося неотъемлемой частью настоящего Договора (Приложение №</w:t>
      </w:r>
      <w:r w:rsidR="0001189A">
        <w:rPr>
          <w:rFonts w:eastAsia="SimSun"/>
          <w:sz w:val="24"/>
          <w:szCs w:val="24"/>
          <w:lang w:eastAsia="zh-CN"/>
        </w:rPr>
        <w:t> </w:t>
      </w:r>
      <w:r w:rsidRPr="00444791">
        <w:rPr>
          <w:rFonts w:eastAsia="SimSun"/>
          <w:sz w:val="24"/>
          <w:szCs w:val="24"/>
          <w:lang w:eastAsia="zh-CN"/>
        </w:rPr>
        <w:t>9):</w:t>
      </w:r>
    </w:p>
    <w:p w:rsidR="00444791" w:rsidRPr="0001189A" w:rsidRDefault="00444791" w:rsidP="00AB6699">
      <w:pPr>
        <w:widowControl w:val="0"/>
        <w:numPr>
          <w:ilvl w:val="0"/>
          <w:numId w:val="45"/>
        </w:numPr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01189A">
        <w:rPr>
          <w:rFonts w:eastAsia="SimSun"/>
          <w:sz w:val="24"/>
          <w:szCs w:val="24"/>
          <w:lang w:eastAsia="zh-CN"/>
        </w:rPr>
        <w:t>в одностороннем порядке в случае:</w:t>
      </w:r>
    </w:p>
    <w:p w:rsidR="0001189A" w:rsidRDefault="00444791" w:rsidP="00AB6699">
      <w:pPr>
        <w:widowControl w:val="0"/>
        <w:numPr>
          <w:ilvl w:val="0"/>
          <w:numId w:val="46"/>
        </w:numPr>
        <w:tabs>
          <w:tab w:val="left" w:pos="1560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реорганизации или прекращения деятельности Организации;</w:t>
      </w:r>
      <w:bookmarkStart w:id="31" w:name="_Hlk196735502"/>
    </w:p>
    <w:p w:rsidR="00462B76" w:rsidRDefault="00444791" w:rsidP="00AB6699">
      <w:pPr>
        <w:widowControl w:val="0"/>
        <w:numPr>
          <w:ilvl w:val="0"/>
          <w:numId w:val="46"/>
        </w:numPr>
        <w:tabs>
          <w:tab w:val="left" w:pos="1560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01189A">
        <w:rPr>
          <w:rFonts w:eastAsia="SimSun"/>
          <w:sz w:val="24"/>
          <w:szCs w:val="24"/>
          <w:lang w:eastAsia="zh-CN"/>
        </w:rPr>
        <w:lastRenderedPageBreak/>
        <w:t>нарушения Организацией порядка и условий возмещения расходов, установленных Правилами возмещения расходов и настоящим Договором;</w:t>
      </w:r>
      <w:bookmarkEnd w:id="31"/>
    </w:p>
    <w:p w:rsidR="00462B76" w:rsidRDefault="00444791" w:rsidP="00AB6699">
      <w:pPr>
        <w:widowControl w:val="0"/>
        <w:numPr>
          <w:ilvl w:val="0"/>
          <w:numId w:val="46"/>
        </w:numPr>
        <w:tabs>
          <w:tab w:val="left" w:pos="1560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62B76">
        <w:rPr>
          <w:rFonts w:eastAsia="SimSun"/>
          <w:sz w:val="24"/>
          <w:szCs w:val="24"/>
          <w:lang w:eastAsia="zh-CN"/>
        </w:rPr>
        <w:t>не достижения Организацией установленных настоящим Договором результатов возмещения расходов;</w:t>
      </w:r>
    </w:p>
    <w:p w:rsidR="00444791" w:rsidRPr="00462B76" w:rsidRDefault="00444791" w:rsidP="00AB6699">
      <w:pPr>
        <w:widowControl w:val="0"/>
        <w:numPr>
          <w:ilvl w:val="0"/>
          <w:numId w:val="46"/>
        </w:numPr>
        <w:tabs>
          <w:tab w:val="left" w:pos="1560"/>
        </w:tabs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62B76">
        <w:rPr>
          <w:rFonts w:eastAsia="SimSun"/>
          <w:sz w:val="24"/>
          <w:szCs w:val="24"/>
          <w:lang w:eastAsia="zh-CN"/>
        </w:rPr>
        <w:t>направления одной из Сторон в адрес других Сторон уведомления об</w:t>
      </w:r>
      <w:r w:rsidR="00F65181">
        <w:rPr>
          <w:rFonts w:eastAsia="SimSun"/>
          <w:sz w:val="24"/>
          <w:szCs w:val="24"/>
          <w:lang w:eastAsia="zh-CN"/>
        </w:rPr>
        <w:t> </w:t>
      </w:r>
      <w:r w:rsidRPr="00462B76">
        <w:rPr>
          <w:rFonts w:eastAsia="SimSun"/>
          <w:sz w:val="24"/>
          <w:szCs w:val="24"/>
          <w:lang w:eastAsia="zh-CN"/>
        </w:rPr>
        <w:t>одностороннем отказе от исполнения настоящего Договора не позднее,</w:t>
      </w:r>
      <w:r w:rsidR="00F65181">
        <w:rPr>
          <w:rFonts w:eastAsia="SimSun"/>
          <w:sz w:val="24"/>
          <w:szCs w:val="24"/>
          <w:lang w:eastAsia="zh-CN"/>
        </w:rPr>
        <w:t xml:space="preserve"> </w:t>
      </w:r>
      <w:r w:rsidRPr="00462B76">
        <w:rPr>
          <w:rFonts w:eastAsia="SimSun"/>
          <w:sz w:val="24"/>
          <w:szCs w:val="24"/>
          <w:lang w:eastAsia="zh-CN"/>
        </w:rPr>
        <w:t>чем</w:t>
      </w:r>
      <w:r w:rsidR="00F65181">
        <w:rPr>
          <w:rFonts w:eastAsia="SimSun"/>
          <w:sz w:val="24"/>
          <w:szCs w:val="24"/>
          <w:lang w:eastAsia="zh-CN"/>
        </w:rPr>
        <w:t> </w:t>
      </w:r>
      <w:r w:rsidRPr="00462B76">
        <w:rPr>
          <w:rFonts w:eastAsia="SimSun"/>
          <w:sz w:val="24"/>
          <w:szCs w:val="24"/>
          <w:lang w:eastAsia="zh-CN"/>
        </w:rPr>
        <w:t>за</w:t>
      </w:r>
      <w:r w:rsidR="00F65181">
        <w:rPr>
          <w:rFonts w:eastAsia="SimSun"/>
          <w:sz w:val="24"/>
          <w:szCs w:val="24"/>
          <w:lang w:eastAsia="zh-CN"/>
        </w:rPr>
        <w:t> </w:t>
      </w:r>
      <w:r w:rsidRPr="00462B76">
        <w:rPr>
          <w:rFonts w:eastAsia="SimSun"/>
          <w:sz w:val="24"/>
          <w:szCs w:val="24"/>
          <w:lang w:eastAsia="zh-CN"/>
        </w:rPr>
        <w:t>30</w:t>
      </w:r>
      <w:r w:rsidR="00F65181">
        <w:rPr>
          <w:rFonts w:eastAsia="SimSun"/>
          <w:sz w:val="24"/>
          <w:szCs w:val="24"/>
          <w:lang w:eastAsia="zh-CN"/>
        </w:rPr>
        <w:t> </w:t>
      </w:r>
      <w:r w:rsidRPr="00462B76">
        <w:rPr>
          <w:rFonts w:eastAsia="SimSun"/>
          <w:sz w:val="24"/>
          <w:szCs w:val="24"/>
          <w:lang w:eastAsia="zh-CN"/>
        </w:rPr>
        <w:t>(тридцать) календарных дней до даты предполагаемого отказа от Договора.</w:t>
      </w:r>
    </w:p>
    <w:p w:rsidR="00444791" w:rsidRPr="00444791" w:rsidRDefault="00444791" w:rsidP="00AB6699">
      <w:pPr>
        <w:widowControl w:val="0"/>
        <w:numPr>
          <w:ilvl w:val="0"/>
          <w:numId w:val="45"/>
        </w:numPr>
        <w:suppressAutoHyphens/>
        <w:autoSpaceDE w:val="0"/>
        <w:ind w:left="0" w:firstLine="709"/>
        <w:rPr>
          <w:rFonts w:eastAsia="SimSun"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по соглашению Сторон в случае внесения изменений в действующее законодательство.</w:t>
      </w:r>
    </w:p>
    <w:p w:rsidR="00444791" w:rsidRPr="00444791" w:rsidRDefault="00444791" w:rsidP="00AB6699">
      <w:pPr>
        <w:widowControl w:val="0"/>
        <w:numPr>
          <w:ilvl w:val="0"/>
          <w:numId w:val="44"/>
        </w:numPr>
        <w:suppressAutoHyphens/>
        <w:autoSpaceDE w:val="0"/>
        <w:ind w:left="0" w:firstLine="709"/>
        <w:rPr>
          <w:rFonts w:eastAsia="SimSun"/>
          <w:b/>
          <w:sz w:val="24"/>
          <w:szCs w:val="24"/>
          <w:lang w:eastAsia="zh-CN"/>
        </w:rPr>
      </w:pPr>
      <w:r w:rsidRPr="00444791">
        <w:rPr>
          <w:rFonts w:eastAsia="SimSun"/>
          <w:sz w:val="24"/>
          <w:szCs w:val="24"/>
          <w:lang w:eastAsia="zh-CN"/>
        </w:rPr>
        <w:t>Договор составлен в трех экземплярах, имеющих равную юридическую силу, по одному для каждой из Сторон.</w:t>
      </w:r>
    </w:p>
    <w:p w:rsidR="00444791" w:rsidRPr="00444791" w:rsidRDefault="00444791" w:rsidP="00B6267B">
      <w:pPr>
        <w:widowControl w:val="0"/>
        <w:suppressAutoHyphens/>
        <w:autoSpaceDE w:val="0"/>
        <w:jc w:val="center"/>
        <w:rPr>
          <w:rFonts w:eastAsia="SimSun"/>
          <w:b/>
          <w:sz w:val="24"/>
          <w:szCs w:val="24"/>
          <w:lang w:eastAsia="zh-CN"/>
        </w:rPr>
      </w:pPr>
    </w:p>
    <w:p w:rsidR="00444791" w:rsidRPr="00444791" w:rsidRDefault="00444791" w:rsidP="00AB6699">
      <w:pPr>
        <w:widowControl w:val="0"/>
        <w:numPr>
          <w:ilvl w:val="0"/>
          <w:numId w:val="41"/>
        </w:numPr>
        <w:tabs>
          <w:tab w:val="left" w:pos="426"/>
        </w:tabs>
        <w:suppressAutoHyphens/>
        <w:autoSpaceDE w:val="0"/>
        <w:ind w:left="0" w:firstLine="0"/>
        <w:jc w:val="center"/>
        <w:rPr>
          <w:rFonts w:eastAsia="SimSun"/>
          <w:b/>
          <w:sz w:val="24"/>
          <w:szCs w:val="24"/>
          <w:lang w:eastAsia="zh-CN"/>
        </w:rPr>
      </w:pPr>
      <w:r w:rsidRPr="00444791">
        <w:rPr>
          <w:rFonts w:eastAsia="SimSun"/>
          <w:b/>
          <w:sz w:val="24"/>
          <w:szCs w:val="24"/>
          <w:lang w:eastAsia="zh-CN"/>
        </w:rPr>
        <w:t>Юридические адреса, платёжные реквизиты и подписи Сторон</w:t>
      </w:r>
    </w:p>
    <w:p w:rsidR="00444791" w:rsidRPr="00444791" w:rsidRDefault="00444791" w:rsidP="00B6267B">
      <w:pPr>
        <w:widowControl w:val="0"/>
        <w:suppressAutoHyphens/>
        <w:autoSpaceDE w:val="0"/>
        <w:jc w:val="center"/>
        <w:rPr>
          <w:rFonts w:eastAsia="SimSun"/>
          <w:b/>
          <w:sz w:val="24"/>
          <w:szCs w:val="24"/>
          <w:lang w:eastAsia="zh-CN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6"/>
        <w:gridCol w:w="4777"/>
      </w:tblGrid>
      <w:tr w:rsidR="00444791" w:rsidRPr="00B6267B" w:rsidTr="00402863">
        <w:trPr>
          <w:trHeight w:val="20"/>
        </w:trPr>
        <w:tc>
          <w:tcPr>
            <w:tcW w:w="4836" w:type="dxa"/>
            <w:shd w:val="clear" w:color="auto" w:fill="auto"/>
          </w:tcPr>
          <w:p w:rsidR="00444791" w:rsidRPr="00B6267B" w:rsidRDefault="00444791" w:rsidP="00B6267B">
            <w:pPr>
              <w:suppressAutoHyphens/>
              <w:autoSpaceDE w:val="0"/>
              <w:ind w:firstLine="709"/>
              <w:rPr>
                <w:rFonts w:eastAsia="SimSun"/>
                <w:sz w:val="24"/>
                <w:szCs w:val="24"/>
              </w:rPr>
            </w:pPr>
            <w:r w:rsidRPr="00B6267B">
              <w:rPr>
                <w:rFonts w:eastAsia="SimSun"/>
                <w:sz w:val="24"/>
                <w:szCs w:val="24"/>
              </w:rPr>
              <w:t>Уполномоченный орган</w:t>
            </w:r>
          </w:p>
        </w:tc>
        <w:tc>
          <w:tcPr>
            <w:tcW w:w="4777" w:type="dxa"/>
            <w:shd w:val="clear" w:color="auto" w:fill="auto"/>
          </w:tcPr>
          <w:p w:rsidR="00444791" w:rsidRPr="00B6267B" w:rsidRDefault="00444791" w:rsidP="00B6267B">
            <w:pPr>
              <w:widowControl w:val="0"/>
              <w:suppressAutoHyphens/>
              <w:autoSpaceDE w:val="0"/>
              <w:rPr>
                <w:rFonts w:eastAsia="SimSun"/>
                <w:sz w:val="24"/>
                <w:szCs w:val="24"/>
                <w:lang w:eastAsia="zh-CN"/>
              </w:rPr>
            </w:pPr>
            <w:r w:rsidRPr="00B6267B">
              <w:rPr>
                <w:rFonts w:eastAsia="SimSun"/>
                <w:sz w:val="24"/>
                <w:szCs w:val="24"/>
                <w:lang w:eastAsia="zh-CN"/>
              </w:rPr>
              <w:t>Организация</w:t>
            </w:r>
          </w:p>
        </w:tc>
      </w:tr>
      <w:tr w:rsidR="00444791" w:rsidRPr="00B6267B" w:rsidTr="00402863">
        <w:trPr>
          <w:trHeight w:val="20"/>
        </w:trPr>
        <w:tc>
          <w:tcPr>
            <w:tcW w:w="4836" w:type="dxa"/>
            <w:shd w:val="clear" w:color="auto" w:fill="auto"/>
          </w:tcPr>
          <w:p w:rsidR="00444791" w:rsidRPr="00B6267B" w:rsidRDefault="00444791" w:rsidP="00B6267B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 w:rsidRPr="00B6267B">
              <w:rPr>
                <w:rFonts w:eastAsia="SimSun"/>
                <w:sz w:val="24"/>
                <w:szCs w:val="24"/>
                <w:lang w:eastAsia="zh-CN"/>
              </w:rPr>
              <w:t xml:space="preserve">Наименование </w:t>
            </w:r>
          </w:p>
        </w:tc>
        <w:tc>
          <w:tcPr>
            <w:tcW w:w="4777" w:type="dxa"/>
            <w:shd w:val="clear" w:color="auto" w:fill="auto"/>
          </w:tcPr>
          <w:p w:rsidR="00444791" w:rsidRPr="00B6267B" w:rsidRDefault="00444791" w:rsidP="00B6267B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 w:rsidRPr="00B6267B">
              <w:rPr>
                <w:rFonts w:eastAsia="SimSun"/>
                <w:sz w:val="24"/>
                <w:szCs w:val="24"/>
                <w:lang w:eastAsia="zh-CN"/>
              </w:rPr>
              <w:t xml:space="preserve">Наименование </w:t>
            </w:r>
          </w:p>
        </w:tc>
      </w:tr>
      <w:tr w:rsidR="00444791" w:rsidRPr="00B6267B" w:rsidTr="00402863">
        <w:trPr>
          <w:trHeight w:val="20"/>
        </w:trPr>
        <w:tc>
          <w:tcPr>
            <w:tcW w:w="4836" w:type="dxa"/>
            <w:shd w:val="clear" w:color="auto" w:fill="auto"/>
          </w:tcPr>
          <w:p w:rsidR="00444791" w:rsidRPr="00B6267B" w:rsidRDefault="00444791" w:rsidP="00B6267B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 w:rsidRPr="00B6267B">
              <w:rPr>
                <w:rFonts w:eastAsia="SimSun"/>
                <w:sz w:val="24"/>
                <w:szCs w:val="24"/>
                <w:lang w:eastAsia="zh-CN"/>
              </w:rPr>
              <w:t>ОГРН, ОКТМО</w:t>
            </w:r>
          </w:p>
        </w:tc>
        <w:tc>
          <w:tcPr>
            <w:tcW w:w="4777" w:type="dxa"/>
            <w:shd w:val="clear" w:color="auto" w:fill="auto"/>
          </w:tcPr>
          <w:p w:rsidR="00444791" w:rsidRPr="00B6267B" w:rsidRDefault="00444791" w:rsidP="00B6267B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 w:rsidRPr="00B6267B">
              <w:rPr>
                <w:rFonts w:eastAsia="SimSun"/>
                <w:sz w:val="24"/>
                <w:szCs w:val="24"/>
                <w:lang w:eastAsia="zh-CN"/>
              </w:rPr>
              <w:t>ОГРН, ОКТМО</w:t>
            </w:r>
          </w:p>
        </w:tc>
      </w:tr>
      <w:tr w:rsidR="00444791" w:rsidRPr="00B6267B" w:rsidTr="00402863">
        <w:trPr>
          <w:trHeight w:val="283"/>
        </w:trPr>
        <w:tc>
          <w:tcPr>
            <w:tcW w:w="4836" w:type="dxa"/>
            <w:shd w:val="clear" w:color="auto" w:fill="auto"/>
          </w:tcPr>
          <w:p w:rsidR="00444791" w:rsidRPr="00B6267B" w:rsidRDefault="00444791" w:rsidP="00B6267B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 w:rsidRPr="00B6267B">
              <w:rPr>
                <w:rFonts w:eastAsia="SimSun"/>
                <w:sz w:val="24"/>
                <w:szCs w:val="24"/>
                <w:lang w:eastAsia="zh-CN"/>
              </w:rPr>
              <w:t>Место нахождения:</w:t>
            </w:r>
          </w:p>
          <w:p w:rsidR="00444791" w:rsidRPr="00B6267B" w:rsidRDefault="00444791" w:rsidP="00B6267B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 w:rsidRPr="00B6267B">
              <w:rPr>
                <w:rFonts w:eastAsia="SimSun"/>
                <w:sz w:val="24"/>
                <w:szCs w:val="24"/>
                <w:lang w:eastAsia="zh-CN"/>
              </w:rPr>
              <w:t>(юридический адрес)</w:t>
            </w:r>
          </w:p>
        </w:tc>
        <w:tc>
          <w:tcPr>
            <w:tcW w:w="4777" w:type="dxa"/>
            <w:shd w:val="clear" w:color="auto" w:fill="auto"/>
          </w:tcPr>
          <w:p w:rsidR="00444791" w:rsidRPr="00B6267B" w:rsidRDefault="00444791" w:rsidP="00B6267B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 w:rsidRPr="00B6267B">
              <w:rPr>
                <w:rFonts w:eastAsia="SimSun"/>
                <w:sz w:val="24"/>
                <w:szCs w:val="24"/>
                <w:lang w:eastAsia="zh-CN"/>
              </w:rPr>
              <w:t>Место нахождения:</w:t>
            </w:r>
          </w:p>
          <w:p w:rsidR="00444791" w:rsidRPr="00B6267B" w:rsidRDefault="00444791" w:rsidP="00B6267B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 w:rsidRPr="00B6267B">
              <w:rPr>
                <w:rFonts w:eastAsia="SimSun"/>
                <w:sz w:val="24"/>
                <w:szCs w:val="24"/>
                <w:lang w:eastAsia="zh-CN"/>
              </w:rPr>
              <w:t>(юридический адрес)</w:t>
            </w:r>
          </w:p>
        </w:tc>
      </w:tr>
      <w:tr w:rsidR="00444791" w:rsidRPr="00B6267B" w:rsidTr="00402863">
        <w:trPr>
          <w:trHeight w:val="20"/>
        </w:trPr>
        <w:tc>
          <w:tcPr>
            <w:tcW w:w="4836" w:type="dxa"/>
            <w:shd w:val="clear" w:color="auto" w:fill="auto"/>
          </w:tcPr>
          <w:p w:rsidR="00444791" w:rsidRPr="00B6267B" w:rsidRDefault="00444791" w:rsidP="00B6267B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 w:rsidRPr="00B6267B">
              <w:rPr>
                <w:rFonts w:eastAsia="SimSun"/>
                <w:sz w:val="24"/>
                <w:szCs w:val="24"/>
                <w:lang w:eastAsia="zh-CN"/>
              </w:rPr>
              <w:t>ИНН/КПП</w:t>
            </w:r>
          </w:p>
        </w:tc>
        <w:tc>
          <w:tcPr>
            <w:tcW w:w="4777" w:type="dxa"/>
            <w:shd w:val="clear" w:color="auto" w:fill="auto"/>
          </w:tcPr>
          <w:p w:rsidR="00444791" w:rsidRPr="00B6267B" w:rsidRDefault="00444791" w:rsidP="00B6267B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 w:rsidRPr="00B6267B">
              <w:rPr>
                <w:rFonts w:eastAsia="SimSun"/>
                <w:sz w:val="24"/>
                <w:szCs w:val="24"/>
                <w:lang w:eastAsia="zh-CN"/>
              </w:rPr>
              <w:t>ИНН/КПП</w:t>
            </w:r>
          </w:p>
        </w:tc>
      </w:tr>
      <w:tr w:rsidR="00444791" w:rsidRPr="00B6267B" w:rsidTr="00444791">
        <w:trPr>
          <w:trHeight w:val="251"/>
        </w:trPr>
        <w:tc>
          <w:tcPr>
            <w:tcW w:w="4836" w:type="dxa"/>
            <w:shd w:val="clear" w:color="auto" w:fill="auto"/>
          </w:tcPr>
          <w:p w:rsidR="00444791" w:rsidRPr="00B6267B" w:rsidRDefault="00402863" w:rsidP="00B6267B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Платёжные реквизиты:</w:t>
            </w:r>
          </w:p>
          <w:p w:rsidR="00444791" w:rsidRPr="00B6267B" w:rsidRDefault="00444791" w:rsidP="00B6267B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4777" w:type="dxa"/>
            <w:shd w:val="clear" w:color="auto" w:fill="auto"/>
          </w:tcPr>
          <w:p w:rsidR="00444791" w:rsidRPr="00B6267B" w:rsidRDefault="00402863" w:rsidP="00B6267B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Платёжные реквизиты:</w:t>
            </w:r>
          </w:p>
          <w:p w:rsidR="00444791" w:rsidRPr="00B6267B" w:rsidRDefault="00444791" w:rsidP="00B6267B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444791" w:rsidRPr="00B6267B" w:rsidTr="00444791">
        <w:trPr>
          <w:trHeight w:val="1256"/>
        </w:trPr>
        <w:tc>
          <w:tcPr>
            <w:tcW w:w="4836" w:type="dxa"/>
            <w:shd w:val="clear" w:color="auto" w:fill="auto"/>
          </w:tcPr>
          <w:p w:rsidR="00444791" w:rsidRDefault="00444791" w:rsidP="00B6267B">
            <w:pPr>
              <w:widowControl w:val="0"/>
              <w:suppressAutoHyphens/>
              <w:autoSpaceDE w:val="0"/>
              <w:jc w:val="left"/>
              <w:rPr>
                <w:sz w:val="24"/>
                <w:szCs w:val="24"/>
                <w:lang w:eastAsia="zh-CN"/>
              </w:rPr>
            </w:pPr>
            <w:r w:rsidRPr="00B6267B">
              <w:rPr>
                <w:sz w:val="24"/>
                <w:szCs w:val="24"/>
                <w:lang w:eastAsia="zh-CN"/>
              </w:rPr>
              <w:t>наименование должности руководителя</w:t>
            </w:r>
          </w:p>
          <w:p w:rsidR="00EB0498" w:rsidRPr="00B6267B" w:rsidRDefault="00EB0498" w:rsidP="00B6267B">
            <w:pPr>
              <w:widowControl w:val="0"/>
              <w:suppressAutoHyphens/>
              <w:autoSpaceDE w:val="0"/>
              <w:jc w:val="left"/>
              <w:rPr>
                <w:sz w:val="24"/>
                <w:szCs w:val="24"/>
                <w:lang w:eastAsia="zh-CN"/>
              </w:rPr>
            </w:pPr>
          </w:p>
          <w:p w:rsidR="00444791" w:rsidRPr="00B6267B" w:rsidRDefault="00444791" w:rsidP="00B6267B">
            <w:pPr>
              <w:widowControl w:val="0"/>
              <w:suppressAutoHyphens/>
              <w:autoSpaceDE w:val="0"/>
              <w:jc w:val="left"/>
              <w:rPr>
                <w:sz w:val="24"/>
                <w:szCs w:val="24"/>
                <w:lang w:eastAsia="zh-CN"/>
              </w:rPr>
            </w:pPr>
            <w:r w:rsidRPr="00B6267B">
              <w:rPr>
                <w:sz w:val="24"/>
                <w:szCs w:val="24"/>
                <w:lang w:eastAsia="zh-CN"/>
              </w:rPr>
              <w:t>_______________/____________________</w:t>
            </w:r>
          </w:p>
          <w:p w:rsidR="00444791" w:rsidRPr="00EB0498" w:rsidRDefault="00EB0498" w:rsidP="00B6267B">
            <w:pPr>
              <w:widowControl w:val="0"/>
              <w:suppressAutoHyphens/>
              <w:autoSpaceDE w:val="0"/>
              <w:jc w:val="left"/>
              <w:rPr>
                <w:sz w:val="20"/>
                <w:szCs w:val="24"/>
                <w:lang w:eastAsia="zh-CN"/>
              </w:rPr>
            </w:pPr>
            <w:r>
              <w:rPr>
                <w:sz w:val="20"/>
                <w:szCs w:val="24"/>
                <w:lang w:eastAsia="zh-CN"/>
              </w:rPr>
              <w:t xml:space="preserve">          </w:t>
            </w:r>
            <w:r w:rsidR="00444791" w:rsidRPr="00EB0498">
              <w:rPr>
                <w:sz w:val="20"/>
                <w:szCs w:val="24"/>
                <w:lang w:eastAsia="zh-CN"/>
              </w:rPr>
              <w:t>(подпись)                          (Ф.И.О.)</w:t>
            </w:r>
          </w:p>
          <w:p w:rsidR="00444791" w:rsidRPr="00B6267B" w:rsidRDefault="00444791" w:rsidP="00B6267B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 w:rsidRPr="00B6267B">
              <w:rPr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4777" w:type="dxa"/>
            <w:shd w:val="clear" w:color="auto" w:fill="auto"/>
          </w:tcPr>
          <w:p w:rsidR="00444791" w:rsidRPr="00B6267B" w:rsidRDefault="00444791" w:rsidP="00B6267B">
            <w:pPr>
              <w:widowControl w:val="0"/>
              <w:suppressAutoHyphens/>
              <w:autoSpaceDE w:val="0"/>
              <w:jc w:val="left"/>
              <w:rPr>
                <w:sz w:val="24"/>
                <w:szCs w:val="24"/>
                <w:lang w:eastAsia="zh-CN"/>
              </w:rPr>
            </w:pPr>
            <w:r w:rsidRPr="00B6267B">
              <w:rPr>
                <w:sz w:val="24"/>
                <w:szCs w:val="24"/>
                <w:lang w:eastAsia="zh-CN"/>
              </w:rPr>
              <w:t>наименование должности руководителя</w:t>
            </w:r>
          </w:p>
          <w:p w:rsidR="00444791" w:rsidRPr="00B6267B" w:rsidRDefault="00444791" w:rsidP="00B6267B">
            <w:pPr>
              <w:widowControl w:val="0"/>
              <w:suppressAutoHyphens/>
              <w:autoSpaceDE w:val="0"/>
              <w:jc w:val="left"/>
              <w:rPr>
                <w:sz w:val="24"/>
                <w:szCs w:val="24"/>
                <w:lang w:eastAsia="zh-CN"/>
              </w:rPr>
            </w:pPr>
          </w:p>
          <w:p w:rsidR="00444791" w:rsidRPr="00B6267B" w:rsidRDefault="00444791" w:rsidP="00B6267B">
            <w:pPr>
              <w:widowControl w:val="0"/>
              <w:suppressAutoHyphens/>
              <w:autoSpaceDE w:val="0"/>
              <w:jc w:val="left"/>
              <w:rPr>
                <w:sz w:val="24"/>
                <w:szCs w:val="24"/>
                <w:lang w:eastAsia="zh-CN"/>
              </w:rPr>
            </w:pPr>
            <w:r w:rsidRPr="00B6267B">
              <w:rPr>
                <w:sz w:val="24"/>
                <w:szCs w:val="24"/>
                <w:lang w:eastAsia="zh-CN"/>
              </w:rPr>
              <w:t>_______________/____________________</w:t>
            </w:r>
          </w:p>
          <w:p w:rsidR="00444791" w:rsidRPr="00EB0498" w:rsidRDefault="00EB0498" w:rsidP="00B6267B">
            <w:pPr>
              <w:widowControl w:val="0"/>
              <w:suppressAutoHyphens/>
              <w:autoSpaceDE w:val="0"/>
              <w:jc w:val="left"/>
              <w:rPr>
                <w:sz w:val="20"/>
                <w:szCs w:val="24"/>
                <w:lang w:eastAsia="zh-CN"/>
              </w:rPr>
            </w:pPr>
            <w:r>
              <w:rPr>
                <w:sz w:val="20"/>
                <w:szCs w:val="24"/>
                <w:lang w:eastAsia="zh-CN"/>
              </w:rPr>
              <w:t xml:space="preserve">         </w:t>
            </w:r>
            <w:r w:rsidR="00444791" w:rsidRPr="00EB0498">
              <w:rPr>
                <w:sz w:val="20"/>
                <w:szCs w:val="24"/>
                <w:lang w:eastAsia="zh-CN"/>
              </w:rPr>
              <w:t>(подпись)                          (Ф.И.О.)</w:t>
            </w:r>
          </w:p>
          <w:p w:rsidR="00444791" w:rsidRPr="00B6267B" w:rsidRDefault="00444791" w:rsidP="00B6267B">
            <w:pPr>
              <w:widowControl w:val="0"/>
              <w:suppressAutoHyphens/>
              <w:autoSpaceDE w:val="0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 w:rsidRPr="00B6267B">
              <w:rPr>
                <w:sz w:val="24"/>
                <w:szCs w:val="24"/>
                <w:lang w:eastAsia="zh-CN"/>
              </w:rPr>
              <w:t>М.П.</w:t>
            </w:r>
          </w:p>
        </w:tc>
      </w:tr>
    </w:tbl>
    <w:p w:rsidR="00444791" w:rsidRPr="00444791" w:rsidRDefault="00444791" w:rsidP="00EB0498">
      <w:pPr>
        <w:tabs>
          <w:tab w:val="left" w:pos="1080"/>
        </w:tabs>
        <w:suppressAutoHyphens/>
        <w:rPr>
          <w:rFonts w:eastAsia="Calibri"/>
          <w:lang w:eastAsia="en-US"/>
        </w:rPr>
      </w:pPr>
    </w:p>
    <w:p w:rsidR="00EB0498" w:rsidRDefault="00EB0498" w:rsidP="00EB0498">
      <w:pPr>
        <w:tabs>
          <w:tab w:val="left" w:pos="1080"/>
        </w:tabs>
        <w:suppressAutoHyphens/>
        <w:rPr>
          <w:rFonts w:eastAsia="Calibri"/>
          <w:lang w:eastAsia="en-US"/>
        </w:rPr>
        <w:sectPr w:rsidR="00EB0498" w:rsidSect="00D83F08">
          <w:pgSz w:w="11906" w:h="16838"/>
          <w:pgMar w:top="794" w:right="851" w:bottom="1270" w:left="1418" w:header="709" w:footer="720" w:gutter="0"/>
          <w:pgNumType w:start="1"/>
          <w:cols w:space="720"/>
          <w:docGrid w:linePitch="360"/>
        </w:sectPr>
      </w:pPr>
    </w:p>
    <w:p w:rsidR="005C18F0" w:rsidRPr="005221C0" w:rsidRDefault="005C18F0" w:rsidP="005C18F0">
      <w:pPr>
        <w:pageBreakBefore/>
        <w:tabs>
          <w:tab w:val="left" w:pos="1080"/>
        </w:tabs>
        <w:suppressAutoHyphens/>
        <w:ind w:left="6237"/>
        <w:jc w:val="left"/>
        <w:rPr>
          <w:rFonts w:eastAsia="Calibri"/>
          <w:sz w:val="24"/>
          <w:szCs w:val="24"/>
          <w:lang w:eastAsia="en-US"/>
        </w:rPr>
      </w:pPr>
      <w:r w:rsidRPr="005221C0">
        <w:rPr>
          <w:rFonts w:eastAsia="SimSun"/>
          <w:sz w:val="24"/>
          <w:szCs w:val="24"/>
        </w:rPr>
        <w:lastRenderedPageBreak/>
        <w:t>Приложение №</w:t>
      </w:r>
      <w:r>
        <w:rPr>
          <w:rFonts w:eastAsia="SimSun"/>
          <w:sz w:val="24"/>
          <w:szCs w:val="24"/>
        </w:rPr>
        <w:t xml:space="preserve"> 1 </w:t>
      </w:r>
      <w:r>
        <w:rPr>
          <w:rFonts w:eastAsia="SimSun"/>
          <w:sz w:val="24"/>
          <w:szCs w:val="24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к Договору о возмещении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организации расходов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в связи с освобождением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детей-сирот и детей, оставшихся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без попечения родителей,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лиц из числа детей-сирот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и детей, оставшихся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без попечения родителей,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от платы за услуги ____________________________________________________________________________________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от _____________ № _________</w:t>
      </w:r>
    </w:p>
    <w:p w:rsidR="00444791" w:rsidRPr="007419AE" w:rsidRDefault="00444791" w:rsidP="007419AE">
      <w:pPr>
        <w:widowControl w:val="0"/>
        <w:suppressAutoHyphens/>
        <w:jc w:val="center"/>
        <w:rPr>
          <w:rFonts w:eastAsia="Calibri"/>
          <w:sz w:val="24"/>
          <w:szCs w:val="24"/>
          <w:shd w:val="clear" w:color="auto" w:fill="FFFFFF"/>
          <w:lang w:eastAsia="en-US"/>
        </w:rPr>
      </w:pPr>
    </w:p>
    <w:p w:rsidR="00444791" w:rsidRPr="007419AE" w:rsidRDefault="00444791" w:rsidP="007419AE">
      <w:pPr>
        <w:suppressAutoHyphens/>
        <w:jc w:val="center"/>
        <w:rPr>
          <w:rFonts w:eastAsia="SimSun"/>
          <w:sz w:val="24"/>
          <w:szCs w:val="24"/>
        </w:rPr>
      </w:pPr>
      <w:r w:rsidRPr="007419AE">
        <w:rPr>
          <w:rFonts w:eastAsia="SimSun"/>
          <w:b/>
          <w:sz w:val="24"/>
          <w:szCs w:val="24"/>
        </w:rPr>
        <w:t>СПИСОК</w:t>
      </w:r>
      <w:r w:rsidR="007419AE">
        <w:rPr>
          <w:rFonts w:eastAsia="SimSun"/>
          <w:b/>
          <w:sz w:val="24"/>
          <w:szCs w:val="24"/>
        </w:rPr>
        <w:t xml:space="preserve"> </w:t>
      </w:r>
      <w:r w:rsidR="007419AE">
        <w:rPr>
          <w:rFonts w:eastAsia="SimSun"/>
          <w:b/>
          <w:sz w:val="24"/>
          <w:szCs w:val="24"/>
        </w:rPr>
        <w:br/>
      </w:r>
      <w:r w:rsidR="007419AE" w:rsidRPr="007419AE">
        <w:rPr>
          <w:rFonts w:eastAsia="SimSun"/>
          <w:b/>
          <w:sz w:val="24"/>
          <w:szCs w:val="24"/>
        </w:rPr>
        <w:t>детей-сирот, детей, оставшихся без попечения родителей,</w:t>
      </w:r>
      <w:r w:rsidR="007419AE">
        <w:rPr>
          <w:rFonts w:eastAsia="SimSun"/>
          <w:b/>
          <w:sz w:val="24"/>
          <w:szCs w:val="24"/>
        </w:rPr>
        <w:t xml:space="preserve"> </w:t>
      </w:r>
      <w:r w:rsidR="00B94E61">
        <w:rPr>
          <w:rFonts w:eastAsia="SimSun"/>
          <w:b/>
          <w:sz w:val="24"/>
          <w:szCs w:val="24"/>
        </w:rPr>
        <w:br/>
      </w:r>
      <w:r w:rsidR="007419AE" w:rsidRPr="007419AE">
        <w:rPr>
          <w:rFonts w:eastAsia="SimSun"/>
          <w:b/>
          <w:sz w:val="24"/>
          <w:szCs w:val="24"/>
        </w:rPr>
        <w:t xml:space="preserve">лиц из числа детей-сирот и детей, оставшихся без попечения родителей, </w:t>
      </w:r>
      <w:r w:rsidR="007419AE" w:rsidRPr="007419AE">
        <w:rPr>
          <w:rFonts w:eastAsia="SimSun"/>
          <w:b/>
          <w:sz w:val="24"/>
          <w:szCs w:val="24"/>
        </w:rPr>
        <w:br/>
        <w:t xml:space="preserve">имеющих право на дополнительные гарантии социальной поддержки на услуги </w:t>
      </w:r>
      <w:r w:rsidRPr="007419AE">
        <w:rPr>
          <w:rFonts w:eastAsia="SimSu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44791" w:rsidRPr="007419AE" w:rsidRDefault="00444791" w:rsidP="007419AE">
      <w:pPr>
        <w:widowControl w:val="0"/>
        <w:suppressAutoHyphens/>
        <w:autoSpaceDE w:val="0"/>
        <w:jc w:val="center"/>
        <w:rPr>
          <w:rFonts w:eastAsia="SimSun"/>
          <w:sz w:val="24"/>
          <w:szCs w:val="24"/>
        </w:rPr>
      </w:pPr>
    </w:p>
    <w:p w:rsidR="00444791" w:rsidRPr="007419AE" w:rsidRDefault="00444791" w:rsidP="007419AE">
      <w:pPr>
        <w:widowControl w:val="0"/>
        <w:suppressAutoHyphens/>
        <w:autoSpaceDE w:val="0"/>
        <w:jc w:val="center"/>
        <w:rPr>
          <w:rFonts w:eastAsia="SimSun"/>
          <w:sz w:val="24"/>
          <w:szCs w:val="24"/>
        </w:rPr>
      </w:pPr>
      <w:r w:rsidRPr="007419AE">
        <w:rPr>
          <w:rFonts w:eastAsia="SimSun"/>
          <w:sz w:val="24"/>
          <w:szCs w:val="24"/>
        </w:rPr>
        <w:t>за _____________________20__ года</w:t>
      </w:r>
    </w:p>
    <w:p w:rsidR="00444791" w:rsidRPr="007419AE" w:rsidRDefault="00444791" w:rsidP="007419AE">
      <w:pPr>
        <w:widowControl w:val="0"/>
        <w:suppressAutoHyphens/>
        <w:autoSpaceDE w:val="0"/>
        <w:jc w:val="center"/>
        <w:rPr>
          <w:rFonts w:eastAsia="SimSu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276"/>
        <w:gridCol w:w="1418"/>
        <w:gridCol w:w="1559"/>
        <w:gridCol w:w="1559"/>
        <w:gridCol w:w="1588"/>
      </w:tblGrid>
      <w:tr w:rsidR="00444791" w:rsidRPr="00A351B0" w:rsidTr="00A351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A351B0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A351B0">
              <w:rPr>
                <w:rFonts w:eastAsia="SimSu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A351B0" w:rsidRDefault="00444791" w:rsidP="00A351B0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A351B0">
              <w:rPr>
                <w:rFonts w:eastAsia="SimSun"/>
                <w:sz w:val="24"/>
                <w:szCs w:val="24"/>
              </w:rPr>
              <w:t xml:space="preserve">Фамилия, </w:t>
            </w:r>
            <w:r w:rsidR="00A351B0">
              <w:rPr>
                <w:rFonts w:eastAsia="SimSun"/>
                <w:sz w:val="24"/>
                <w:szCs w:val="24"/>
              </w:rPr>
              <w:t>имя, 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A351B0" w:rsidRDefault="00444791" w:rsidP="00A351B0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A351B0">
              <w:rPr>
                <w:rFonts w:eastAsia="SimSu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A351B0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A351B0">
              <w:rPr>
                <w:rFonts w:eastAsia="SimSun"/>
                <w:sz w:val="24"/>
                <w:szCs w:val="24"/>
              </w:rPr>
              <w:t>Адрес жилого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A351B0" w:rsidRDefault="00444791" w:rsidP="00A351B0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A351B0">
              <w:rPr>
                <w:rFonts w:eastAsia="SimSun"/>
                <w:sz w:val="24"/>
                <w:szCs w:val="24"/>
              </w:rPr>
              <w:t>Дата наступления права на</w:t>
            </w:r>
            <w:r w:rsidR="00A351B0">
              <w:rPr>
                <w:rFonts w:eastAsia="SimSun"/>
                <w:sz w:val="24"/>
                <w:szCs w:val="24"/>
              </w:rPr>
              <w:t> </w:t>
            </w:r>
            <w:r w:rsidRPr="00A351B0">
              <w:rPr>
                <w:rFonts w:eastAsia="SimSun"/>
                <w:sz w:val="24"/>
                <w:szCs w:val="24"/>
              </w:rPr>
              <w:t>МСП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A351B0" w:rsidRDefault="00444791" w:rsidP="00A351B0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A351B0">
              <w:rPr>
                <w:rFonts w:eastAsia="SimSun"/>
                <w:sz w:val="24"/>
                <w:szCs w:val="24"/>
              </w:rPr>
              <w:t>Размер</w:t>
            </w:r>
            <w:r w:rsidR="00A351B0">
              <w:rPr>
                <w:rFonts w:eastAsia="SimSun"/>
                <w:sz w:val="24"/>
                <w:szCs w:val="24"/>
              </w:rPr>
              <w:t xml:space="preserve"> </w:t>
            </w:r>
            <w:r w:rsidRPr="00A351B0">
              <w:rPr>
                <w:rFonts w:eastAsia="SimSun"/>
                <w:sz w:val="24"/>
                <w:szCs w:val="24"/>
              </w:rPr>
              <w:t>начисленной МСП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A351B0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A351B0">
              <w:rPr>
                <w:rFonts w:eastAsia="SimSun"/>
                <w:sz w:val="24"/>
                <w:szCs w:val="24"/>
              </w:rPr>
              <w:t>Примечание</w:t>
            </w:r>
          </w:p>
        </w:tc>
      </w:tr>
      <w:tr w:rsidR="00444791" w:rsidRPr="00A351B0" w:rsidTr="00A351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A351B0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A351B0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A351B0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A351B0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A351B0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A351B0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A351B0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A351B0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A351B0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A351B0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A351B0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A351B0"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A351B0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A351B0">
              <w:rPr>
                <w:rFonts w:eastAsia="SimSun"/>
                <w:sz w:val="24"/>
                <w:szCs w:val="24"/>
              </w:rPr>
              <w:t>7</w:t>
            </w:r>
          </w:p>
        </w:tc>
      </w:tr>
      <w:tr w:rsidR="00444791" w:rsidRPr="00A351B0" w:rsidTr="00A351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A351B0" w:rsidRDefault="00444791" w:rsidP="00444791">
            <w:pPr>
              <w:suppressAutoHyphens/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A351B0" w:rsidRDefault="00444791" w:rsidP="00444791">
            <w:pPr>
              <w:suppressAutoHyphens/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A351B0" w:rsidRDefault="00444791" w:rsidP="00444791">
            <w:pPr>
              <w:suppressAutoHyphens/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A351B0" w:rsidRDefault="00444791" w:rsidP="00444791">
            <w:pPr>
              <w:suppressAutoHyphens/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A351B0" w:rsidRDefault="00444791" w:rsidP="00444791">
            <w:pPr>
              <w:suppressAutoHyphens/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A351B0" w:rsidRDefault="00444791" w:rsidP="00444791">
            <w:pPr>
              <w:suppressAutoHyphens/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A351B0" w:rsidRDefault="00444791" w:rsidP="00444791">
            <w:pPr>
              <w:suppressAutoHyphens/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:rsidR="00444791" w:rsidRPr="00444791" w:rsidRDefault="00444791" w:rsidP="00DD7580">
      <w:pPr>
        <w:widowControl w:val="0"/>
        <w:suppressAutoHyphens/>
        <w:autoSpaceDE w:val="0"/>
        <w:ind w:firstLine="709"/>
        <w:rPr>
          <w:rFonts w:eastAsia="SimSun"/>
          <w:sz w:val="24"/>
          <w:szCs w:val="24"/>
        </w:rPr>
      </w:pPr>
    </w:p>
    <w:p w:rsidR="00444791" w:rsidRPr="00444791" w:rsidRDefault="00444791" w:rsidP="00DD7580">
      <w:pPr>
        <w:widowControl w:val="0"/>
        <w:suppressAutoHyphens/>
        <w:autoSpaceDE w:val="0"/>
        <w:ind w:firstLine="709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 xml:space="preserve">В соответствии c понесёнными расходами определена сумма, подлежащая возмещению </w:t>
      </w:r>
      <w:r w:rsidR="00DD7580">
        <w:rPr>
          <w:rFonts w:eastAsia="SimSun"/>
          <w:sz w:val="24"/>
          <w:szCs w:val="24"/>
        </w:rPr>
        <w:t>Организации в размере _______</w:t>
      </w:r>
      <w:r w:rsidRPr="00444791">
        <w:rPr>
          <w:rFonts w:eastAsia="SimSun"/>
          <w:sz w:val="24"/>
          <w:szCs w:val="24"/>
        </w:rPr>
        <w:t>_</w:t>
      </w:r>
      <w:r w:rsidR="00DD7580">
        <w:rPr>
          <w:rFonts w:eastAsia="SimSun"/>
          <w:sz w:val="24"/>
          <w:szCs w:val="24"/>
        </w:rPr>
        <w:t>_ (_________________</w:t>
      </w:r>
      <w:r w:rsidRPr="00444791">
        <w:rPr>
          <w:rFonts w:eastAsia="SimSun"/>
          <w:sz w:val="24"/>
          <w:szCs w:val="24"/>
        </w:rPr>
        <w:t>___) руб. ______ копеек.</w:t>
      </w:r>
    </w:p>
    <w:p w:rsidR="00444791" w:rsidRPr="00444791" w:rsidRDefault="00444791" w:rsidP="00DD7580">
      <w:pPr>
        <w:suppressAutoHyphens/>
        <w:autoSpaceDE w:val="0"/>
        <w:ind w:firstLine="709"/>
        <w:rPr>
          <w:rFonts w:eastAsia="SimSu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3991"/>
        <w:gridCol w:w="239"/>
        <w:gridCol w:w="3742"/>
      </w:tblGrid>
      <w:tr w:rsidR="00444791" w:rsidRPr="00444791" w:rsidTr="007C458C">
        <w:trPr>
          <w:trHeight w:val="251"/>
        </w:trPr>
        <w:tc>
          <w:tcPr>
            <w:tcW w:w="1809" w:type="dxa"/>
            <w:shd w:val="clear" w:color="auto" w:fill="auto"/>
          </w:tcPr>
          <w:p w:rsidR="00444791" w:rsidRPr="00444791" w:rsidRDefault="00444791" w:rsidP="00444791">
            <w:pPr>
              <w:suppressAutoHyphens/>
              <w:rPr>
                <w:rFonts w:eastAsia="SimSun"/>
              </w:rPr>
            </w:pPr>
            <w:r w:rsidRPr="00444791">
              <w:rPr>
                <w:rFonts w:eastAsia="SimSun"/>
                <w:sz w:val="24"/>
                <w:szCs w:val="24"/>
              </w:rPr>
              <w:t>Организация -</w:t>
            </w:r>
          </w:p>
        </w:tc>
        <w:tc>
          <w:tcPr>
            <w:tcW w:w="797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444791" w:rsidRPr="00444791" w:rsidTr="007C458C">
        <w:tc>
          <w:tcPr>
            <w:tcW w:w="1809" w:type="dxa"/>
            <w:shd w:val="clear" w:color="auto" w:fill="auto"/>
          </w:tcPr>
          <w:p w:rsidR="00444791" w:rsidRPr="00444791" w:rsidRDefault="00444791" w:rsidP="00444791">
            <w:pPr>
              <w:suppressAutoHyphens/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97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44791" w:rsidRPr="00444791" w:rsidRDefault="00DD7580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i/>
                <w:iCs/>
                <w:sz w:val="24"/>
                <w:szCs w:val="24"/>
              </w:rPr>
              <w:t>(</w:t>
            </w:r>
            <w:r w:rsidR="00444791" w:rsidRPr="00444791">
              <w:rPr>
                <w:rFonts w:eastAsia="SimSun"/>
                <w:i/>
                <w:iCs/>
                <w:sz w:val="24"/>
                <w:szCs w:val="24"/>
              </w:rPr>
              <w:t>наименование организации</w:t>
            </w:r>
            <w:r>
              <w:rPr>
                <w:rFonts w:eastAsia="SimSun"/>
                <w:i/>
                <w:iCs/>
                <w:sz w:val="24"/>
                <w:szCs w:val="24"/>
              </w:rPr>
              <w:t>)</w:t>
            </w:r>
          </w:p>
        </w:tc>
      </w:tr>
      <w:tr w:rsidR="00444791" w:rsidRPr="00444791" w:rsidTr="007C458C">
        <w:tc>
          <w:tcPr>
            <w:tcW w:w="1809" w:type="dxa"/>
            <w:shd w:val="clear" w:color="auto" w:fill="auto"/>
          </w:tcPr>
          <w:p w:rsidR="00444791" w:rsidRPr="00444791" w:rsidRDefault="00444791" w:rsidP="00444791">
            <w:pPr>
              <w:suppressAutoHyphens/>
              <w:jc w:val="right"/>
              <w:rPr>
                <w:rFonts w:eastAsia="SimSun"/>
              </w:rPr>
            </w:pPr>
            <w:r w:rsidRPr="00444791">
              <w:rPr>
                <w:rFonts w:eastAsia="SimSu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991" w:type="dxa"/>
            <w:tcBorders>
              <w:bottom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snapToGrid w:val="0"/>
              <w:jc w:val="center"/>
              <w:rPr>
                <w:rFonts w:eastAsia="SimSun"/>
                <w:i/>
                <w:iCs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444791" w:rsidRPr="00444791" w:rsidRDefault="00444791" w:rsidP="00444791">
            <w:pPr>
              <w:suppressAutoHyphens/>
              <w:snapToGrid w:val="0"/>
              <w:jc w:val="center"/>
              <w:rPr>
                <w:rFonts w:eastAsia="SimSun"/>
                <w:i/>
                <w:iCs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snapToGrid w:val="0"/>
              <w:jc w:val="center"/>
              <w:rPr>
                <w:rFonts w:eastAsia="SimSun"/>
                <w:i/>
                <w:iCs/>
                <w:sz w:val="24"/>
                <w:szCs w:val="24"/>
              </w:rPr>
            </w:pPr>
          </w:p>
        </w:tc>
      </w:tr>
      <w:tr w:rsidR="00444791" w:rsidRPr="00444791" w:rsidTr="007C458C">
        <w:trPr>
          <w:trHeight w:val="214"/>
        </w:trPr>
        <w:tc>
          <w:tcPr>
            <w:tcW w:w="1809" w:type="dxa"/>
            <w:shd w:val="clear" w:color="auto" w:fill="auto"/>
          </w:tcPr>
          <w:p w:rsidR="00444791" w:rsidRPr="00444791" w:rsidRDefault="00444791" w:rsidP="00444791">
            <w:pPr>
              <w:suppressAutoHyphens/>
              <w:snapToGrid w:val="0"/>
              <w:jc w:val="right"/>
              <w:rPr>
                <w:rFonts w:eastAsia="SimSun"/>
                <w:i/>
                <w:iCs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000000"/>
            </w:tcBorders>
            <w:shd w:val="clear" w:color="auto" w:fill="auto"/>
          </w:tcPr>
          <w:p w:rsidR="00444791" w:rsidRPr="00444791" w:rsidRDefault="007C458C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i/>
                <w:iCs/>
                <w:sz w:val="24"/>
                <w:szCs w:val="24"/>
              </w:rPr>
              <w:t>(</w:t>
            </w:r>
            <w:r w:rsidR="00444791" w:rsidRPr="00444791">
              <w:rPr>
                <w:rFonts w:eastAsia="SimSun"/>
                <w:i/>
                <w:iCs/>
                <w:sz w:val="24"/>
                <w:szCs w:val="24"/>
              </w:rPr>
              <w:t>подпись</w:t>
            </w:r>
            <w:r>
              <w:rPr>
                <w:rFonts w:eastAsia="SimSu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9" w:type="dxa"/>
            <w:shd w:val="clear" w:color="auto" w:fill="auto"/>
          </w:tcPr>
          <w:p w:rsidR="00444791" w:rsidRPr="00444791" w:rsidRDefault="00444791" w:rsidP="00444791">
            <w:pPr>
              <w:suppressAutoHyphens/>
              <w:snapToGrid w:val="0"/>
              <w:jc w:val="center"/>
              <w:rPr>
                <w:rFonts w:eastAsia="SimSun"/>
                <w:i/>
                <w:iCs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</w:tcBorders>
            <w:shd w:val="clear" w:color="auto" w:fill="auto"/>
          </w:tcPr>
          <w:p w:rsidR="00444791" w:rsidRPr="00444791" w:rsidRDefault="007C458C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i/>
                <w:iCs/>
                <w:sz w:val="24"/>
                <w:szCs w:val="24"/>
              </w:rPr>
              <w:t>(</w:t>
            </w:r>
            <w:r w:rsidR="00444791" w:rsidRPr="00444791">
              <w:rPr>
                <w:rFonts w:eastAsia="SimSun"/>
                <w:i/>
                <w:iCs/>
                <w:sz w:val="24"/>
                <w:szCs w:val="24"/>
              </w:rPr>
              <w:t>Фамилия, и. о.</w:t>
            </w:r>
            <w:r>
              <w:rPr>
                <w:rFonts w:eastAsia="SimSun"/>
                <w:i/>
                <w:iCs/>
                <w:sz w:val="24"/>
                <w:szCs w:val="24"/>
              </w:rPr>
              <w:t>)</w:t>
            </w:r>
          </w:p>
        </w:tc>
      </w:tr>
    </w:tbl>
    <w:p w:rsidR="00444791" w:rsidRPr="00444791" w:rsidRDefault="00444791" w:rsidP="00444791">
      <w:pPr>
        <w:suppressAutoHyphens/>
        <w:autoSpaceDE w:val="0"/>
        <w:spacing w:after="120"/>
        <w:rPr>
          <w:rFonts w:eastAsia="SimSun"/>
          <w:sz w:val="24"/>
          <w:szCs w:val="24"/>
        </w:rPr>
      </w:pPr>
    </w:p>
    <w:p w:rsidR="00444791" w:rsidRPr="00444791" w:rsidRDefault="00444791" w:rsidP="00444791">
      <w:pPr>
        <w:suppressAutoHyphens/>
        <w:autoSpaceDE w:val="0"/>
        <w:spacing w:after="120"/>
        <w:rPr>
          <w:rFonts w:eastAsia="Calibri"/>
          <w:sz w:val="24"/>
          <w:szCs w:val="24"/>
          <w:lang w:eastAsia="en-US"/>
        </w:rPr>
      </w:pPr>
      <w:r w:rsidRPr="00444791">
        <w:rPr>
          <w:rFonts w:eastAsia="SimSun"/>
          <w:sz w:val="24"/>
          <w:szCs w:val="24"/>
        </w:rPr>
        <w:t>М.П.</w:t>
      </w:r>
    </w:p>
    <w:p w:rsidR="007C458C" w:rsidRDefault="007C458C" w:rsidP="007C458C">
      <w:pPr>
        <w:tabs>
          <w:tab w:val="left" w:pos="1080"/>
        </w:tabs>
        <w:suppressAutoHyphens/>
        <w:spacing w:after="160" w:line="252" w:lineRule="auto"/>
        <w:jc w:val="left"/>
        <w:rPr>
          <w:rFonts w:eastAsia="Calibri"/>
          <w:sz w:val="24"/>
          <w:szCs w:val="24"/>
          <w:lang w:eastAsia="en-US"/>
        </w:rPr>
        <w:sectPr w:rsidR="007C458C" w:rsidSect="00D83F08">
          <w:pgSz w:w="11906" w:h="16838"/>
          <w:pgMar w:top="794" w:right="851" w:bottom="1270" w:left="1418" w:header="709" w:footer="720" w:gutter="0"/>
          <w:pgNumType w:start="1"/>
          <w:cols w:space="720"/>
          <w:docGrid w:linePitch="360"/>
        </w:sectPr>
      </w:pPr>
    </w:p>
    <w:p w:rsidR="001C4AAD" w:rsidRPr="005221C0" w:rsidRDefault="001C4AAD" w:rsidP="001C4AAD">
      <w:pPr>
        <w:pageBreakBefore/>
        <w:tabs>
          <w:tab w:val="left" w:pos="1080"/>
        </w:tabs>
        <w:suppressAutoHyphens/>
        <w:ind w:left="6237"/>
        <w:jc w:val="left"/>
        <w:rPr>
          <w:rFonts w:eastAsia="Calibri"/>
          <w:sz w:val="24"/>
          <w:szCs w:val="24"/>
          <w:lang w:eastAsia="en-US"/>
        </w:rPr>
      </w:pPr>
      <w:r w:rsidRPr="005221C0">
        <w:rPr>
          <w:rFonts w:eastAsia="SimSun"/>
          <w:sz w:val="24"/>
          <w:szCs w:val="24"/>
        </w:rPr>
        <w:lastRenderedPageBreak/>
        <w:t>Приложение №</w:t>
      </w:r>
      <w:r>
        <w:rPr>
          <w:rFonts w:eastAsia="SimSun"/>
          <w:sz w:val="24"/>
          <w:szCs w:val="24"/>
        </w:rPr>
        <w:t xml:space="preserve"> 2 </w:t>
      </w:r>
      <w:r>
        <w:rPr>
          <w:rFonts w:eastAsia="SimSun"/>
          <w:sz w:val="24"/>
          <w:szCs w:val="24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к Договору о возмещении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организации расходов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в связи с освобождением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детей-сирот и детей, оставшихся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без попечения родителей,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лиц из числа детей-сирот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и детей, оставшихся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без попечения родителей,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от платы за услуги ____________________________________________________________________________________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от _____________ № _________</w:t>
      </w:r>
    </w:p>
    <w:p w:rsidR="00444791" w:rsidRPr="001C4AAD" w:rsidRDefault="00444791" w:rsidP="001C4AAD">
      <w:pPr>
        <w:suppressAutoHyphens/>
        <w:jc w:val="center"/>
        <w:rPr>
          <w:rFonts w:eastAsia="SimSun"/>
          <w:b/>
          <w:sz w:val="24"/>
          <w:szCs w:val="24"/>
        </w:rPr>
      </w:pPr>
    </w:p>
    <w:p w:rsidR="00444791" w:rsidRPr="001C4AAD" w:rsidRDefault="00444791" w:rsidP="001C4AAD">
      <w:pPr>
        <w:suppressAutoHyphens/>
        <w:jc w:val="center"/>
        <w:rPr>
          <w:rFonts w:eastAsia="SimSun"/>
          <w:b/>
          <w:sz w:val="24"/>
          <w:szCs w:val="24"/>
          <w:lang w:eastAsia="zh-CN"/>
        </w:rPr>
      </w:pPr>
      <w:r w:rsidRPr="001C4AAD">
        <w:rPr>
          <w:rFonts w:eastAsia="SimSun"/>
          <w:b/>
          <w:sz w:val="24"/>
          <w:szCs w:val="24"/>
        </w:rPr>
        <w:t>АКТ ПРИЕМА-ПЕРЕДАЧИ</w:t>
      </w:r>
      <w:r w:rsidR="001C4AAD">
        <w:rPr>
          <w:rFonts w:eastAsia="SimSun"/>
          <w:b/>
          <w:sz w:val="24"/>
          <w:szCs w:val="24"/>
        </w:rPr>
        <w:t xml:space="preserve"> </w:t>
      </w:r>
      <w:r w:rsidR="001C4AAD">
        <w:rPr>
          <w:rFonts w:eastAsia="SimSun"/>
          <w:b/>
          <w:sz w:val="24"/>
          <w:szCs w:val="24"/>
        </w:rPr>
        <w:br/>
      </w:r>
      <w:r w:rsidRPr="001C4AAD">
        <w:rPr>
          <w:rFonts w:eastAsia="SimSun"/>
          <w:b/>
          <w:sz w:val="24"/>
          <w:szCs w:val="24"/>
          <w:lang w:eastAsia="zh-CN"/>
        </w:rPr>
        <w:t xml:space="preserve">сведений для возмещения затрат в связи c </w:t>
      </w:r>
      <w:r w:rsidR="00224572">
        <w:rPr>
          <w:rFonts w:eastAsia="SimSun"/>
          <w:b/>
          <w:sz w:val="24"/>
          <w:szCs w:val="24"/>
          <w:lang w:eastAsia="zh-CN"/>
        </w:rPr>
        <w:t>оказанием детям-сиротам, детям, </w:t>
      </w:r>
      <w:r w:rsidRPr="001C4AAD">
        <w:rPr>
          <w:rFonts w:eastAsia="SimSun"/>
          <w:b/>
          <w:sz w:val="24"/>
          <w:szCs w:val="24"/>
          <w:lang w:eastAsia="zh-CN"/>
        </w:rPr>
        <w:t>оставшимся без попечения родителей, лицам из числа детей-сирот и детей, оставшихся без попечения родителей, услуг по содержанию жилого помещения, услуг ________________________________________________________________________________________________________</w:t>
      </w:r>
      <w:r w:rsidR="00224572">
        <w:rPr>
          <w:rFonts w:eastAsia="SimSun"/>
          <w:b/>
          <w:sz w:val="24"/>
          <w:szCs w:val="24"/>
          <w:lang w:eastAsia="zh-CN"/>
        </w:rPr>
        <w:t>________________________________________________________</w:t>
      </w:r>
    </w:p>
    <w:p w:rsidR="00444791" w:rsidRPr="001C4AAD" w:rsidRDefault="00444791" w:rsidP="00224572">
      <w:pPr>
        <w:suppressAutoHyphens/>
        <w:ind w:firstLine="709"/>
        <w:rPr>
          <w:rFonts w:eastAsia="SimSun"/>
          <w:b/>
          <w:sz w:val="24"/>
          <w:szCs w:val="24"/>
          <w:lang w:eastAsia="zh-CN"/>
        </w:rPr>
      </w:pPr>
    </w:p>
    <w:p w:rsidR="003E71FD" w:rsidRDefault="00444791" w:rsidP="003E71FD">
      <w:pPr>
        <w:suppressAutoHyphens/>
        <w:ind w:firstLine="709"/>
        <w:rPr>
          <w:rFonts w:eastAsia="SimSun"/>
          <w:color w:val="000000"/>
          <w:sz w:val="24"/>
          <w:szCs w:val="24"/>
        </w:rPr>
      </w:pPr>
      <w:r w:rsidRPr="00224572">
        <w:rPr>
          <w:rFonts w:eastAsia="SimSun"/>
          <w:sz w:val="24"/>
          <w:szCs w:val="24"/>
        </w:rPr>
        <w:t>Настоящий акт составлен в том, что в соответствии с Договором от _______________</w:t>
      </w:r>
      <w:r w:rsidR="00966817">
        <w:rPr>
          <w:rFonts w:eastAsia="SimSun"/>
          <w:sz w:val="24"/>
          <w:szCs w:val="24"/>
        </w:rPr>
        <w:t xml:space="preserve"> </w:t>
      </w:r>
      <w:r w:rsidRPr="00224572">
        <w:rPr>
          <w:rFonts w:eastAsia="SimSun"/>
          <w:sz w:val="24"/>
          <w:szCs w:val="24"/>
        </w:rPr>
        <w:t>№</w:t>
      </w:r>
      <w:r w:rsidR="00966817">
        <w:rPr>
          <w:rFonts w:eastAsia="SimSun"/>
          <w:sz w:val="24"/>
          <w:szCs w:val="24"/>
        </w:rPr>
        <w:t> </w:t>
      </w:r>
      <w:r w:rsidRPr="00224572">
        <w:rPr>
          <w:rFonts w:eastAsia="SimSun"/>
          <w:sz w:val="24"/>
          <w:szCs w:val="24"/>
        </w:rPr>
        <w:t>__________</w:t>
      </w:r>
      <w:r w:rsidRPr="00224572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 xml:space="preserve"> </w:t>
      </w:r>
      <w:r w:rsidRPr="00224572">
        <w:rPr>
          <w:rFonts w:eastAsia="SimSun"/>
          <w:sz w:val="24"/>
          <w:szCs w:val="24"/>
        </w:rPr>
        <w:t>Уполномоченный орган -</w:t>
      </w:r>
      <w:r w:rsidRPr="00224572">
        <w:rPr>
          <w:rFonts w:eastAsia="SimSun"/>
          <w:sz w:val="24"/>
          <w:szCs w:val="24"/>
          <w:lang w:bidi="ru-RU"/>
        </w:rPr>
        <w:t>________________________ передал</w:t>
      </w:r>
      <w:r w:rsidRPr="00224572">
        <w:rPr>
          <w:rFonts w:eastAsia="SimSun"/>
          <w:color w:val="000000"/>
          <w:sz w:val="24"/>
          <w:szCs w:val="24"/>
        </w:rPr>
        <w:t xml:space="preserve"> (на магнитном </w:t>
      </w:r>
    </w:p>
    <w:p w:rsidR="003E71FD" w:rsidRPr="003E71FD" w:rsidRDefault="003E71FD" w:rsidP="003E71FD">
      <w:pPr>
        <w:suppressAutoHyphens/>
        <w:ind w:left="1701"/>
        <w:jc w:val="center"/>
        <w:rPr>
          <w:rFonts w:eastAsia="SimSun"/>
          <w:sz w:val="20"/>
          <w:szCs w:val="24"/>
          <w:lang w:bidi="ru-RU"/>
        </w:rPr>
      </w:pPr>
      <w:r w:rsidRPr="003E71FD">
        <w:rPr>
          <w:rFonts w:eastAsia="SimSun"/>
          <w:i/>
          <w:iCs/>
          <w:sz w:val="20"/>
          <w:szCs w:val="24"/>
          <w:lang w:bidi="ru-RU"/>
        </w:rPr>
        <w:t>(наименование организации)</w:t>
      </w:r>
    </w:p>
    <w:p w:rsidR="00025435" w:rsidRDefault="00444791" w:rsidP="00025435">
      <w:pPr>
        <w:suppressAutoHyphens/>
        <w:ind w:firstLine="709"/>
        <w:rPr>
          <w:rFonts w:eastAsia="SimSun"/>
          <w:color w:val="000000"/>
          <w:sz w:val="24"/>
          <w:szCs w:val="24"/>
        </w:rPr>
      </w:pPr>
      <w:r w:rsidRPr="00224572">
        <w:rPr>
          <w:rFonts w:eastAsia="SimSun"/>
          <w:color w:val="000000"/>
          <w:sz w:val="24"/>
          <w:szCs w:val="24"/>
        </w:rPr>
        <w:t>носителе)</w:t>
      </w:r>
      <w:r w:rsidRPr="00224572">
        <w:rPr>
          <w:rFonts w:eastAsia="SimSun"/>
          <w:sz w:val="24"/>
          <w:szCs w:val="24"/>
        </w:rPr>
        <w:t>, а Организация</w:t>
      </w:r>
      <w:r w:rsidRPr="00224572">
        <w:rPr>
          <w:rFonts w:eastAsia="SimSun"/>
          <w:sz w:val="24"/>
          <w:szCs w:val="24"/>
          <w:lang w:bidi="ru-RU"/>
        </w:rPr>
        <w:t xml:space="preserve"> – </w:t>
      </w:r>
      <w:r w:rsidR="00025435">
        <w:rPr>
          <w:rFonts w:eastAsia="SimSun"/>
          <w:sz w:val="24"/>
          <w:szCs w:val="24"/>
          <w:lang w:bidi="ru-RU"/>
        </w:rPr>
        <w:t>_____________</w:t>
      </w:r>
      <w:r w:rsidRPr="00224572">
        <w:rPr>
          <w:rFonts w:eastAsia="SimSun"/>
          <w:sz w:val="24"/>
          <w:szCs w:val="24"/>
          <w:lang w:bidi="ru-RU"/>
        </w:rPr>
        <w:t>________________</w:t>
      </w:r>
      <w:r w:rsidRPr="00224572">
        <w:rPr>
          <w:rFonts w:eastAsia="SimSun"/>
          <w:sz w:val="24"/>
          <w:szCs w:val="24"/>
        </w:rPr>
        <w:t xml:space="preserve"> получило </w:t>
      </w:r>
      <w:r w:rsidRPr="00224572">
        <w:rPr>
          <w:rFonts w:eastAsia="SimSun"/>
          <w:color w:val="000000"/>
          <w:sz w:val="24"/>
          <w:szCs w:val="24"/>
        </w:rPr>
        <w:t xml:space="preserve">(на магнитном </w:t>
      </w:r>
    </w:p>
    <w:p w:rsidR="00025435" w:rsidRPr="00025435" w:rsidRDefault="00025435" w:rsidP="00025435">
      <w:pPr>
        <w:suppressAutoHyphens/>
        <w:ind w:left="851"/>
        <w:jc w:val="center"/>
        <w:rPr>
          <w:rFonts w:eastAsia="SimSun"/>
          <w:i/>
          <w:iCs/>
          <w:color w:val="000000"/>
          <w:sz w:val="20"/>
          <w:szCs w:val="24"/>
          <w:lang w:bidi="ru-RU"/>
        </w:rPr>
      </w:pPr>
      <w:r w:rsidRPr="00025435">
        <w:rPr>
          <w:rFonts w:eastAsia="SimSun"/>
          <w:i/>
          <w:iCs/>
          <w:sz w:val="20"/>
          <w:szCs w:val="24"/>
          <w:lang w:bidi="ru-RU"/>
        </w:rPr>
        <w:t>(наименование организации)</w:t>
      </w:r>
    </w:p>
    <w:p w:rsidR="00444791" w:rsidRPr="00224572" w:rsidRDefault="00444791" w:rsidP="003E71FD">
      <w:pPr>
        <w:suppressAutoHyphens/>
        <w:rPr>
          <w:rFonts w:eastAsia="SimSun"/>
          <w:i/>
          <w:iCs/>
          <w:sz w:val="24"/>
          <w:szCs w:val="24"/>
          <w:lang w:bidi="ru-RU"/>
        </w:rPr>
      </w:pPr>
      <w:r w:rsidRPr="00224572">
        <w:rPr>
          <w:rFonts w:eastAsia="SimSun"/>
          <w:color w:val="000000"/>
          <w:sz w:val="24"/>
          <w:szCs w:val="24"/>
        </w:rPr>
        <w:t>носителе):</w:t>
      </w:r>
    </w:p>
    <w:p w:rsidR="00025435" w:rsidRDefault="00025435" w:rsidP="00224572">
      <w:pPr>
        <w:suppressAutoHyphens/>
        <w:ind w:firstLine="709"/>
        <w:rPr>
          <w:rFonts w:eastAsia="SimSun"/>
          <w:sz w:val="24"/>
          <w:szCs w:val="24"/>
        </w:rPr>
      </w:pPr>
    </w:p>
    <w:p w:rsidR="00444791" w:rsidRPr="00224572" w:rsidRDefault="00444791" w:rsidP="00224572">
      <w:pPr>
        <w:suppressAutoHyphens/>
        <w:ind w:firstLine="709"/>
        <w:rPr>
          <w:rFonts w:eastAsia="SimSun"/>
          <w:bCs/>
          <w:i/>
          <w:iCs/>
          <w:sz w:val="24"/>
          <w:szCs w:val="24"/>
        </w:rPr>
      </w:pPr>
      <w:r w:rsidRPr="00224572">
        <w:rPr>
          <w:rFonts w:eastAsia="SimSun"/>
          <w:sz w:val="24"/>
          <w:szCs w:val="24"/>
        </w:rPr>
        <w:t>Файл получателей дополнительных гарантий с</w:t>
      </w:r>
      <w:r w:rsidR="00025435">
        <w:rPr>
          <w:rFonts w:eastAsia="SimSun"/>
          <w:sz w:val="24"/>
          <w:szCs w:val="24"/>
        </w:rPr>
        <w:t>оциальной поддержки по плате за </w:t>
      </w:r>
      <w:r w:rsidRPr="00224572">
        <w:rPr>
          <w:rFonts w:eastAsia="SimSun"/>
          <w:sz w:val="24"/>
          <w:szCs w:val="24"/>
        </w:rPr>
        <w:t>жилищно-коммунальные услуги (включая взнос на капитальный ремонт общего имущества в многоквартирном доме), по плате за опред</w:t>
      </w:r>
      <w:r w:rsidR="00025435">
        <w:rPr>
          <w:rFonts w:eastAsia="SimSun"/>
          <w:sz w:val="24"/>
          <w:szCs w:val="24"/>
        </w:rPr>
        <w:t>еление технического состояния и </w:t>
      </w:r>
      <w:r w:rsidRPr="00224572">
        <w:rPr>
          <w:rFonts w:eastAsia="SimSun"/>
          <w:sz w:val="24"/>
          <w:szCs w:val="24"/>
        </w:rPr>
        <w:t>оценку стоимости жилого помещения в случае передачи его в собственность, подлежащих возмещению,</w:t>
      </w:r>
      <w:r w:rsidR="00025435">
        <w:rPr>
          <w:rFonts w:eastAsia="SimSun"/>
          <w:sz w:val="24"/>
          <w:szCs w:val="24"/>
        </w:rPr>
        <w:t xml:space="preserve"> </w:t>
      </w:r>
      <w:r w:rsidRPr="00224572">
        <w:rPr>
          <w:rFonts w:eastAsia="SimSun"/>
          <w:sz w:val="24"/>
          <w:szCs w:val="24"/>
        </w:rPr>
        <w:t>за _____________________________ месяц _______ года</w:t>
      </w:r>
    </w:p>
    <w:p w:rsidR="00444791" w:rsidRPr="00224572" w:rsidRDefault="00444791" w:rsidP="00224572">
      <w:pPr>
        <w:suppressAutoHyphens/>
        <w:ind w:firstLine="709"/>
        <w:rPr>
          <w:rFonts w:eastAsia="SimSun"/>
          <w:bCs/>
          <w:i/>
          <w:iCs/>
          <w:sz w:val="24"/>
          <w:szCs w:val="24"/>
        </w:rPr>
      </w:pPr>
      <w:r w:rsidRPr="00224572">
        <w:rPr>
          <w:rFonts w:eastAsia="SimSun"/>
          <w:bCs/>
          <w:i/>
          <w:iCs/>
          <w:sz w:val="24"/>
          <w:szCs w:val="24"/>
        </w:rPr>
        <w:t>файл _____________________________________________________________________</w:t>
      </w:r>
    </w:p>
    <w:p w:rsidR="00444791" w:rsidRPr="00677215" w:rsidRDefault="00444791" w:rsidP="00677215">
      <w:pPr>
        <w:suppressAutoHyphens/>
        <w:ind w:left="993"/>
        <w:jc w:val="center"/>
        <w:rPr>
          <w:rFonts w:eastAsia="SimSun"/>
          <w:bCs/>
          <w:i/>
          <w:iCs/>
          <w:sz w:val="20"/>
          <w:szCs w:val="24"/>
        </w:rPr>
      </w:pPr>
      <w:r w:rsidRPr="00677215">
        <w:rPr>
          <w:rFonts w:eastAsia="SimSun"/>
          <w:bCs/>
          <w:i/>
          <w:iCs/>
          <w:sz w:val="20"/>
          <w:szCs w:val="24"/>
        </w:rPr>
        <w:t>(наименование файла)</w:t>
      </w:r>
    </w:p>
    <w:p w:rsidR="00444791" w:rsidRPr="00224572" w:rsidRDefault="00444791" w:rsidP="00224572">
      <w:pPr>
        <w:suppressAutoHyphens/>
        <w:ind w:firstLine="709"/>
        <w:rPr>
          <w:rFonts w:eastAsia="SimSun"/>
          <w:bCs/>
          <w:i/>
          <w:iCs/>
          <w:sz w:val="24"/>
          <w:szCs w:val="24"/>
        </w:rPr>
      </w:pPr>
      <w:r w:rsidRPr="00224572">
        <w:rPr>
          <w:rFonts w:eastAsia="SimSun"/>
          <w:bCs/>
          <w:i/>
          <w:iCs/>
          <w:sz w:val="24"/>
          <w:szCs w:val="24"/>
        </w:rPr>
        <w:t>Дата и время создания файла: _________________ размер файла ___________ байтов</w:t>
      </w:r>
    </w:p>
    <w:p w:rsidR="00444791" w:rsidRPr="00224572" w:rsidRDefault="00444791" w:rsidP="00224572">
      <w:pPr>
        <w:suppressAutoHyphens/>
        <w:ind w:firstLine="709"/>
        <w:rPr>
          <w:rFonts w:eastAsia="SimSun"/>
          <w:i/>
          <w:sz w:val="24"/>
          <w:szCs w:val="24"/>
        </w:rPr>
      </w:pPr>
      <w:r w:rsidRPr="00224572">
        <w:rPr>
          <w:rFonts w:eastAsia="SimSun"/>
          <w:i/>
          <w:sz w:val="24"/>
          <w:szCs w:val="24"/>
        </w:rPr>
        <w:t>Численность в списке: _______________________человек</w:t>
      </w:r>
    </w:p>
    <w:p w:rsidR="00444791" w:rsidRPr="00224572" w:rsidRDefault="00444791" w:rsidP="00224572">
      <w:pPr>
        <w:suppressAutoHyphens/>
        <w:ind w:firstLine="709"/>
        <w:rPr>
          <w:rFonts w:eastAsia="SimSu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9"/>
        <w:gridCol w:w="4823"/>
      </w:tblGrid>
      <w:tr w:rsidR="00444791" w:rsidRPr="00947EBF" w:rsidTr="00C91E79">
        <w:trPr>
          <w:trHeight w:val="80"/>
          <w:jc w:val="center"/>
        </w:trPr>
        <w:tc>
          <w:tcPr>
            <w:tcW w:w="4789" w:type="dxa"/>
            <w:shd w:val="clear" w:color="auto" w:fill="auto"/>
          </w:tcPr>
          <w:p w:rsidR="00444791" w:rsidRPr="00947EBF" w:rsidRDefault="00444791" w:rsidP="00444791">
            <w:pPr>
              <w:suppressAutoHyphens/>
              <w:ind w:right="81"/>
              <w:rPr>
                <w:rFonts w:eastAsia="SimSun"/>
                <w:sz w:val="24"/>
              </w:rPr>
            </w:pPr>
            <w:r w:rsidRPr="00947EBF">
              <w:rPr>
                <w:rFonts w:eastAsia="SimSun"/>
                <w:sz w:val="24"/>
              </w:rPr>
              <w:t>Уполномоченный орган передал</w:t>
            </w:r>
          </w:p>
        </w:tc>
        <w:tc>
          <w:tcPr>
            <w:tcW w:w="4823" w:type="dxa"/>
            <w:shd w:val="clear" w:color="auto" w:fill="auto"/>
          </w:tcPr>
          <w:p w:rsidR="00444791" w:rsidRPr="00947EBF" w:rsidRDefault="00444791" w:rsidP="00444791">
            <w:pPr>
              <w:suppressAutoHyphens/>
              <w:ind w:right="81"/>
              <w:rPr>
                <w:rFonts w:eastAsia="SimSun"/>
                <w:bCs/>
                <w:sz w:val="24"/>
              </w:rPr>
            </w:pPr>
            <w:r w:rsidRPr="00947EBF">
              <w:rPr>
                <w:rFonts w:eastAsia="SimSun"/>
                <w:bCs/>
                <w:sz w:val="24"/>
              </w:rPr>
              <w:t>Организация получила</w:t>
            </w:r>
          </w:p>
        </w:tc>
      </w:tr>
      <w:tr w:rsidR="00444791" w:rsidRPr="00947EBF" w:rsidTr="00C91E79">
        <w:trPr>
          <w:trHeight w:val="889"/>
          <w:jc w:val="center"/>
        </w:trPr>
        <w:tc>
          <w:tcPr>
            <w:tcW w:w="4789" w:type="dxa"/>
            <w:shd w:val="clear" w:color="auto" w:fill="auto"/>
          </w:tcPr>
          <w:p w:rsidR="00444791" w:rsidRPr="00947EBF" w:rsidRDefault="00444791" w:rsidP="00444791">
            <w:pPr>
              <w:suppressAutoHyphens/>
              <w:ind w:right="81"/>
              <w:rPr>
                <w:rFonts w:eastAsia="SimSun"/>
                <w:sz w:val="24"/>
              </w:rPr>
            </w:pPr>
            <w:r w:rsidRPr="00947EBF">
              <w:rPr>
                <w:rFonts w:eastAsia="SimSun"/>
                <w:sz w:val="24"/>
              </w:rPr>
              <w:t>_____________________________________</w:t>
            </w:r>
          </w:p>
          <w:p w:rsidR="00444791" w:rsidRPr="00947EBF" w:rsidRDefault="00947EBF" w:rsidP="00947EBF">
            <w:pPr>
              <w:suppressAutoHyphens/>
              <w:ind w:right="81"/>
              <w:jc w:val="center"/>
              <w:rPr>
                <w:rFonts w:eastAsia="SimSun"/>
                <w:sz w:val="20"/>
              </w:rPr>
            </w:pPr>
            <w:r w:rsidRPr="00947EBF">
              <w:rPr>
                <w:rFonts w:eastAsia="SimSun"/>
                <w:sz w:val="20"/>
              </w:rPr>
              <w:t>(должность)</w:t>
            </w:r>
          </w:p>
          <w:p w:rsidR="00C91E79" w:rsidRPr="00947EBF" w:rsidRDefault="00C91E79" w:rsidP="00C91E79">
            <w:pPr>
              <w:suppressAutoHyphens/>
              <w:ind w:right="81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 xml:space="preserve">__________________ </w:t>
            </w:r>
            <w:r w:rsidRPr="00947EBF">
              <w:rPr>
                <w:rFonts w:eastAsia="SimSun"/>
                <w:sz w:val="24"/>
              </w:rPr>
              <w:t>/______________</w:t>
            </w:r>
            <w:r>
              <w:rPr>
                <w:rFonts w:eastAsia="SimSun"/>
                <w:sz w:val="24"/>
              </w:rPr>
              <w:t>__</w:t>
            </w:r>
            <w:r w:rsidRPr="00947EBF">
              <w:rPr>
                <w:rFonts w:eastAsia="SimSun"/>
                <w:sz w:val="24"/>
              </w:rPr>
              <w:t>_/</w:t>
            </w:r>
          </w:p>
          <w:p w:rsidR="009B5ED7" w:rsidRPr="009B5ED7" w:rsidRDefault="009B5ED7" w:rsidP="009B5ED7">
            <w:pPr>
              <w:suppressAutoHyphens/>
              <w:ind w:right="81"/>
              <w:jc w:val="left"/>
              <w:rPr>
                <w:rFonts w:eastAsia="SimSun"/>
                <w:sz w:val="20"/>
              </w:rPr>
            </w:pPr>
            <w:r w:rsidRPr="009B5ED7">
              <w:rPr>
                <w:rFonts w:eastAsia="SimSun"/>
                <w:sz w:val="20"/>
              </w:rPr>
              <w:t xml:space="preserve">   </w:t>
            </w:r>
            <w:r>
              <w:rPr>
                <w:rFonts w:eastAsia="SimSun"/>
                <w:sz w:val="20"/>
              </w:rPr>
              <w:t xml:space="preserve">      </w:t>
            </w:r>
            <w:r w:rsidRPr="009B5ED7">
              <w:rPr>
                <w:rFonts w:eastAsia="SimSun"/>
                <w:sz w:val="20"/>
              </w:rPr>
              <w:t xml:space="preserve">    (подпись)       </w:t>
            </w:r>
            <w:r>
              <w:rPr>
                <w:rFonts w:eastAsia="SimSun"/>
                <w:sz w:val="20"/>
              </w:rPr>
              <w:t xml:space="preserve">       </w:t>
            </w:r>
            <w:r w:rsidRPr="009B5ED7">
              <w:rPr>
                <w:rFonts w:eastAsia="SimSun"/>
                <w:sz w:val="20"/>
              </w:rPr>
              <w:t xml:space="preserve">   (расшифровка подписи)</w:t>
            </w:r>
          </w:p>
          <w:p w:rsidR="00444791" w:rsidRPr="00947EBF" w:rsidRDefault="00444791" w:rsidP="00C91E79">
            <w:pPr>
              <w:suppressAutoHyphens/>
              <w:ind w:right="81"/>
              <w:jc w:val="left"/>
              <w:rPr>
                <w:rFonts w:eastAsia="SimSun"/>
                <w:sz w:val="24"/>
              </w:rPr>
            </w:pPr>
            <w:r w:rsidRPr="00947EBF">
              <w:rPr>
                <w:rFonts w:eastAsia="SimSun"/>
                <w:sz w:val="24"/>
              </w:rPr>
              <w:t>М.П.</w:t>
            </w:r>
          </w:p>
        </w:tc>
        <w:tc>
          <w:tcPr>
            <w:tcW w:w="4823" w:type="dxa"/>
            <w:shd w:val="clear" w:color="auto" w:fill="auto"/>
          </w:tcPr>
          <w:p w:rsidR="00444791" w:rsidRPr="00947EBF" w:rsidRDefault="00444791" w:rsidP="00444791">
            <w:pPr>
              <w:suppressAutoHyphens/>
              <w:ind w:right="81"/>
              <w:rPr>
                <w:rFonts w:eastAsia="SimSun"/>
                <w:sz w:val="24"/>
              </w:rPr>
            </w:pPr>
            <w:r w:rsidRPr="00947EBF">
              <w:rPr>
                <w:rFonts w:eastAsia="SimSun"/>
                <w:sz w:val="24"/>
              </w:rPr>
              <w:t>_____________________________________</w:t>
            </w:r>
          </w:p>
          <w:p w:rsidR="00444791" w:rsidRPr="00947EBF" w:rsidRDefault="00947EBF" w:rsidP="00947EBF">
            <w:pPr>
              <w:suppressAutoHyphens/>
              <w:ind w:right="81"/>
              <w:jc w:val="center"/>
              <w:rPr>
                <w:rFonts w:eastAsia="SimSun"/>
                <w:sz w:val="20"/>
              </w:rPr>
            </w:pPr>
            <w:r w:rsidRPr="00947EBF">
              <w:rPr>
                <w:rFonts w:eastAsia="SimSun"/>
                <w:sz w:val="20"/>
              </w:rPr>
              <w:t>(</w:t>
            </w:r>
            <w:r w:rsidR="00444791" w:rsidRPr="00947EBF">
              <w:rPr>
                <w:rFonts w:eastAsia="SimSun"/>
                <w:sz w:val="20"/>
              </w:rPr>
              <w:t>должность</w:t>
            </w:r>
            <w:r w:rsidRPr="00947EBF">
              <w:rPr>
                <w:rFonts w:eastAsia="SimSun"/>
                <w:sz w:val="20"/>
              </w:rPr>
              <w:t>)</w:t>
            </w:r>
          </w:p>
          <w:p w:rsidR="00444791" w:rsidRPr="00947EBF" w:rsidRDefault="00947EBF" w:rsidP="00444791">
            <w:pPr>
              <w:suppressAutoHyphens/>
              <w:ind w:right="81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 xml:space="preserve">__________________ </w:t>
            </w:r>
            <w:r w:rsidR="00444791" w:rsidRPr="00947EBF">
              <w:rPr>
                <w:rFonts w:eastAsia="SimSun"/>
                <w:sz w:val="24"/>
              </w:rPr>
              <w:t>/_______________</w:t>
            </w:r>
            <w:r>
              <w:rPr>
                <w:rFonts w:eastAsia="SimSun"/>
                <w:sz w:val="24"/>
              </w:rPr>
              <w:t>__</w:t>
            </w:r>
            <w:r w:rsidR="00444791" w:rsidRPr="00947EBF">
              <w:rPr>
                <w:rFonts w:eastAsia="SimSun"/>
                <w:sz w:val="24"/>
              </w:rPr>
              <w:t>_/</w:t>
            </w:r>
          </w:p>
          <w:p w:rsidR="00444791" w:rsidRPr="009B5ED7" w:rsidRDefault="009B5ED7" w:rsidP="00444791">
            <w:pPr>
              <w:suppressAutoHyphens/>
              <w:ind w:right="81"/>
              <w:jc w:val="left"/>
              <w:rPr>
                <w:rFonts w:eastAsia="SimSun"/>
                <w:sz w:val="20"/>
              </w:rPr>
            </w:pPr>
            <w:r w:rsidRPr="009B5ED7">
              <w:rPr>
                <w:rFonts w:eastAsia="SimSun"/>
                <w:sz w:val="20"/>
              </w:rPr>
              <w:t xml:space="preserve">   </w:t>
            </w:r>
            <w:r>
              <w:rPr>
                <w:rFonts w:eastAsia="SimSun"/>
                <w:sz w:val="20"/>
              </w:rPr>
              <w:t xml:space="preserve">      </w:t>
            </w:r>
            <w:r w:rsidRPr="009B5ED7">
              <w:rPr>
                <w:rFonts w:eastAsia="SimSun"/>
                <w:sz w:val="20"/>
              </w:rPr>
              <w:t xml:space="preserve">    </w:t>
            </w:r>
            <w:r w:rsidR="00947EBF" w:rsidRPr="009B5ED7">
              <w:rPr>
                <w:rFonts w:eastAsia="SimSun"/>
                <w:sz w:val="20"/>
              </w:rPr>
              <w:t>(</w:t>
            </w:r>
            <w:r w:rsidR="00444791" w:rsidRPr="009B5ED7">
              <w:rPr>
                <w:rFonts w:eastAsia="SimSun"/>
                <w:sz w:val="20"/>
              </w:rPr>
              <w:t>подпись</w:t>
            </w:r>
            <w:r w:rsidR="00947EBF" w:rsidRPr="009B5ED7">
              <w:rPr>
                <w:rFonts w:eastAsia="SimSun"/>
                <w:sz w:val="20"/>
              </w:rPr>
              <w:t>)</w:t>
            </w:r>
            <w:r w:rsidR="00444791" w:rsidRPr="009B5ED7">
              <w:rPr>
                <w:rFonts w:eastAsia="SimSun"/>
                <w:sz w:val="20"/>
              </w:rPr>
              <w:t xml:space="preserve">       </w:t>
            </w:r>
            <w:r>
              <w:rPr>
                <w:rFonts w:eastAsia="SimSun"/>
                <w:sz w:val="20"/>
              </w:rPr>
              <w:t xml:space="preserve">       </w:t>
            </w:r>
            <w:r w:rsidR="00444791" w:rsidRPr="009B5ED7">
              <w:rPr>
                <w:rFonts w:eastAsia="SimSun"/>
                <w:sz w:val="20"/>
              </w:rPr>
              <w:t xml:space="preserve">   </w:t>
            </w:r>
            <w:r w:rsidR="00947EBF" w:rsidRPr="009B5ED7">
              <w:rPr>
                <w:rFonts w:eastAsia="SimSun"/>
                <w:sz w:val="20"/>
              </w:rPr>
              <w:t>(</w:t>
            </w:r>
            <w:r w:rsidR="00444791" w:rsidRPr="009B5ED7">
              <w:rPr>
                <w:rFonts w:eastAsia="SimSun"/>
                <w:sz w:val="20"/>
              </w:rPr>
              <w:t>расшифровка подписи</w:t>
            </w:r>
            <w:r w:rsidR="00947EBF" w:rsidRPr="009B5ED7">
              <w:rPr>
                <w:rFonts w:eastAsia="SimSun"/>
                <w:sz w:val="20"/>
              </w:rPr>
              <w:t>)</w:t>
            </w:r>
          </w:p>
          <w:p w:rsidR="00444791" w:rsidRPr="00947EBF" w:rsidRDefault="00444791" w:rsidP="00444791">
            <w:pPr>
              <w:suppressAutoHyphens/>
              <w:ind w:right="81"/>
              <w:rPr>
                <w:rFonts w:eastAsia="SimSun"/>
                <w:sz w:val="24"/>
              </w:rPr>
            </w:pPr>
            <w:r w:rsidRPr="00947EBF">
              <w:rPr>
                <w:rFonts w:eastAsia="SimSun"/>
                <w:sz w:val="24"/>
              </w:rPr>
              <w:t>М.П.</w:t>
            </w:r>
          </w:p>
        </w:tc>
      </w:tr>
    </w:tbl>
    <w:p w:rsidR="00444791" w:rsidRDefault="00444791" w:rsidP="00C91E79">
      <w:pPr>
        <w:tabs>
          <w:tab w:val="left" w:pos="1080"/>
        </w:tabs>
        <w:suppressAutoHyphens/>
        <w:jc w:val="left"/>
        <w:rPr>
          <w:rFonts w:eastAsia="Calibri"/>
          <w:sz w:val="24"/>
          <w:szCs w:val="24"/>
          <w:lang w:eastAsia="en-US"/>
        </w:rPr>
      </w:pPr>
    </w:p>
    <w:p w:rsidR="00C91E79" w:rsidRDefault="00C91E79" w:rsidP="00C91E79">
      <w:pPr>
        <w:tabs>
          <w:tab w:val="left" w:pos="1080"/>
        </w:tabs>
        <w:suppressAutoHyphens/>
        <w:jc w:val="left"/>
        <w:rPr>
          <w:rFonts w:eastAsia="Calibri"/>
          <w:sz w:val="24"/>
          <w:szCs w:val="24"/>
          <w:lang w:eastAsia="en-US"/>
        </w:rPr>
        <w:sectPr w:rsidR="00C91E79" w:rsidSect="00D83F08">
          <w:pgSz w:w="11906" w:h="16838"/>
          <w:pgMar w:top="794" w:right="851" w:bottom="1270" w:left="1418" w:header="709" w:footer="720" w:gutter="0"/>
          <w:pgNumType w:start="1"/>
          <w:cols w:space="720"/>
          <w:docGrid w:linePitch="360"/>
        </w:sectPr>
      </w:pPr>
    </w:p>
    <w:p w:rsidR="00A036D4" w:rsidRPr="005221C0" w:rsidRDefault="00A036D4" w:rsidP="00A036D4">
      <w:pPr>
        <w:pageBreakBefore/>
        <w:tabs>
          <w:tab w:val="left" w:pos="1080"/>
        </w:tabs>
        <w:suppressAutoHyphens/>
        <w:ind w:left="6237"/>
        <w:jc w:val="left"/>
        <w:rPr>
          <w:rFonts w:eastAsia="Calibri"/>
          <w:sz w:val="24"/>
          <w:szCs w:val="24"/>
          <w:lang w:eastAsia="en-US"/>
        </w:rPr>
      </w:pPr>
      <w:r w:rsidRPr="005221C0">
        <w:rPr>
          <w:rFonts w:eastAsia="SimSun"/>
          <w:sz w:val="24"/>
          <w:szCs w:val="24"/>
        </w:rPr>
        <w:lastRenderedPageBreak/>
        <w:t>Приложение №</w:t>
      </w:r>
      <w:r>
        <w:rPr>
          <w:rFonts w:eastAsia="SimSun"/>
          <w:sz w:val="24"/>
          <w:szCs w:val="24"/>
        </w:rPr>
        <w:t xml:space="preserve"> 3 </w:t>
      </w:r>
      <w:r>
        <w:rPr>
          <w:rFonts w:eastAsia="SimSun"/>
          <w:sz w:val="24"/>
          <w:szCs w:val="24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к Договору о возмещении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организации расходов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в связи с освобождением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детей-сирот и детей, оставшихся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без попечения родителей,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лиц из числа детей-сирот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и детей, оставшихся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без попечения родителей,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от платы за услуги ____________________________________________________________________________________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от _____________ № _________</w:t>
      </w:r>
    </w:p>
    <w:p w:rsidR="00444791" w:rsidRPr="00A036D4" w:rsidRDefault="00444791" w:rsidP="00A036D4">
      <w:pPr>
        <w:suppressAutoHyphens/>
        <w:jc w:val="center"/>
        <w:rPr>
          <w:rFonts w:eastAsia="SimSun"/>
          <w:b/>
          <w:sz w:val="24"/>
          <w:szCs w:val="24"/>
        </w:rPr>
      </w:pPr>
    </w:p>
    <w:p w:rsidR="00444791" w:rsidRPr="00A036D4" w:rsidRDefault="00444791" w:rsidP="00A036D4">
      <w:pPr>
        <w:suppressAutoHyphens/>
        <w:jc w:val="center"/>
        <w:rPr>
          <w:rFonts w:eastAsia="SimSun"/>
          <w:b/>
          <w:sz w:val="24"/>
          <w:szCs w:val="24"/>
        </w:rPr>
      </w:pPr>
      <w:r w:rsidRPr="00A036D4">
        <w:rPr>
          <w:rFonts w:eastAsia="SimSun"/>
          <w:b/>
          <w:sz w:val="24"/>
          <w:szCs w:val="24"/>
        </w:rPr>
        <w:t>АКТ ПРИЕМА-ПЕРЕДАЧИ</w:t>
      </w:r>
      <w:r w:rsidR="00A036D4">
        <w:rPr>
          <w:rFonts w:eastAsia="SimSun"/>
          <w:b/>
          <w:sz w:val="24"/>
          <w:szCs w:val="24"/>
        </w:rPr>
        <w:t xml:space="preserve"> </w:t>
      </w:r>
      <w:r w:rsidR="00A036D4">
        <w:rPr>
          <w:rFonts w:eastAsia="SimSun"/>
          <w:b/>
          <w:sz w:val="24"/>
          <w:szCs w:val="24"/>
        </w:rPr>
        <w:br/>
      </w:r>
      <w:r w:rsidRPr="00A036D4">
        <w:rPr>
          <w:rFonts w:eastAsia="SimSun"/>
          <w:b/>
          <w:sz w:val="24"/>
          <w:szCs w:val="24"/>
        </w:rPr>
        <w:t>сведений для возмещения затрат в связи c оказанием</w:t>
      </w:r>
      <w:r w:rsidR="00A036D4">
        <w:rPr>
          <w:rFonts w:eastAsia="SimSun"/>
          <w:b/>
          <w:sz w:val="24"/>
          <w:szCs w:val="24"/>
        </w:rPr>
        <w:t xml:space="preserve"> </w:t>
      </w:r>
      <w:r w:rsidRPr="00A036D4">
        <w:rPr>
          <w:rFonts w:eastAsia="SimSun"/>
          <w:b/>
          <w:sz w:val="24"/>
          <w:szCs w:val="24"/>
        </w:rPr>
        <w:t>детям-сиротам, детям,</w:t>
      </w:r>
      <w:r w:rsidR="00A036D4">
        <w:rPr>
          <w:rFonts w:eastAsia="SimSun"/>
          <w:b/>
          <w:sz w:val="24"/>
          <w:szCs w:val="24"/>
        </w:rPr>
        <w:t> </w:t>
      </w:r>
      <w:r w:rsidRPr="00A036D4">
        <w:rPr>
          <w:rFonts w:eastAsia="SimSun"/>
          <w:b/>
          <w:sz w:val="24"/>
          <w:szCs w:val="24"/>
        </w:rPr>
        <w:t xml:space="preserve">оставшимся без попечения родителей, </w:t>
      </w:r>
      <w:r w:rsidR="00A036D4">
        <w:rPr>
          <w:rFonts w:eastAsia="SimSun"/>
          <w:b/>
          <w:sz w:val="24"/>
          <w:szCs w:val="24"/>
        </w:rPr>
        <w:br/>
      </w:r>
      <w:r w:rsidRPr="00A036D4">
        <w:rPr>
          <w:rFonts w:eastAsia="SimSun"/>
          <w:b/>
          <w:sz w:val="24"/>
          <w:szCs w:val="24"/>
        </w:rPr>
        <w:t>лицам из числа</w:t>
      </w:r>
      <w:r w:rsidR="00A036D4">
        <w:rPr>
          <w:rFonts w:eastAsia="SimSun"/>
          <w:b/>
          <w:sz w:val="24"/>
          <w:szCs w:val="24"/>
        </w:rPr>
        <w:t xml:space="preserve"> </w:t>
      </w:r>
      <w:r w:rsidRPr="00A036D4">
        <w:rPr>
          <w:rFonts w:eastAsia="SimSun"/>
          <w:b/>
          <w:sz w:val="24"/>
          <w:szCs w:val="24"/>
        </w:rPr>
        <w:t>детей-сирот и детей, оставшихся без попечения родителей, услуг _________________________________________________________________________________________________________________________________</w:t>
      </w:r>
      <w:r w:rsidR="00987A38">
        <w:rPr>
          <w:rFonts w:eastAsia="SimSun"/>
          <w:b/>
          <w:sz w:val="24"/>
          <w:szCs w:val="24"/>
        </w:rPr>
        <w:t>_______________________________</w:t>
      </w:r>
    </w:p>
    <w:p w:rsidR="00444791" w:rsidRPr="00A036D4" w:rsidRDefault="00444791" w:rsidP="00A036D4">
      <w:pPr>
        <w:widowControl w:val="0"/>
        <w:suppressAutoHyphens/>
        <w:autoSpaceDE w:val="0"/>
        <w:jc w:val="center"/>
        <w:rPr>
          <w:rFonts w:eastAsia="SimSun"/>
          <w:b/>
          <w:sz w:val="24"/>
          <w:szCs w:val="24"/>
        </w:rPr>
      </w:pPr>
    </w:p>
    <w:p w:rsidR="00987A38" w:rsidRDefault="00444791" w:rsidP="00987A38">
      <w:pPr>
        <w:suppressAutoHyphens/>
        <w:ind w:firstLine="709"/>
        <w:rPr>
          <w:rFonts w:eastAsia="SimSun"/>
          <w:color w:val="000000"/>
          <w:sz w:val="24"/>
          <w:szCs w:val="24"/>
        </w:rPr>
      </w:pPr>
      <w:r w:rsidRPr="00987A38">
        <w:rPr>
          <w:rFonts w:eastAsia="SimSun"/>
          <w:sz w:val="24"/>
          <w:szCs w:val="24"/>
        </w:rPr>
        <w:t>Настоящий акт составлен в том, что в соответствии с Договором от _______________</w:t>
      </w:r>
      <w:r w:rsidR="00987A38">
        <w:rPr>
          <w:rFonts w:eastAsia="SimSun"/>
          <w:sz w:val="24"/>
          <w:szCs w:val="24"/>
        </w:rPr>
        <w:t xml:space="preserve"> </w:t>
      </w:r>
      <w:r w:rsidRPr="00987A38">
        <w:rPr>
          <w:rFonts w:eastAsia="SimSun"/>
          <w:sz w:val="24"/>
          <w:szCs w:val="24"/>
        </w:rPr>
        <w:t>№</w:t>
      </w:r>
      <w:r w:rsidR="00987A38">
        <w:rPr>
          <w:rFonts w:eastAsia="SimSun"/>
          <w:sz w:val="24"/>
          <w:szCs w:val="24"/>
        </w:rPr>
        <w:t> </w:t>
      </w:r>
      <w:r w:rsidRPr="00987A38">
        <w:rPr>
          <w:rFonts w:eastAsia="SimSun"/>
          <w:sz w:val="24"/>
          <w:szCs w:val="24"/>
        </w:rPr>
        <w:t>__________</w:t>
      </w:r>
      <w:r w:rsidRPr="00987A38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 xml:space="preserve"> </w:t>
      </w:r>
      <w:r w:rsidRPr="00987A38">
        <w:rPr>
          <w:rFonts w:eastAsia="SimSun"/>
          <w:sz w:val="24"/>
          <w:szCs w:val="24"/>
        </w:rPr>
        <w:t>Организация</w:t>
      </w:r>
      <w:r w:rsidRPr="00987A38">
        <w:rPr>
          <w:rFonts w:eastAsia="SimSun"/>
          <w:sz w:val="24"/>
          <w:szCs w:val="24"/>
          <w:lang w:bidi="ru-RU"/>
        </w:rPr>
        <w:t xml:space="preserve"> -________________________ передал</w:t>
      </w:r>
      <w:r w:rsidRPr="00987A38">
        <w:rPr>
          <w:rFonts w:eastAsia="SimSun"/>
          <w:color w:val="000000"/>
          <w:sz w:val="24"/>
          <w:szCs w:val="24"/>
        </w:rPr>
        <w:t xml:space="preserve"> (на магнитном носителе)</w:t>
      </w:r>
      <w:r w:rsidRPr="00987A38">
        <w:rPr>
          <w:rFonts w:eastAsia="SimSun"/>
          <w:sz w:val="24"/>
          <w:szCs w:val="24"/>
        </w:rPr>
        <w:t>,</w:t>
      </w:r>
      <w:r w:rsidRPr="00987A38">
        <w:rPr>
          <w:rFonts w:eastAsia="SimSun"/>
          <w:color w:val="000000"/>
          <w:sz w:val="24"/>
          <w:szCs w:val="24"/>
        </w:rPr>
        <w:t xml:space="preserve"> </w:t>
      </w:r>
    </w:p>
    <w:p w:rsidR="00987A38" w:rsidRPr="00987A38" w:rsidRDefault="00987A38" w:rsidP="00987A38">
      <w:pPr>
        <w:suppressAutoHyphens/>
        <w:ind w:left="3261"/>
        <w:rPr>
          <w:rFonts w:eastAsia="SimSun"/>
          <w:sz w:val="20"/>
          <w:szCs w:val="24"/>
          <w:lang w:bidi="ru-RU"/>
        </w:rPr>
      </w:pPr>
      <w:r w:rsidRPr="00987A38">
        <w:rPr>
          <w:rFonts w:eastAsia="SimSun"/>
          <w:i/>
          <w:iCs/>
          <w:sz w:val="20"/>
          <w:szCs w:val="24"/>
          <w:lang w:bidi="ru-RU"/>
        </w:rPr>
        <w:t>(наименование организации)</w:t>
      </w:r>
    </w:p>
    <w:p w:rsidR="00444791" w:rsidRPr="00987A38" w:rsidRDefault="00444791" w:rsidP="00987A38">
      <w:pPr>
        <w:suppressAutoHyphens/>
        <w:rPr>
          <w:rFonts w:eastAsia="SimSun"/>
          <w:i/>
          <w:iCs/>
          <w:sz w:val="24"/>
          <w:szCs w:val="24"/>
          <w:lang w:bidi="ru-RU"/>
        </w:rPr>
      </w:pPr>
      <w:r w:rsidRPr="00987A38">
        <w:rPr>
          <w:rFonts w:eastAsia="SimSun"/>
          <w:color w:val="000000"/>
          <w:sz w:val="24"/>
          <w:szCs w:val="24"/>
        </w:rPr>
        <w:t>а Уполномоченный орган</w:t>
      </w:r>
      <w:r w:rsidR="00987A38">
        <w:rPr>
          <w:rFonts w:eastAsia="SimSun"/>
          <w:color w:val="000000"/>
          <w:sz w:val="24"/>
          <w:szCs w:val="24"/>
        </w:rPr>
        <w:t xml:space="preserve"> </w:t>
      </w:r>
      <w:r w:rsidRPr="00987A38">
        <w:rPr>
          <w:rFonts w:eastAsia="SimSun"/>
          <w:color w:val="000000"/>
          <w:sz w:val="24"/>
          <w:szCs w:val="24"/>
        </w:rPr>
        <w:t>–</w:t>
      </w:r>
      <w:r w:rsidRPr="00987A38">
        <w:rPr>
          <w:rFonts w:eastAsia="SimSun"/>
          <w:sz w:val="24"/>
          <w:szCs w:val="24"/>
          <w:lang w:bidi="ru-RU"/>
        </w:rPr>
        <w:t xml:space="preserve"> ___________</w:t>
      </w:r>
      <w:r w:rsidR="007B25E3">
        <w:rPr>
          <w:rFonts w:eastAsia="SimSun"/>
          <w:sz w:val="24"/>
          <w:szCs w:val="24"/>
          <w:lang w:bidi="ru-RU"/>
        </w:rPr>
        <w:t>________</w:t>
      </w:r>
      <w:r w:rsidRPr="00987A38">
        <w:rPr>
          <w:rFonts w:eastAsia="SimSun"/>
          <w:sz w:val="24"/>
          <w:szCs w:val="24"/>
          <w:lang w:bidi="ru-RU"/>
        </w:rPr>
        <w:t>______</w:t>
      </w:r>
      <w:r w:rsidRPr="00987A38">
        <w:rPr>
          <w:rFonts w:eastAsia="SimSun"/>
          <w:sz w:val="24"/>
          <w:szCs w:val="24"/>
        </w:rPr>
        <w:t xml:space="preserve"> получило </w:t>
      </w:r>
      <w:r w:rsidRPr="00987A38">
        <w:rPr>
          <w:rFonts w:eastAsia="SimSun"/>
          <w:color w:val="000000"/>
          <w:sz w:val="24"/>
          <w:szCs w:val="24"/>
        </w:rPr>
        <w:t>(на магнитном носителе):</w:t>
      </w:r>
    </w:p>
    <w:p w:rsidR="00444791" w:rsidRPr="007B25E3" w:rsidRDefault="007B25E3" w:rsidP="007B25E3">
      <w:pPr>
        <w:suppressAutoHyphens/>
        <w:ind w:left="3119"/>
        <w:rPr>
          <w:rFonts w:eastAsia="SimSun"/>
          <w:i/>
          <w:iCs/>
          <w:color w:val="000000"/>
          <w:sz w:val="20"/>
          <w:szCs w:val="24"/>
          <w:lang w:bidi="ru-RU"/>
        </w:rPr>
      </w:pPr>
      <w:r w:rsidRPr="007B25E3">
        <w:rPr>
          <w:rFonts w:eastAsia="SimSun"/>
          <w:i/>
          <w:iCs/>
          <w:sz w:val="20"/>
          <w:szCs w:val="24"/>
          <w:lang w:bidi="ru-RU"/>
        </w:rPr>
        <w:t>(</w:t>
      </w:r>
      <w:r w:rsidR="00444791" w:rsidRPr="007B25E3">
        <w:rPr>
          <w:rFonts w:eastAsia="SimSun"/>
          <w:i/>
          <w:iCs/>
          <w:sz w:val="20"/>
          <w:szCs w:val="24"/>
          <w:lang w:bidi="ru-RU"/>
        </w:rPr>
        <w:t>наименование организации</w:t>
      </w:r>
      <w:r w:rsidRPr="007B25E3">
        <w:rPr>
          <w:rFonts w:eastAsia="SimSun"/>
          <w:i/>
          <w:iCs/>
          <w:sz w:val="20"/>
          <w:szCs w:val="24"/>
          <w:lang w:bidi="ru-RU"/>
        </w:rPr>
        <w:t>)</w:t>
      </w:r>
    </w:p>
    <w:p w:rsidR="00444791" w:rsidRPr="00987A38" w:rsidRDefault="00444791" w:rsidP="00987A38">
      <w:pPr>
        <w:suppressAutoHyphens/>
        <w:ind w:firstLine="709"/>
        <w:rPr>
          <w:rFonts w:eastAsia="SimSun"/>
          <w:bCs/>
          <w:i/>
          <w:iCs/>
          <w:sz w:val="24"/>
          <w:szCs w:val="24"/>
        </w:rPr>
      </w:pPr>
      <w:r w:rsidRPr="00987A38">
        <w:rPr>
          <w:rFonts w:eastAsia="SimSun"/>
          <w:sz w:val="24"/>
          <w:szCs w:val="24"/>
        </w:rPr>
        <w:t>Файл получателей дополнительных гарантий социальной поддержки по плате за жилищно-коммунальные услуги (включая взнос на капитальный ремонт общего имущества в многоквартирном доме), по плате за определение технического состояния и оценку стоимости жилого помещения в случае передачи его в собственность, подлежащих возмещению,</w:t>
      </w:r>
      <w:r w:rsidR="007B25E3">
        <w:rPr>
          <w:rFonts w:eastAsia="SimSun"/>
          <w:sz w:val="24"/>
          <w:szCs w:val="24"/>
        </w:rPr>
        <w:t xml:space="preserve"> </w:t>
      </w:r>
      <w:r w:rsidRPr="00987A38">
        <w:rPr>
          <w:rFonts w:eastAsia="SimSun"/>
          <w:sz w:val="24"/>
          <w:szCs w:val="24"/>
        </w:rPr>
        <w:t>за _____________________________ месяц _______ года</w:t>
      </w:r>
    </w:p>
    <w:p w:rsidR="00444791" w:rsidRPr="00987A38" w:rsidRDefault="00444791" w:rsidP="00987A38">
      <w:pPr>
        <w:suppressAutoHyphens/>
        <w:ind w:firstLine="709"/>
        <w:rPr>
          <w:rFonts w:eastAsia="SimSun"/>
          <w:bCs/>
          <w:i/>
          <w:iCs/>
          <w:sz w:val="24"/>
          <w:szCs w:val="24"/>
        </w:rPr>
      </w:pPr>
      <w:r w:rsidRPr="00987A38">
        <w:rPr>
          <w:rFonts w:eastAsia="SimSun"/>
          <w:bCs/>
          <w:i/>
          <w:iCs/>
          <w:sz w:val="24"/>
          <w:szCs w:val="24"/>
        </w:rPr>
        <w:t>файл _____________________________________________________________________</w:t>
      </w:r>
    </w:p>
    <w:p w:rsidR="00444791" w:rsidRPr="007B25E3" w:rsidRDefault="00444791" w:rsidP="007B25E3">
      <w:pPr>
        <w:suppressAutoHyphens/>
        <w:ind w:left="1276"/>
        <w:jc w:val="center"/>
        <w:rPr>
          <w:rFonts w:eastAsia="SimSun"/>
          <w:bCs/>
          <w:i/>
          <w:iCs/>
          <w:sz w:val="20"/>
          <w:szCs w:val="24"/>
        </w:rPr>
      </w:pPr>
      <w:r w:rsidRPr="007B25E3">
        <w:rPr>
          <w:rFonts w:eastAsia="SimSun"/>
          <w:bCs/>
          <w:i/>
          <w:iCs/>
          <w:sz w:val="20"/>
          <w:szCs w:val="24"/>
        </w:rPr>
        <w:t>(наименование файла)</w:t>
      </w:r>
    </w:p>
    <w:p w:rsidR="00444791" w:rsidRPr="00987A38" w:rsidRDefault="00444791" w:rsidP="00987A38">
      <w:pPr>
        <w:suppressAutoHyphens/>
        <w:ind w:firstLine="709"/>
        <w:rPr>
          <w:rFonts w:eastAsia="SimSun"/>
          <w:bCs/>
          <w:i/>
          <w:iCs/>
          <w:sz w:val="24"/>
          <w:szCs w:val="24"/>
        </w:rPr>
      </w:pPr>
      <w:r w:rsidRPr="00987A38">
        <w:rPr>
          <w:rFonts w:eastAsia="SimSun"/>
          <w:bCs/>
          <w:i/>
          <w:iCs/>
          <w:sz w:val="24"/>
          <w:szCs w:val="24"/>
        </w:rPr>
        <w:t>Дата и время создания файла: _________________ размер файла ___________ байтов</w:t>
      </w:r>
    </w:p>
    <w:p w:rsidR="00444791" w:rsidRPr="00987A38" w:rsidRDefault="00444791" w:rsidP="00987A38">
      <w:pPr>
        <w:suppressAutoHyphens/>
        <w:ind w:firstLine="709"/>
        <w:rPr>
          <w:rFonts w:eastAsia="SimSun"/>
          <w:i/>
          <w:sz w:val="24"/>
          <w:szCs w:val="24"/>
        </w:rPr>
      </w:pPr>
      <w:r w:rsidRPr="00987A38">
        <w:rPr>
          <w:rFonts w:eastAsia="SimSun"/>
          <w:i/>
          <w:sz w:val="24"/>
          <w:szCs w:val="24"/>
        </w:rPr>
        <w:t>Численность в списке: _______________________человек</w:t>
      </w:r>
    </w:p>
    <w:p w:rsidR="00444791" w:rsidRPr="00987A38" w:rsidRDefault="00444791" w:rsidP="00987A38">
      <w:pPr>
        <w:suppressAutoHyphens/>
        <w:ind w:firstLine="709"/>
        <w:rPr>
          <w:rFonts w:eastAsia="SimSun"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9"/>
        <w:gridCol w:w="4823"/>
      </w:tblGrid>
      <w:tr w:rsidR="00444791" w:rsidRPr="007B25E3" w:rsidTr="000E14EA">
        <w:trPr>
          <w:trHeight w:val="80"/>
          <w:jc w:val="center"/>
        </w:trPr>
        <w:tc>
          <w:tcPr>
            <w:tcW w:w="4789" w:type="dxa"/>
            <w:shd w:val="clear" w:color="auto" w:fill="auto"/>
          </w:tcPr>
          <w:p w:rsidR="00444791" w:rsidRPr="007B25E3" w:rsidRDefault="00444791" w:rsidP="00444791">
            <w:pPr>
              <w:suppressAutoHyphens/>
              <w:ind w:right="81"/>
              <w:rPr>
                <w:rFonts w:eastAsia="SimSun"/>
                <w:bCs/>
                <w:sz w:val="24"/>
                <w:szCs w:val="24"/>
              </w:rPr>
            </w:pPr>
            <w:r w:rsidRPr="007B25E3">
              <w:rPr>
                <w:rFonts w:eastAsia="SimSun"/>
                <w:bCs/>
                <w:sz w:val="24"/>
                <w:szCs w:val="24"/>
              </w:rPr>
              <w:t>Организация получила</w:t>
            </w:r>
          </w:p>
        </w:tc>
        <w:tc>
          <w:tcPr>
            <w:tcW w:w="4823" w:type="dxa"/>
            <w:shd w:val="clear" w:color="auto" w:fill="auto"/>
          </w:tcPr>
          <w:p w:rsidR="00444791" w:rsidRPr="007B25E3" w:rsidRDefault="00444791" w:rsidP="00444791">
            <w:pPr>
              <w:suppressAutoHyphens/>
              <w:ind w:right="81"/>
              <w:rPr>
                <w:rFonts w:eastAsia="SimSun"/>
                <w:sz w:val="24"/>
                <w:szCs w:val="24"/>
              </w:rPr>
            </w:pPr>
            <w:r w:rsidRPr="007B25E3">
              <w:rPr>
                <w:rFonts w:eastAsia="SimSun"/>
                <w:sz w:val="24"/>
                <w:szCs w:val="24"/>
              </w:rPr>
              <w:t>Уполномоченный орган передал</w:t>
            </w:r>
          </w:p>
        </w:tc>
      </w:tr>
      <w:tr w:rsidR="00444791" w:rsidRPr="007B25E3" w:rsidTr="000E14EA">
        <w:trPr>
          <w:trHeight w:val="881"/>
          <w:jc w:val="center"/>
        </w:trPr>
        <w:tc>
          <w:tcPr>
            <w:tcW w:w="4789" w:type="dxa"/>
            <w:shd w:val="clear" w:color="auto" w:fill="auto"/>
          </w:tcPr>
          <w:p w:rsidR="00444791" w:rsidRPr="007B25E3" w:rsidRDefault="00444791" w:rsidP="00444791">
            <w:pPr>
              <w:suppressAutoHyphens/>
              <w:ind w:right="81"/>
              <w:rPr>
                <w:rFonts w:eastAsia="SimSun"/>
                <w:sz w:val="24"/>
                <w:szCs w:val="24"/>
              </w:rPr>
            </w:pPr>
            <w:r w:rsidRPr="007B25E3">
              <w:rPr>
                <w:rFonts w:eastAsia="SimSun"/>
                <w:sz w:val="24"/>
                <w:szCs w:val="24"/>
              </w:rPr>
              <w:t>_____________________________________</w:t>
            </w:r>
          </w:p>
          <w:p w:rsidR="00444791" w:rsidRPr="007B25E3" w:rsidRDefault="007B25E3" w:rsidP="007B25E3">
            <w:pPr>
              <w:suppressAutoHyphens/>
              <w:jc w:val="center"/>
              <w:rPr>
                <w:rFonts w:eastAsia="SimSun"/>
                <w:sz w:val="20"/>
                <w:szCs w:val="24"/>
              </w:rPr>
            </w:pPr>
            <w:r w:rsidRPr="007B25E3">
              <w:rPr>
                <w:rFonts w:eastAsia="SimSun"/>
                <w:sz w:val="20"/>
                <w:szCs w:val="24"/>
              </w:rPr>
              <w:t>(</w:t>
            </w:r>
            <w:r w:rsidR="00444791" w:rsidRPr="007B25E3">
              <w:rPr>
                <w:rFonts w:eastAsia="SimSun"/>
                <w:sz w:val="20"/>
                <w:szCs w:val="24"/>
              </w:rPr>
              <w:t>должность</w:t>
            </w:r>
            <w:r w:rsidRPr="007B25E3">
              <w:rPr>
                <w:rFonts w:eastAsia="SimSun"/>
                <w:sz w:val="20"/>
                <w:szCs w:val="24"/>
              </w:rPr>
              <w:t>)</w:t>
            </w:r>
          </w:p>
          <w:p w:rsidR="00444791" w:rsidRPr="007B25E3" w:rsidRDefault="00444791" w:rsidP="00444791">
            <w:pPr>
              <w:suppressAutoHyphens/>
              <w:ind w:right="81"/>
              <w:rPr>
                <w:rFonts w:eastAsia="SimSun"/>
                <w:sz w:val="24"/>
                <w:szCs w:val="24"/>
              </w:rPr>
            </w:pPr>
            <w:r w:rsidRPr="007B25E3">
              <w:rPr>
                <w:rFonts w:eastAsia="SimSun"/>
                <w:sz w:val="24"/>
                <w:szCs w:val="24"/>
              </w:rPr>
              <w:t>__________________ /____</w:t>
            </w:r>
            <w:r w:rsidR="000E14EA">
              <w:rPr>
                <w:rFonts w:eastAsia="SimSun"/>
                <w:sz w:val="24"/>
                <w:szCs w:val="24"/>
              </w:rPr>
              <w:t>_</w:t>
            </w:r>
            <w:r w:rsidRPr="007B25E3">
              <w:rPr>
                <w:rFonts w:eastAsia="SimSun"/>
                <w:sz w:val="24"/>
                <w:szCs w:val="24"/>
              </w:rPr>
              <w:t>____________/</w:t>
            </w:r>
          </w:p>
          <w:p w:rsidR="00444791" w:rsidRPr="000E14EA" w:rsidRDefault="000E14EA" w:rsidP="000E14EA">
            <w:pPr>
              <w:suppressAutoHyphens/>
              <w:ind w:right="81"/>
              <w:rPr>
                <w:rFonts w:eastAsia="SimSun"/>
                <w:sz w:val="20"/>
                <w:szCs w:val="24"/>
              </w:rPr>
            </w:pPr>
            <w:r>
              <w:rPr>
                <w:rFonts w:eastAsia="SimSun"/>
                <w:sz w:val="20"/>
                <w:szCs w:val="24"/>
              </w:rPr>
              <w:t xml:space="preserve">             </w:t>
            </w:r>
            <w:r w:rsidRPr="000E14EA">
              <w:rPr>
                <w:rFonts w:eastAsia="SimSun"/>
                <w:sz w:val="20"/>
                <w:szCs w:val="24"/>
              </w:rPr>
              <w:t>(</w:t>
            </w:r>
            <w:r w:rsidR="00444791" w:rsidRPr="000E14EA">
              <w:rPr>
                <w:rFonts w:eastAsia="SimSun"/>
                <w:sz w:val="20"/>
                <w:szCs w:val="24"/>
              </w:rPr>
              <w:t>подпись</w:t>
            </w:r>
            <w:r w:rsidRPr="000E14EA">
              <w:rPr>
                <w:rFonts w:eastAsia="SimSun"/>
                <w:sz w:val="20"/>
                <w:szCs w:val="24"/>
              </w:rPr>
              <w:t>)</w:t>
            </w:r>
            <w:r w:rsidR="00444791" w:rsidRPr="000E14EA">
              <w:rPr>
                <w:rFonts w:eastAsia="SimSun"/>
                <w:sz w:val="20"/>
                <w:szCs w:val="24"/>
              </w:rPr>
              <w:t xml:space="preserve">       </w:t>
            </w:r>
            <w:r>
              <w:rPr>
                <w:rFonts w:eastAsia="SimSun"/>
                <w:sz w:val="20"/>
                <w:szCs w:val="24"/>
              </w:rPr>
              <w:t xml:space="preserve">     </w:t>
            </w:r>
            <w:r w:rsidR="00444791" w:rsidRPr="000E14EA">
              <w:rPr>
                <w:rFonts w:eastAsia="SimSun"/>
                <w:sz w:val="20"/>
                <w:szCs w:val="24"/>
              </w:rPr>
              <w:t xml:space="preserve">    </w:t>
            </w:r>
            <w:r w:rsidRPr="000E14EA">
              <w:rPr>
                <w:rFonts w:eastAsia="SimSun"/>
                <w:sz w:val="20"/>
                <w:szCs w:val="24"/>
              </w:rPr>
              <w:t>(</w:t>
            </w:r>
            <w:r w:rsidR="00444791" w:rsidRPr="000E14EA">
              <w:rPr>
                <w:rFonts w:eastAsia="SimSun"/>
                <w:sz w:val="20"/>
                <w:szCs w:val="24"/>
              </w:rPr>
              <w:t>расшифровка подписи</w:t>
            </w:r>
            <w:r w:rsidRPr="000E14EA">
              <w:rPr>
                <w:rFonts w:eastAsia="SimSun"/>
                <w:sz w:val="20"/>
                <w:szCs w:val="24"/>
              </w:rPr>
              <w:t>)</w:t>
            </w:r>
          </w:p>
          <w:p w:rsidR="00444791" w:rsidRPr="007B25E3" w:rsidRDefault="00444791" w:rsidP="000E14EA">
            <w:pPr>
              <w:suppressAutoHyphens/>
              <w:ind w:right="81"/>
              <w:jc w:val="left"/>
              <w:rPr>
                <w:rFonts w:eastAsia="SimSun"/>
                <w:sz w:val="24"/>
                <w:szCs w:val="24"/>
              </w:rPr>
            </w:pPr>
            <w:r w:rsidRPr="007B25E3">
              <w:rPr>
                <w:rFonts w:eastAsia="SimSun"/>
                <w:sz w:val="24"/>
                <w:szCs w:val="24"/>
              </w:rPr>
              <w:t>М.П.</w:t>
            </w:r>
          </w:p>
        </w:tc>
        <w:tc>
          <w:tcPr>
            <w:tcW w:w="4823" w:type="dxa"/>
            <w:shd w:val="clear" w:color="auto" w:fill="auto"/>
          </w:tcPr>
          <w:p w:rsidR="00444791" w:rsidRPr="007B25E3" w:rsidRDefault="00444791" w:rsidP="00444791">
            <w:pPr>
              <w:suppressAutoHyphens/>
              <w:ind w:right="81"/>
              <w:rPr>
                <w:rFonts w:eastAsia="SimSun"/>
                <w:sz w:val="24"/>
                <w:szCs w:val="24"/>
              </w:rPr>
            </w:pPr>
            <w:r w:rsidRPr="007B25E3">
              <w:rPr>
                <w:rFonts w:eastAsia="SimSun"/>
                <w:sz w:val="24"/>
                <w:szCs w:val="24"/>
              </w:rPr>
              <w:t>_____________________________________</w:t>
            </w:r>
          </w:p>
          <w:p w:rsidR="00444791" w:rsidRPr="000E14EA" w:rsidRDefault="000E14EA" w:rsidP="000E14EA">
            <w:pPr>
              <w:suppressAutoHyphens/>
              <w:jc w:val="center"/>
              <w:rPr>
                <w:rFonts w:eastAsia="SimSun"/>
                <w:sz w:val="20"/>
                <w:szCs w:val="24"/>
              </w:rPr>
            </w:pPr>
            <w:r w:rsidRPr="000E14EA">
              <w:rPr>
                <w:rFonts w:eastAsia="SimSun"/>
                <w:sz w:val="20"/>
                <w:szCs w:val="24"/>
              </w:rPr>
              <w:t>(</w:t>
            </w:r>
            <w:r w:rsidR="00444791" w:rsidRPr="000E14EA">
              <w:rPr>
                <w:rFonts w:eastAsia="SimSun"/>
                <w:sz w:val="20"/>
                <w:szCs w:val="24"/>
              </w:rPr>
              <w:t>должность</w:t>
            </w:r>
            <w:r w:rsidRPr="000E14EA">
              <w:rPr>
                <w:rFonts w:eastAsia="SimSun"/>
                <w:sz w:val="20"/>
                <w:szCs w:val="24"/>
              </w:rPr>
              <w:t>)</w:t>
            </w:r>
          </w:p>
          <w:p w:rsidR="000E14EA" w:rsidRPr="007B25E3" w:rsidRDefault="000E14EA" w:rsidP="000E14EA">
            <w:pPr>
              <w:suppressAutoHyphens/>
              <w:ind w:right="81"/>
              <w:rPr>
                <w:rFonts w:eastAsia="SimSun"/>
                <w:sz w:val="24"/>
                <w:szCs w:val="24"/>
              </w:rPr>
            </w:pPr>
            <w:r w:rsidRPr="007B25E3">
              <w:rPr>
                <w:rFonts w:eastAsia="SimSun"/>
                <w:sz w:val="24"/>
                <w:szCs w:val="24"/>
              </w:rPr>
              <w:t>__________________ /____</w:t>
            </w:r>
            <w:r>
              <w:rPr>
                <w:rFonts w:eastAsia="SimSun"/>
                <w:sz w:val="24"/>
                <w:szCs w:val="24"/>
              </w:rPr>
              <w:t>_</w:t>
            </w:r>
            <w:r w:rsidRPr="007B25E3">
              <w:rPr>
                <w:rFonts w:eastAsia="SimSun"/>
                <w:sz w:val="24"/>
                <w:szCs w:val="24"/>
              </w:rPr>
              <w:t>____________/</w:t>
            </w:r>
          </w:p>
          <w:p w:rsidR="000E14EA" w:rsidRPr="000E14EA" w:rsidRDefault="000E14EA" w:rsidP="000E14EA">
            <w:pPr>
              <w:suppressAutoHyphens/>
              <w:ind w:right="81"/>
              <w:rPr>
                <w:rFonts w:eastAsia="SimSun"/>
                <w:sz w:val="20"/>
                <w:szCs w:val="24"/>
              </w:rPr>
            </w:pPr>
            <w:r>
              <w:rPr>
                <w:rFonts w:eastAsia="SimSun"/>
                <w:sz w:val="20"/>
                <w:szCs w:val="24"/>
              </w:rPr>
              <w:t xml:space="preserve">             </w:t>
            </w:r>
            <w:r w:rsidRPr="000E14EA">
              <w:rPr>
                <w:rFonts w:eastAsia="SimSun"/>
                <w:sz w:val="20"/>
                <w:szCs w:val="24"/>
              </w:rPr>
              <w:t xml:space="preserve">(подпись)       </w:t>
            </w:r>
            <w:r>
              <w:rPr>
                <w:rFonts w:eastAsia="SimSun"/>
                <w:sz w:val="20"/>
                <w:szCs w:val="24"/>
              </w:rPr>
              <w:t xml:space="preserve">     </w:t>
            </w:r>
            <w:r w:rsidRPr="000E14EA">
              <w:rPr>
                <w:rFonts w:eastAsia="SimSun"/>
                <w:sz w:val="20"/>
                <w:szCs w:val="24"/>
              </w:rPr>
              <w:t xml:space="preserve">    (расшифровка подписи)</w:t>
            </w:r>
          </w:p>
          <w:p w:rsidR="00444791" w:rsidRPr="007B25E3" w:rsidRDefault="00444791" w:rsidP="000E14EA">
            <w:pPr>
              <w:suppressAutoHyphens/>
              <w:ind w:right="81"/>
              <w:rPr>
                <w:rFonts w:eastAsia="SimSun"/>
                <w:sz w:val="24"/>
                <w:szCs w:val="24"/>
              </w:rPr>
            </w:pPr>
            <w:r w:rsidRPr="007B25E3">
              <w:rPr>
                <w:rFonts w:eastAsia="SimSun"/>
                <w:sz w:val="24"/>
                <w:szCs w:val="24"/>
              </w:rPr>
              <w:t>М.П.</w:t>
            </w:r>
          </w:p>
        </w:tc>
      </w:tr>
    </w:tbl>
    <w:p w:rsidR="00444791" w:rsidRDefault="00444791" w:rsidP="000E14EA">
      <w:pPr>
        <w:tabs>
          <w:tab w:val="left" w:pos="1080"/>
        </w:tabs>
        <w:suppressAutoHyphens/>
        <w:rPr>
          <w:rFonts w:eastAsia="Calibri"/>
          <w:sz w:val="24"/>
          <w:szCs w:val="24"/>
          <w:lang w:eastAsia="en-US"/>
        </w:rPr>
      </w:pPr>
    </w:p>
    <w:p w:rsidR="000E14EA" w:rsidRDefault="000E14EA" w:rsidP="000E14EA">
      <w:pPr>
        <w:tabs>
          <w:tab w:val="left" w:pos="1080"/>
        </w:tabs>
        <w:suppressAutoHyphens/>
        <w:rPr>
          <w:rFonts w:eastAsia="Calibri"/>
          <w:sz w:val="24"/>
          <w:szCs w:val="24"/>
          <w:lang w:eastAsia="en-US"/>
        </w:rPr>
        <w:sectPr w:rsidR="000E14EA" w:rsidSect="00D83F08">
          <w:pgSz w:w="11906" w:h="16838"/>
          <w:pgMar w:top="794" w:right="851" w:bottom="1270" w:left="1418" w:header="709" w:footer="720" w:gutter="0"/>
          <w:pgNumType w:start="1"/>
          <w:cols w:space="720"/>
          <w:docGrid w:linePitch="360"/>
        </w:sectPr>
      </w:pPr>
    </w:p>
    <w:p w:rsidR="00D42A12" w:rsidRPr="005221C0" w:rsidRDefault="00D42A12" w:rsidP="00D42A12">
      <w:pPr>
        <w:pageBreakBefore/>
        <w:tabs>
          <w:tab w:val="left" w:pos="1080"/>
        </w:tabs>
        <w:suppressAutoHyphens/>
        <w:ind w:left="6237"/>
        <w:jc w:val="left"/>
        <w:rPr>
          <w:rFonts w:eastAsia="Calibri"/>
          <w:sz w:val="24"/>
          <w:szCs w:val="24"/>
          <w:lang w:eastAsia="en-US"/>
        </w:rPr>
      </w:pPr>
      <w:r w:rsidRPr="005221C0">
        <w:rPr>
          <w:rFonts w:eastAsia="SimSun"/>
          <w:sz w:val="24"/>
          <w:szCs w:val="24"/>
        </w:rPr>
        <w:lastRenderedPageBreak/>
        <w:t>Приложение №</w:t>
      </w:r>
      <w:r>
        <w:rPr>
          <w:rFonts w:eastAsia="SimSun"/>
          <w:sz w:val="24"/>
          <w:szCs w:val="24"/>
        </w:rPr>
        <w:t xml:space="preserve"> 4 </w:t>
      </w:r>
      <w:r>
        <w:rPr>
          <w:rFonts w:eastAsia="SimSun"/>
          <w:sz w:val="24"/>
          <w:szCs w:val="24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к Договору о возмещении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организации расходов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в связи с освобождением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детей-сирот и детей, оставшихся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без попечения родителей,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лиц из числа детей-сирот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и детей, оставшихся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без попечения родителей,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от платы за услуги ____________________________________________________________________________________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от _____________ № _________</w:t>
      </w:r>
    </w:p>
    <w:tbl>
      <w:tblPr>
        <w:tblW w:w="9892" w:type="dxa"/>
        <w:tblLayout w:type="fixed"/>
        <w:tblLook w:val="0000" w:firstRow="0" w:lastRow="0" w:firstColumn="0" w:lastColumn="0" w:noHBand="0" w:noVBand="0"/>
      </w:tblPr>
      <w:tblGrid>
        <w:gridCol w:w="4674"/>
        <w:gridCol w:w="5218"/>
      </w:tblGrid>
      <w:tr w:rsidR="00D42A12" w:rsidRPr="00444791" w:rsidTr="001C2B71">
        <w:trPr>
          <w:trHeight w:val="70"/>
        </w:trPr>
        <w:tc>
          <w:tcPr>
            <w:tcW w:w="4674" w:type="dxa"/>
            <w:shd w:val="clear" w:color="auto" w:fill="auto"/>
          </w:tcPr>
          <w:p w:rsidR="00D42A12" w:rsidRPr="00D42A12" w:rsidRDefault="00D42A12" w:rsidP="00D42A12">
            <w:pPr>
              <w:suppressAutoHyphens/>
              <w:autoSpaceDE w:val="0"/>
              <w:jc w:val="center"/>
              <w:rPr>
                <w:rFonts w:eastAsia="SimSu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D42A12" w:rsidRPr="00D42A12" w:rsidRDefault="00D42A12" w:rsidP="00D42A12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D42A12" w:rsidRPr="00444791" w:rsidTr="001C2B71">
        <w:trPr>
          <w:trHeight w:val="70"/>
        </w:trPr>
        <w:tc>
          <w:tcPr>
            <w:tcW w:w="4674" w:type="dxa"/>
            <w:shd w:val="clear" w:color="auto" w:fill="auto"/>
          </w:tcPr>
          <w:p w:rsidR="00D42A12" w:rsidRPr="00D42A12" w:rsidRDefault="00D42A12" w:rsidP="00D42A12">
            <w:pPr>
              <w:suppressAutoHyphens/>
              <w:autoSpaceDE w:val="0"/>
              <w:jc w:val="center"/>
              <w:rPr>
                <w:rFonts w:eastAsia="SimSu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D42A12" w:rsidRPr="00D42A12" w:rsidRDefault="00D42A12" w:rsidP="00D42A12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444791" w:rsidRPr="00444791" w:rsidTr="001C2B71">
        <w:trPr>
          <w:trHeight w:val="70"/>
        </w:trPr>
        <w:tc>
          <w:tcPr>
            <w:tcW w:w="4674" w:type="dxa"/>
            <w:shd w:val="clear" w:color="auto" w:fill="auto"/>
          </w:tcPr>
          <w:p w:rsidR="00444791" w:rsidRPr="00D42A12" w:rsidRDefault="00444791" w:rsidP="00D42A12">
            <w:pPr>
              <w:suppressAutoHyphens/>
              <w:autoSpaceDE w:val="0"/>
              <w:jc w:val="center"/>
              <w:rPr>
                <w:rFonts w:eastAsia="SimSun"/>
                <w:sz w:val="24"/>
                <w:szCs w:val="24"/>
              </w:rPr>
            </w:pPr>
            <w:r w:rsidRPr="00D42A12">
              <w:rPr>
                <w:rFonts w:eastAsia="SimSun"/>
                <w:bCs/>
                <w:i/>
                <w:iCs/>
                <w:sz w:val="24"/>
                <w:szCs w:val="24"/>
              </w:rPr>
              <w:t>Штамп организации</w:t>
            </w:r>
          </w:p>
        </w:tc>
        <w:tc>
          <w:tcPr>
            <w:tcW w:w="5218" w:type="dxa"/>
            <w:shd w:val="clear" w:color="auto" w:fill="auto"/>
          </w:tcPr>
          <w:p w:rsidR="00444791" w:rsidRPr="00D42A12" w:rsidRDefault="00444791" w:rsidP="00D42A12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42A12">
              <w:rPr>
                <w:rFonts w:eastAsia="SimSun"/>
                <w:sz w:val="24"/>
                <w:szCs w:val="24"/>
              </w:rPr>
              <w:t>Уполномоченному органу</w:t>
            </w:r>
            <w:r w:rsidRPr="00D42A12">
              <w:rPr>
                <w:rFonts w:eastAsia="Calibri"/>
                <w:sz w:val="24"/>
                <w:szCs w:val="24"/>
                <w:lang w:eastAsia="en-US"/>
              </w:rPr>
              <w:t xml:space="preserve"> бюджетных средств</w:t>
            </w:r>
          </w:p>
        </w:tc>
      </w:tr>
    </w:tbl>
    <w:p w:rsidR="00545488" w:rsidRPr="00545488" w:rsidRDefault="00545488" w:rsidP="00545488">
      <w:pPr>
        <w:suppressAutoHyphens/>
        <w:jc w:val="center"/>
        <w:rPr>
          <w:rFonts w:eastAsia="Calibri"/>
          <w:b/>
          <w:sz w:val="24"/>
          <w:szCs w:val="24"/>
          <w:lang w:eastAsia="en-US"/>
        </w:rPr>
      </w:pPr>
    </w:p>
    <w:p w:rsidR="00444791" w:rsidRPr="00545488" w:rsidRDefault="00444791" w:rsidP="00545488">
      <w:pPr>
        <w:suppressAutoHyphens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545488">
        <w:rPr>
          <w:rFonts w:eastAsia="Calibri"/>
          <w:b/>
          <w:sz w:val="24"/>
          <w:szCs w:val="24"/>
          <w:lang w:eastAsia="en-US"/>
        </w:rPr>
        <w:t xml:space="preserve">ЗАЯВКА </w:t>
      </w:r>
      <w:r w:rsidR="00545488">
        <w:rPr>
          <w:rFonts w:eastAsia="Calibri"/>
          <w:b/>
          <w:sz w:val="24"/>
          <w:szCs w:val="24"/>
          <w:lang w:eastAsia="en-US"/>
        </w:rPr>
        <w:br/>
      </w:r>
      <w:r w:rsidR="00545488" w:rsidRPr="00545488">
        <w:rPr>
          <w:rFonts w:eastAsia="Calibri"/>
          <w:b/>
          <w:sz w:val="24"/>
          <w:szCs w:val="24"/>
          <w:lang w:eastAsia="en-US"/>
        </w:rPr>
        <w:t xml:space="preserve">о возмещении расходов из бюджета </w:t>
      </w:r>
      <w:r w:rsidR="00563D57" w:rsidRPr="00545488">
        <w:rPr>
          <w:rFonts w:eastAsia="Calibri"/>
          <w:b/>
          <w:sz w:val="24"/>
          <w:szCs w:val="24"/>
          <w:lang w:eastAsia="en-US"/>
        </w:rPr>
        <w:t>Т</w:t>
      </w:r>
      <w:r w:rsidR="00545488" w:rsidRPr="00545488">
        <w:rPr>
          <w:rFonts w:eastAsia="Calibri"/>
          <w:b/>
          <w:sz w:val="24"/>
          <w:szCs w:val="24"/>
          <w:lang w:eastAsia="en-US"/>
        </w:rPr>
        <w:t>ихвинского района</w:t>
      </w:r>
      <w:r w:rsidR="00563D57">
        <w:rPr>
          <w:rFonts w:eastAsia="Calibri"/>
          <w:b/>
          <w:sz w:val="24"/>
          <w:szCs w:val="24"/>
          <w:lang w:eastAsia="en-US"/>
        </w:rPr>
        <w:t xml:space="preserve"> </w:t>
      </w:r>
      <w:r w:rsidR="00563D57">
        <w:rPr>
          <w:rFonts w:eastAsia="Calibri"/>
          <w:b/>
          <w:sz w:val="24"/>
          <w:szCs w:val="24"/>
          <w:lang w:eastAsia="en-US"/>
        </w:rPr>
        <w:br/>
      </w:r>
      <w:r w:rsidR="008E50AF">
        <w:rPr>
          <w:rFonts w:eastAsia="Calibri"/>
          <w:b/>
          <w:bCs/>
          <w:sz w:val="24"/>
          <w:szCs w:val="24"/>
          <w:lang w:eastAsia="en-US"/>
        </w:rPr>
        <w:t xml:space="preserve">в целях возмещения затрат в </w:t>
      </w:r>
      <w:r w:rsidR="00545488" w:rsidRPr="00545488">
        <w:rPr>
          <w:rFonts w:eastAsia="Calibri"/>
          <w:b/>
          <w:bCs/>
          <w:sz w:val="24"/>
          <w:szCs w:val="24"/>
          <w:lang w:eastAsia="en-US"/>
        </w:rPr>
        <w:t>связи c</w:t>
      </w:r>
      <w:r w:rsidR="008E50AF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545488" w:rsidRPr="00545488">
        <w:rPr>
          <w:rFonts w:eastAsia="Calibri"/>
          <w:b/>
          <w:bCs/>
          <w:sz w:val="24"/>
          <w:szCs w:val="24"/>
          <w:lang w:eastAsia="en-US"/>
        </w:rPr>
        <w:t xml:space="preserve">оказанием детям-сиротам, </w:t>
      </w:r>
      <w:r w:rsidR="008E50AF">
        <w:rPr>
          <w:rFonts w:eastAsia="Calibri"/>
          <w:b/>
          <w:bCs/>
          <w:sz w:val="24"/>
          <w:szCs w:val="24"/>
          <w:lang w:eastAsia="en-US"/>
        </w:rPr>
        <w:br/>
      </w:r>
      <w:r w:rsidR="00545488" w:rsidRPr="00545488">
        <w:rPr>
          <w:rFonts w:eastAsia="Calibri"/>
          <w:b/>
          <w:bCs/>
          <w:sz w:val="24"/>
          <w:szCs w:val="24"/>
          <w:lang w:eastAsia="en-US"/>
        </w:rPr>
        <w:t xml:space="preserve">детям, оставшимся без попечения родителей, </w:t>
      </w:r>
      <w:r w:rsidR="008E50AF">
        <w:rPr>
          <w:rFonts w:eastAsia="Calibri"/>
          <w:b/>
          <w:bCs/>
          <w:sz w:val="24"/>
          <w:szCs w:val="24"/>
          <w:lang w:eastAsia="en-US"/>
        </w:rPr>
        <w:br/>
      </w:r>
      <w:r w:rsidR="00545488" w:rsidRPr="00545488">
        <w:rPr>
          <w:rFonts w:eastAsia="Calibri"/>
          <w:b/>
          <w:bCs/>
          <w:sz w:val="24"/>
          <w:szCs w:val="24"/>
          <w:lang w:eastAsia="en-US"/>
        </w:rPr>
        <w:t xml:space="preserve">лицам из числа детей-сирот и детей, оставшихся без попечения родителей, </w:t>
      </w:r>
      <w:r w:rsidR="00545488" w:rsidRPr="00545488">
        <w:rPr>
          <w:rFonts w:eastAsia="SimSun"/>
          <w:b/>
          <w:bCs/>
          <w:sz w:val="24"/>
          <w:szCs w:val="24"/>
        </w:rPr>
        <w:t xml:space="preserve">услуг </w:t>
      </w:r>
      <w:r w:rsidRPr="00545488">
        <w:rPr>
          <w:rFonts w:eastAsia="SimSun"/>
          <w:b/>
          <w:bCs/>
          <w:sz w:val="24"/>
          <w:szCs w:val="24"/>
        </w:rPr>
        <w:t>____________________________________________________________________________________________________________________________________</w:t>
      </w:r>
      <w:r w:rsidR="008E50AF">
        <w:rPr>
          <w:rFonts w:eastAsia="SimSun"/>
          <w:b/>
          <w:bCs/>
          <w:sz w:val="24"/>
          <w:szCs w:val="24"/>
        </w:rPr>
        <w:t>____________________________</w:t>
      </w:r>
    </w:p>
    <w:p w:rsidR="00444791" w:rsidRPr="00545488" w:rsidRDefault="008E50AF" w:rsidP="00545488">
      <w:pPr>
        <w:suppressAutoHyphens/>
        <w:jc w:val="center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за </w:t>
      </w:r>
      <w:r w:rsidR="00444791" w:rsidRPr="00545488">
        <w:rPr>
          <w:rFonts w:eastAsia="Calibri"/>
          <w:sz w:val="24"/>
          <w:szCs w:val="24"/>
          <w:lang w:eastAsia="en-US"/>
        </w:rPr>
        <w:t>период c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444791" w:rsidRPr="00545488">
        <w:rPr>
          <w:rFonts w:eastAsia="Calibri"/>
          <w:sz w:val="24"/>
          <w:szCs w:val="24"/>
          <w:lang w:eastAsia="en-US"/>
        </w:rPr>
        <w:t>«___» _______ 20__ года по «___» _______ 20__ года</w:t>
      </w:r>
    </w:p>
    <w:p w:rsidR="00444791" w:rsidRPr="00545488" w:rsidRDefault="00444791" w:rsidP="008E50AF">
      <w:pPr>
        <w:suppressAutoHyphens/>
        <w:autoSpaceDE w:val="0"/>
        <w:spacing w:after="40"/>
        <w:jc w:val="center"/>
        <w:rPr>
          <w:rFonts w:eastAsia="SimSun"/>
          <w:sz w:val="24"/>
          <w:szCs w:val="24"/>
        </w:rPr>
      </w:pPr>
      <w:r w:rsidRPr="00545488">
        <w:rPr>
          <w:rFonts w:eastAsia="SimSun"/>
          <w:sz w:val="24"/>
          <w:szCs w:val="24"/>
        </w:rPr>
        <w:t>в</w:t>
      </w:r>
      <w:r w:rsidR="008E50AF">
        <w:rPr>
          <w:rFonts w:eastAsia="SimSun"/>
          <w:sz w:val="24"/>
          <w:szCs w:val="24"/>
        </w:rPr>
        <w:t xml:space="preserve"> </w:t>
      </w:r>
      <w:r w:rsidRPr="00545488">
        <w:rPr>
          <w:rFonts w:eastAsia="SimSun"/>
          <w:sz w:val="24"/>
          <w:szCs w:val="24"/>
        </w:rPr>
        <w:t>сумме _______ (_____________) руб. __ коп.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35"/>
        <w:gridCol w:w="3609"/>
      </w:tblGrid>
      <w:tr w:rsidR="00444791" w:rsidRPr="00444791" w:rsidTr="006D06ED">
        <w:trPr>
          <w:trHeight w:val="122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autoSpaceDE w:val="0"/>
              <w:spacing w:after="120"/>
              <w:rPr>
                <w:rFonts w:eastAsia="SimSun"/>
              </w:rPr>
            </w:pPr>
            <w:r w:rsidRPr="00444791">
              <w:rPr>
                <w:rFonts w:eastAsia="SimSun"/>
                <w:sz w:val="24"/>
                <w:szCs w:val="24"/>
              </w:rPr>
              <w:t>По</w:t>
            </w:r>
            <w:r w:rsidR="008E50AF">
              <w:rPr>
                <w:rFonts w:eastAsia="SimSun"/>
                <w:sz w:val="24"/>
                <w:szCs w:val="24"/>
              </w:rPr>
              <w:t xml:space="preserve">лное наименование Организации c </w:t>
            </w:r>
            <w:r w:rsidRPr="00444791">
              <w:rPr>
                <w:rFonts w:eastAsia="SimSun"/>
                <w:sz w:val="24"/>
                <w:szCs w:val="24"/>
              </w:rPr>
              <w:t>указание</w:t>
            </w:r>
            <w:r w:rsidR="008E50AF">
              <w:rPr>
                <w:rFonts w:eastAsia="SimSun"/>
                <w:sz w:val="24"/>
                <w:szCs w:val="24"/>
              </w:rPr>
              <w:t>м организационно-правовой формы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autoSpaceDE w:val="0"/>
              <w:snapToGrid w:val="0"/>
              <w:spacing w:after="12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444791" w:rsidRPr="00444791" w:rsidTr="006D06ED">
        <w:trPr>
          <w:trHeight w:val="70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autoSpaceDE w:val="0"/>
              <w:spacing w:after="120"/>
              <w:rPr>
                <w:rFonts w:eastAsia="SimSun"/>
              </w:rPr>
            </w:pPr>
            <w:r w:rsidRPr="00444791">
              <w:rPr>
                <w:rFonts w:eastAsia="SimSun"/>
                <w:sz w:val="24"/>
                <w:szCs w:val="24"/>
              </w:rPr>
              <w:t>Дата создания юридического лица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autoSpaceDE w:val="0"/>
              <w:snapToGrid w:val="0"/>
              <w:spacing w:after="12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444791" w:rsidRPr="00444791" w:rsidTr="006D06ED">
        <w:trPr>
          <w:trHeight w:val="180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8E50AF">
            <w:pPr>
              <w:suppressAutoHyphens/>
              <w:autoSpaceDE w:val="0"/>
              <w:spacing w:after="120"/>
              <w:rPr>
                <w:rFonts w:eastAsia="SimSun"/>
              </w:rPr>
            </w:pPr>
            <w:r w:rsidRPr="00444791">
              <w:rPr>
                <w:rFonts w:eastAsia="SimSun"/>
                <w:sz w:val="24"/>
                <w:szCs w:val="24"/>
              </w:rPr>
              <w:t>Ф.И.О. и</w:t>
            </w:r>
            <w:r w:rsidR="008E50AF">
              <w:rPr>
                <w:rFonts w:eastAsia="SimSun"/>
                <w:sz w:val="24"/>
                <w:szCs w:val="24"/>
              </w:rPr>
              <w:t xml:space="preserve"> </w:t>
            </w:r>
            <w:r w:rsidRPr="00444791">
              <w:rPr>
                <w:rFonts w:eastAsia="SimSun"/>
                <w:sz w:val="24"/>
                <w:szCs w:val="24"/>
              </w:rPr>
              <w:t xml:space="preserve">наименование должности руководителя, телефон, факс, e-mail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autoSpaceDE w:val="0"/>
              <w:snapToGrid w:val="0"/>
              <w:spacing w:after="12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444791" w:rsidRPr="00444791" w:rsidTr="00444791">
        <w:trPr>
          <w:trHeight w:val="369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autoSpaceDE w:val="0"/>
              <w:spacing w:after="120"/>
              <w:rPr>
                <w:rFonts w:eastAsia="SimSun"/>
              </w:rPr>
            </w:pPr>
            <w:r w:rsidRPr="00444791">
              <w:rPr>
                <w:rFonts w:eastAsia="SimSun"/>
                <w:sz w:val="24"/>
                <w:szCs w:val="24"/>
              </w:rPr>
              <w:t>Адрес местонахождения (юридический и фактический)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autoSpaceDE w:val="0"/>
              <w:snapToGrid w:val="0"/>
              <w:spacing w:after="12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444791" w:rsidRPr="00444791" w:rsidTr="00444791">
        <w:trPr>
          <w:trHeight w:val="369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autoSpaceDE w:val="0"/>
              <w:spacing w:after="120"/>
              <w:rPr>
                <w:rFonts w:eastAsia="SimSun"/>
              </w:rPr>
            </w:pPr>
            <w:r w:rsidRPr="00444791">
              <w:rPr>
                <w:rFonts w:eastAsia="SimSun"/>
                <w:sz w:val="24"/>
                <w:szCs w:val="24"/>
              </w:rPr>
              <w:t>Учредители (участники)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autoSpaceDE w:val="0"/>
              <w:snapToGrid w:val="0"/>
              <w:spacing w:after="12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444791" w:rsidRPr="00444791" w:rsidTr="00444791">
        <w:trPr>
          <w:trHeight w:val="369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autoSpaceDE w:val="0"/>
              <w:spacing w:after="120"/>
              <w:rPr>
                <w:rFonts w:eastAsia="SimSun"/>
              </w:rPr>
            </w:pPr>
            <w:r w:rsidRPr="00444791">
              <w:rPr>
                <w:rFonts w:eastAsia="SimSun"/>
                <w:sz w:val="24"/>
                <w:szCs w:val="24"/>
              </w:rPr>
              <w:t>Банковские реквизиты: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autoSpaceDE w:val="0"/>
              <w:snapToGrid w:val="0"/>
              <w:spacing w:after="12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444791" w:rsidRPr="00444791" w:rsidTr="00444791">
        <w:trPr>
          <w:trHeight w:val="369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8E50AF">
            <w:pPr>
              <w:suppressAutoHyphens/>
              <w:autoSpaceDE w:val="0"/>
              <w:spacing w:after="120"/>
              <w:rPr>
                <w:rFonts w:eastAsia="SimSun"/>
              </w:rPr>
            </w:pPr>
            <w:r w:rsidRPr="00444791">
              <w:rPr>
                <w:rFonts w:eastAsia="SimSun"/>
                <w:sz w:val="24"/>
                <w:szCs w:val="24"/>
              </w:rPr>
              <w:t>ФИО и</w:t>
            </w:r>
            <w:r w:rsidR="008E50AF">
              <w:rPr>
                <w:rFonts w:eastAsia="SimSun"/>
                <w:sz w:val="24"/>
                <w:szCs w:val="24"/>
              </w:rPr>
              <w:t xml:space="preserve"> </w:t>
            </w:r>
            <w:r w:rsidRPr="00444791">
              <w:rPr>
                <w:rFonts w:eastAsia="SimSun"/>
                <w:sz w:val="24"/>
                <w:szCs w:val="24"/>
              </w:rPr>
              <w:t>телефон Главного бухгалтера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autoSpaceDE w:val="0"/>
              <w:snapToGrid w:val="0"/>
              <w:spacing w:after="120"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:rsidR="00444791" w:rsidRPr="00444791" w:rsidRDefault="00444791" w:rsidP="006D06ED">
      <w:pPr>
        <w:suppressAutoHyphens/>
        <w:autoSpaceDE w:val="0"/>
        <w:spacing w:before="40" w:after="40"/>
        <w:ind w:firstLine="709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К заявке прилагаются следующие документы: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0"/>
        <w:gridCol w:w="6952"/>
        <w:gridCol w:w="2286"/>
      </w:tblGrid>
      <w:tr w:rsidR="00444791" w:rsidRPr="00444791" w:rsidTr="006D06ED">
        <w:trPr>
          <w:trHeight w:val="2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autoSpaceDE w:val="0"/>
              <w:spacing w:after="120"/>
              <w:jc w:val="center"/>
              <w:rPr>
                <w:rFonts w:eastAsia="SimSun"/>
              </w:rPr>
            </w:pPr>
            <w:r w:rsidRPr="00444791">
              <w:rPr>
                <w:rFonts w:eastAsia="SimSun"/>
                <w:sz w:val="24"/>
                <w:szCs w:val="24"/>
              </w:rPr>
              <w:t>№ п/п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autoSpaceDE w:val="0"/>
              <w:spacing w:after="120"/>
              <w:jc w:val="center"/>
              <w:rPr>
                <w:rFonts w:eastAsia="SimSun"/>
              </w:rPr>
            </w:pPr>
            <w:r w:rsidRPr="00444791">
              <w:rPr>
                <w:rFonts w:eastAsia="SimSu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autoSpaceDE w:val="0"/>
              <w:spacing w:after="120"/>
              <w:jc w:val="center"/>
              <w:rPr>
                <w:rFonts w:eastAsia="SimSun"/>
              </w:rPr>
            </w:pPr>
            <w:r w:rsidRPr="00444791">
              <w:rPr>
                <w:rFonts w:eastAsia="SimSun"/>
                <w:sz w:val="24"/>
                <w:szCs w:val="24"/>
              </w:rPr>
              <w:t>Количество листов в документе</w:t>
            </w:r>
          </w:p>
        </w:tc>
      </w:tr>
      <w:tr w:rsidR="00444791" w:rsidRPr="00444791" w:rsidTr="006D06ED">
        <w:trPr>
          <w:trHeight w:val="1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3B3908">
            <w:pPr>
              <w:numPr>
                <w:ilvl w:val="1"/>
                <w:numId w:val="4"/>
              </w:numPr>
              <w:suppressAutoHyphens/>
              <w:autoSpaceDE w:val="0"/>
              <w:snapToGrid w:val="0"/>
              <w:spacing w:after="120"/>
              <w:ind w:hanging="144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autoSpaceDE w:val="0"/>
              <w:snapToGrid w:val="0"/>
              <w:spacing w:after="12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autoSpaceDE w:val="0"/>
              <w:snapToGrid w:val="0"/>
              <w:spacing w:after="120"/>
              <w:rPr>
                <w:rFonts w:eastAsia="SimSun"/>
                <w:sz w:val="24"/>
                <w:szCs w:val="24"/>
              </w:rPr>
            </w:pPr>
          </w:p>
        </w:tc>
      </w:tr>
      <w:tr w:rsidR="00444791" w:rsidRPr="00444791" w:rsidTr="006D06ED">
        <w:trPr>
          <w:trHeight w:val="12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3B3908">
            <w:pPr>
              <w:numPr>
                <w:ilvl w:val="1"/>
                <w:numId w:val="3"/>
              </w:numPr>
              <w:tabs>
                <w:tab w:val="num" w:pos="709"/>
              </w:tabs>
              <w:suppressAutoHyphens/>
              <w:autoSpaceDE w:val="0"/>
              <w:snapToGrid w:val="0"/>
              <w:spacing w:after="120"/>
              <w:ind w:left="1440" w:hanging="144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autoSpaceDE w:val="0"/>
              <w:snapToGrid w:val="0"/>
              <w:spacing w:after="12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autoSpaceDE w:val="0"/>
              <w:snapToGrid w:val="0"/>
              <w:spacing w:after="120"/>
              <w:rPr>
                <w:rFonts w:eastAsia="SimSun"/>
                <w:sz w:val="24"/>
                <w:szCs w:val="24"/>
              </w:rPr>
            </w:pPr>
          </w:p>
        </w:tc>
      </w:tr>
      <w:tr w:rsidR="00444791" w:rsidRPr="00444791" w:rsidTr="00444791">
        <w:trPr>
          <w:trHeight w:val="3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3B3908">
            <w:pPr>
              <w:numPr>
                <w:ilvl w:val="1"/>
                <w:numId w:val="2"/>
              </w:numPr>
              <w:suppressAutoHyphens/>
              <w:autoSpaceDE w:val="0"/>
              <w:snapToGrid w:val="0"/>
              <w:spacing w:after="120"/>
              <w:ind w:hanging="144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autoSpaceDE w:val="0"/>
              <w:snapToGrid w:val="0"/>
              <w:spacing w:after="12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autoSpaceDE w:val="0"/>
              <w:snapToGrid w:val="0"/>
              <w:spacing w:after="120"/>
              <w:rPr>
                <w:rFonts w:eastAsia="SimSun"/>
                <w:sz w:val="24"/>
                <w:szCs w:val="24"/>
              </w:rPr>
            </w:pPr>
          </w:p>
        </w:tc>
      </w:tr>
    </w:tbl>
    <w:p w:rsidR="00444791" w:rsidRPr="00444791" w:rsidRDefault="00444791" w:rsidP="006D06ED">
      <w:pPr>
        <w:widowControl w:val="0"/>
        <w:suppressAutoHyphens/>
        <w:autoSpaceDE w:val="0"/>
        <w:ind w:firstLine="709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Согласен на публикацию (размещение) в информационно-телекоммуникационной сети "Интернет" информации об организации.</w:t>
      </w:r>
    </w:p>
    <w:p w:rsidR="00444791" w:rsidRPr="00444791" w:rsidRDefault="00444791" w:rsidP="006D06ED">
      <w:pPr>
        <w:widowControl w:val="0"/>
        <w:suppressAutoHyphens/>
        <w:autoSpaceDE w:val="0"/>
        <w:ind w:firstLine="709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 xml:space="preserve">С условиями возмещения расходов из бюджета Тихвинского района ознакомлен </w:t>
      </w:r>
      <w:r w:rsidRPr="00444791">
        <w:rPr>
          <w:rFonts w:eastAsia="SimSun"/>
          <w:sz w:val="24"/>
          <w:szCs w:val="24"/>
        </w:rPr>
        <w:lastRenderedPageBreak/>
        <w:t>и согласен.</w:t>
      </w:r>
    </w:p>
    <w:p w:rsidR="00444791" w:rsidRPr="00444791" w:rsidRDefault="00444791" w:rsidP="006D06ED">
      <w:pPr>
        <w:widowControl w:val="0"/>
        <w:suppressAutoHyphens/>
        <w:autoSpaceDE w:val="0"/>
        <w:ind w:firstLine="709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Я осведомлён о том, что несу полную ответственность за подлинность представленных документов в соответствии c законодательством Российской Федерации.</w:t>
      </w: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4219"/>
        <w:gridCol w:w="284"/>
        <w:gridCol w:w="1417"/>
        <w:gridCol w:w="284"/>
        <w:gridCol w:w="3651"/>
      </w:tblGrid>
      <w:tr w:rsidR="00444791" w:rsidRPr="00444791" w:rsidTr="006D06ED">
        <w:tc>
          <w:tcPr>
            <w:tcW w:w="4219" w:type="dxa"/>
            <w:tcBorders>
              <w:bottom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widowControl w:val="0"/>
              <w:suppressAutoHyphens/>
              <w:autoSpaceDE w:val="0"/>
              <w:snapToGrid w:val="0"/>
              <w:spacing w:after="12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444791" w:rsidRPr="00444791" w:rsidRDefault="00444791" w:rsidP="00444791">
            <w:pPr>
              <w:widowControl w:val="0"/>
              <w:suppressAutoHyphens/>
              <w:autoSpaceDE w:val="0"/>
              <w:snapToGrid w:val="0"/>
              <w:spacing w:after="12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widowControl w:val="0"/>
              <w:suppressAutoHyphens/>
              <w:autoSpaceDE w:val="0"/>
              <w:snapToGrid w:val="0"/>
              <w:spacing w:after="12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444791" w:rsidRPr="00444791" w:rsidRDefault="00444791" w:rsidP="00444791">
            <w:pPr>
              <w:widowControl w:val="0"/>
              <w:suppressAutoHyphens/>
              <w:autoSpaceDE w:val="0"/>
              <w:snapToGrid w:val="0"/>
              <w:spacing w:after="12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3651" w:type="dxa"/>
            <w:tcBorders>
              <w:bottom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widowControl w:val="0"/>
              <w:suppressAutoHyphens/>
              <w:autoSpaceDE w:val="0"/>
              <w:snapToGrid w:val="0"/>
              <w:spacing w:after="120"/>
              <w:rPr>
                <w:rFonts w:eastAsia="SimSun"/>
                <w:sz w:val="24"/>
                <w:szCs w:val="24"/>
              </w:rPr>
            </w:pPr>
          </w:p>
        </w:tc>
      </w:tr>
      <w:tr w:rsidR="00444791" w:rsidRPr="00444791" w:rsidTr="006D06ED">
        <w:tc>
          <w:tcPr>
            <w:tcW w:w="4219" w:type="dxa"/>
            <w:tcBorders>
              <w:top w:val="single" w:sz="4" w:space="0" w:color="000000"/>
            </w:tcBorders>
            <w:shd w:val="clear" w:color="auto" w:fill="auto"/>
          </w:tcPr>
          <w:p w:rsidR="00444791" w:rsidRPr="006D06ED" w:rsidRDefault="006D06ED" w:rsidP="006D06ED">
            <w:pPr>
              <w:widowControl w:val="0"/>
              <w:suppressAutoHyphens/>
              <w:autoSpaceDE w:val="0"/>
              <w:spacing w:after="120"/>
              <w:jc w:val="center"/>
              <w:rPr>
                <w:rFonts w:eastAsia="SimSun"/>
                <w:sz w:val="20"/>
                <w:szCs w:val="24"/>
              </w:rPr>
            </w:pPr>
            <w:r w:rsidRPr="006D06ED">
              <w:rPr>
                <w:rFonts w:eastAsia="SimSun"/>
                <w:i/>
                <w:iCs/>
                <w:sz w:val="20"/>
                <w:szCs w:val="24"/>
              </w:rPr>
              <w:t>(н</w:t>
            </w:r>
            <w:r w:rsidR="00444791" w:rsidRPr="006D06ED">
              <w:rPr>
                <w:rFonts w:eastAsia="SimSun"/>
                <w:i/>
                <w:iCs/>
                <w:sz w:val="20"/>
                <w:szCs w:val="24"/>
              </w:rPr>
              <w:t>аименование должности руководителя</w:t>
            </w:r>
            <w:r w:rsidRPr="006D06ED">
              <w:rPr>
                <w:rFonts w:eastAsia="SimSun"/>
                <w:i/>
                <w:iCs/>
                <w:sz w:val="20"/>
                <w:szCs w:val="24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:rsidR="00444791" w:rsidRPr="006D06ED" w:rsidRDefault="00444791" w:rsidP="00444791">
            <w:pPr>
              <w:widowControl w:val="0"/>
              <w:suppressAutoHyphens/>
              <w:autoSpaceDE w:val="0"/>
              <w:snapToGrid w:val="0"/>
              <w:spacing w:after="120"/>
              <w:jc w:val="center"/>
              <w:rPr>
                <w:rFonts w:eastAsia="SimSun"/>
                <w:i/>
                <w:iCs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444791" w:rsidRPr="006D06ED" w:rsidRDefault="006D06ED" w:rsidP="00444791">
            <w:pPr>
              <w:widowControl w:val="0"/>
              <w:suppressAutoHyphens/>
              <w:autoSpaceDE w:val="0"/>
              <w:spacing w:after="120"/>
              <w:jc w:val="center"/>
              <w:rPr>
                <w:rFonts w:eastAsia="SimSun"/>
                <w:sz w:val="20"/>
                <w:szCs w:val="24"/>
              </w:rPr>
            </w:pPr>
            <w:r w:rsidRPr="006D06ED">
              <w:rPr>
                <w:rFonts w:eastAsia="SimSun"/>
                <w:i/>
                <w:iCs/>
                <w:sz w:val="20"/>
                <w:szCs w:val="24"/>
              </w:rPr>
              <w:t>(</w:t>
            </w:r>
            <w:r w:rsidR="00444791" w:rsidRPr="006D06ED">
              <w:rPr>
                <w:rFonts w:eastAsia="SimSun"/>
                <w:i/>
                <w:iCs/>
                <w:sz w:val="20"/>
                <w:szCs w:val="24"/>
              </w:rPr>
              <w:t>подпись</w:t>
            </w:r>
            <w:r w:rsidRPr="006D06ED">
              <w:rPr>
                <w:rFonts w:eastAsia="SimSun"/>
                <w:i/>
                <w:iCs/>
                <w:sz w:val="20"/>
                <w:szCs w:val="24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:rsidR="00444791" w:rsidRPr="006D06ED" w:rsidRDefault="00444791" w:rsidP="00444791">
            <w:pPr>
              <w:widowControl w:val="0"/>
              <w:suppressAutoHyphens/>
              <w:autoSpaceDE w:val="0"/>
              <w:snapToGrid w:val="0"/>
              <w:spacing w:after="120"/>
              <w:jc w:val="center"/>
              <w:rPr>
                <w:rFonts w:eastAsia="SimSun"/>
                <w:i/>
                <w:iCs/>
                <w:sz w:val="20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</w:tcBorders>
            <w:shd w:val="clear" w:color="auto" w:fill="auto"/>
          </w:tcPr>
          <w:p w:rsidR="00444791" w:rsidRPr="006D06ED" w:rsidRDefault="006D06ED" w:rsidP="00444791">
            <w:pPr>
              <w:widowControl w:val="0"/>
              <w:suppressAutoHyphens/>
              <w:autoSpaceDE w:val="0"/>
              <w:spacing w:after="120"/>
              <w:jc w:val="center"/>
              <w:rPr>
                <w:rFonts w:eastAsia="SimSun"/>
                <w:sz w:val="20"/>
                <w:szCs w:val="24"/>
              </w:rPr>
            </w:pPr>
            <w:r w:rsidRPr="006D06ED">
              <w:rPr>
                <w:rFonts w:eastAsia="SimSun"/>
                <w:i/>
                <w:iCs/>
                <w:sz w:val="20"/>
                <w:szCs w:val="24"/>
              </w:rPr>
              <w:t>(</w:t>
            </w:r>
            <w:r w:rsidR="00444791" w:rsidRPr="006D06ED">
              <w:rPr>
                <w:rFonts w:eastAsia="SimSun"/>
                <w:i/>
                <w:iCs/>
                <w:sz w:val="20"/>
                <w:szCs w:val="24"/>
              </w:rPr>
              <w:t>Фамилия, и.о.</w:t>
            </w:r>
            <w:r w:rsidRPr="006D06ED">
              <w:rPr>
                <w:rFonts w:eastAsia="SimSun"/>
                <w:i/>
                <w:iCs/>
                <w:sz w:val="20"/>
                <w:szCs w:val="24"/>
              </w:rPr>
              <w:t>)</w:t>
            </w:r>
          </w:p>
        </w:tc>
      </w:tr>
    </w:tbl>
    <w:p w:rsidR="00444791" w:rsidRPr="00444791" w:rsidRDefault="006D06ED" w:rsidP="00444791">
      <w:pPr>
        <w:suppressAutoHyphens/>
        <w:autoSpaceDE w:val="0"/>
        <w:spacing w:after="120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«__» ______________ 20__ г.</w:t>
      </w:r>
    </w:p>
    <w:p w:rsidR="00444791" w:rsidRPr="006D06ED" w:rsidRDefault="00444791" w:rsidP="006D06ED">
      <w:pPr>
        <w:suppressAutoHyphens/>
        <w:autoSpaceDE w:val="0"/>
        <w:rPr>
          <w:rFonts w:eastAsia="SimSun"/>
          <w:bCs/>
          <w:sz w:val="24"/>
          <w:szCs w:val="24"/>
        </w:rPr>
      </w:pPr>
      <w:r w:rsidRPr="006D06ED">
        <w:rPr>
          <w:rFonts w:eastAsia="SimSun"/>
          <w:sz w:val="24"/>
          <w:szCs w:val="24"/>
        </w:rPr>
        <w:t>М. П.</w:t>
      </w:r>
    </w:p>
    <w:p w:rsidR="00444791" w:rsidRPr="006D06ED" w:rsidRDefault="00444791" w:rsidP="006D06ED">
      <w:pPr>
        <w:suppressAutoHyphens/>
        <w:autoSpaceDE w:val="0"/>
        <w:rPr>
          <w:rFonts w:eastAsia="SimSun"/>
          <w:bCs/>
          <w:sz w:val="24"/>
          <w:szCs w:val="24"/>
        </w:rPr>
      </w:pPr>
    </w:p>
    <w:p w:rsidR="006D06ED" w:rsidRDefault="006D06ED" w:rsidP="006D06ED">
      <w:pPr>
        <w:suppressAutoHyphens/>
        <w:autoSpaceDE w:val="0"/>
        <w:rPr>
          <w:rFonts w:eastAsia="SimSun"/>
          <w:bCs/>
          <w:sz w:val="24"/>
          <w:szCs w:val="24"/>
        </w:rPr>
        <w:sectPr w:rsidR="006D06ED" w:rsidSect="00D83F08">
          <w:pgSz w:w="11906" w:h="16838"/>
          <w:pgMar w:top="794" w:right="851" w:bottom="1270" w:left="1418" w:header="709" w:footer="720" w:gutter="0"/>
          <w:pgNumType w:start="1"/>
          <w:cols w:space="720"/>
          <w:docGrid w:linePitch="360"/>
        </w:sectPr>
      </w:pPr>
    </w:p>
    <w:p w:rsidR="008E33CD" w:rsidRPr="005221C0" w:rsidRDefault="008E33CD" w:rsidP="008E33CD">
      <w:pPr>
        <w:pageBreakBefore/>
        <w:tabs>
          <w:tab w:val="left" w:pos="1080"/>
        </w:tabs>
        <w:suppressAutoHyphens/>
        <w:ind w:left="6237"/>
        <w:jc w:val="left"/>
        <w:rPr>
          <w:rFonts w:eastAsia="Calibri"/>
          <w:sz w:val="24"/>
          <w:szCs w:val="24"/>
          <w:lang w:eastAsia="en-US"/>
        </w:rPr>
      </w:pPr>
      <w:r w:rsidRPr="005221C0">
        <w:rPr>
          <w:rFonts w:eastAsia="SimSun"/>
          <w:sz w:val="24"/>
          <w:szCs w:val="24"/>
        </w:rPr>
        <w:lastRenderedPageBreak/>
        <w:t>Приложение №</w:t>
      </w:r>
      <w:r>
        <w:rPr>
          <w:rFonts w:eastAsia="SimSun"/>
          <w:sz w:val="24"/>
          <w:szCs w:val="24"/>
        </w:rPr>
        <w:t xml:space="preserve"> 5 </w:t>
      </w:r>
      <w:r>
        <w:rPr>
          <w:rFonts w:eastAsia="SimSun"/>
          <w:sz w:val="24"/>
          <w:szCs w:val="24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к Договору о возмещении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организации расходов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в связи с освобождением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детей-сирот и детей, оставшихся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без попечения родителей,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лиц из числа детей-сирот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и детей, оставшихся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без попечения родителей,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от платы за услуги ____________________________________________________________________________________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от _____________ № _________</w:t>
      </w:r>
    </w:p>
    <w:p w:rsidR="00444791" w:rsidRPr="00444791" w:rsidRDefault="00444791" w:rsidP="00444791">
      <w:pPr>
        <w:suppressAutoHyphens/>
        <w:autoSpaceDE w:val="0"/>
        <w:ind w:left="4820"/>
        <w:rPr>
          <w:rFonts w:eastAsia="SimSun"/>
          <w:sz w:val="24"/>
          <w:szCs w:val="24"/>
        </w:rPr>
      </w:pPr>
    </w:p>
    <w:p w:rsidR="00444791" w:rsidRPr="008E33CD" w:rsidRDefault="00444791" w:rsidP="008E33CD">
      <w:pPr>
        <w:suppressAutoHyphens/>
        <w:jc w:val="center"/>
        <w:rPr>
          <w:rFonts w:eastAsia="SimSun"/>
          <w:b/>
          <w:sz w:val="24"/>
          <w:szCs w:val="24"/>
        </w:rPr>
      </w:pPr>
      <w:r w:rsidRPr="008E33CD">
        <w:rPr>
          <w:rFonts w:eastAsia="SimSun"/>
          <w:b/>
          <w:sz w:val="24"/>
          <w:szCs w:val="24"/>
        </w:rPr>
        <w:t>АКТ</w:t>
      </w:r>
      <w:r w:rsidR="008E33CD">
        <w:rPr>
          <w:rFonts w:eastAsia="SimSun"/>
          <w:b/>
          <w:sz w:val="24"/>
          <w:szCs w:val="24"/>
        </w:rPr>
        <w:t xml:space="preserve"> </w:t>
      </w:r>
      <w:r w:rsidR="008E33CD">
        <w:rPr>
          <w:rFonts w:eastAsia="SimSun"/>
          <w:b/>
          <w:sz w:val="24"/>
          <w:szCs w:val="24"/>
        </w:rPr>
        <w:br/>
      </w:r>
      <w:r w:rsidR="005C4F9C">
        <w:rPr>
          <w:rFonts w:eastAsia="SimSun"/>
          <w:b/>
          <w:sz w:val="24"/>
          <w:szCs w:val="24"/>
        </w:rPr>
        <w:t xml:space="preserve">в </w:t>
      </w:r>
      <w:r w:rsidR="005C4F9C" w:rsidRPr="008E33CD">
        <w:rPr>
          <w:rFonts w:eastAsia="SimSun"/>
          <w:b/>
          <w:sz w:val="24"/>
          <w:szCs w:val="24"/>
        </w:rPr>
        <w:t xml:space="preserve">связи с оказанием детям-сиротам, детям, оставшимся без попечения родителей, </w:t>
      </w:r>
      <w:r w:rsidR="005C4F9C">
        <w:rPr>
          <w:rFonts w:eastAsia="SimSun"/>
          <w:b/>
          <w:sz w:val="24"/>
          <w:szCs w:val="24"/>
        </w:rPr>
        <w:br/>
      </w:r>
      <w:r w:rsidR="005C4F9C" w:rsidRPr="008E33CD">
        <w:rPr>
          <w:rFonts w:eastAsia="SimSun"/>
          <w:b/>
          <w:sz w:val="24"/>
          <w:szCs w:val="24"/>
        </w:rPr>
        <w:t xml:space="preserve">лицам из числа детей-сирот и детей, оставшихся без попечения родителей, </w:t>
      </w:r>
      <w:r w:rsidR="005C4F9C">
        <w:rPr>
          <w:rFonts w:eastAsia="SimSun"/>
          <w:b/>
          <w:sz w:val="24"/>
          <w:szCs w:val="24"/>
        </w:rPr>
        <w:br/>
      </w:r>
      <w:r w:rsidR="005C4F9C" w:rsidRPr="008E33CD">
        <w:rPr>
          <w:rFonts w:eastAsia="SimSun"/>
          <w:b/>
          <w:sz w:val="24"/>
          <w:szCs w:val="24"/>
        </w:rPr>
        <w:t>услуг по газоснабжению</w:t>
      </w:r>
    </w:p>
    <w:p w:rsidR="00444791" w:rsidRPr="008E33CD" w:rsidRDefault="00444791" w:rsidP="008E33CD">
      <w:pPr>
        <w:suppressAutoHyphens/>
        <w:jc w:val="center"/>
        <w:rPr>
          <w:rFonts w:eastAsia="SimSun"/>
          <w:b/>
          <w:bCs/>
          <w:sz w:val="24"/>
          <w:szCs w:val="24"/>
        </w:rPr>
      </w:pPr>
      <w:r w:rsidRPr="008E33CD">
        <w:rPr>
          <w:rFonts w:eastAsia="SimSun"/>
          <w:b/>
          <w:sz w:val="24"/>
          <w:szCs w:val="24"/>
        </w:rPr>
        <w:t>______________________________________________________________________________________________</w:t>
      </w:r>
      <w:r w:rsidRPr="008E33CD">
        <w:rPr>
          <w:rFonts w:eastAsia="SimSun"/>
          <w:b/>
          <w:bCs/>
          <w:sz w:val="24"/>
          <w:szCs w:val="24"/>
        </w:rPr>
        <w:t>__________________________________________________________________</w:t>
      </w:r>
    </w:p>
    <w:p w:rsidR="00444791" w:rsidRPr="008E33CD" w:rsidRDefault="00444791" w:rsidP="008E33CD">
      <w:pPr>
        <w:suppressAutoHyphens/>
        <w:jc w:val="center"/>
        <w:rPr>
          <w:rFonts w:eastAsia="SimSun"/>
          <w:b/>
          <w:bCs/>
          <w:sz w:val="24"/>
          <w:szCs w:val="24"/>
        </w:rPr>
      </w:pPr>
    </w:p>
    <w:p w:rsidR="00444791" w:rsidRPr="008E33CD" w:rsidRDefault="005C4F9C" w:rsidP="005C4F9C">
      <w:pPr>
        <w:suppressAutoHyphens/>
        <w:spacing w:after="40"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от «____</w:t>
      </w:r>
      <w:r w:rsidR="00444791" w:rsidRPr="008E33CD">
        <w:rPr>
          <w:rFonts w:eastAsia="SimSun"/>
          <w:sz w:val="24"/>
          <w:szCs w:val="24"/>
        </w:rPr>
        <w:t>»</w:t>
      </w:r>
      <w:r>
        <w:rPr>
          <w:rFonts w:eastAsia="SimSun"/>
          <w:sz w:val="24"/>
          <w:szCs w:val="24"/>
        </w:rPr>
        <w:t xml:space="preserve"> __</w:t>
      </w:r>
      <w:r w:rsidR="00444791" w:rsidRPr="008E33CD">
        <w:rPr>
          <w:rFonts w:eastAsia="SimSun"/>
          <w:sz w:val="24"/>
          <w:szCs w:val="24"/>
        </w:rPr>
        <w:t>_______</w:t>
      </w:r>
      <w:r>
        <w:rPr>
          <w:rFonts w:eastAsia="SimSun"/>
          <w:sz w:val="24"/>
          <w:szCs w:val="24"/>
        </w:rPr>
        <w:t xml:space="preserve"> </w:t>
      </w:r>
      <w:r w:rsidR="00444791" w:rsidRPr="008E33CD">
        <w:rPr>
          <w:rFonts w:eastAsia="SimSun"/>
          <w:sz w:val="24"/>
          <w:szCs w:val="24"/>
        </w:rPr>
        <w:t>20______</w:t>
      </w:r>
      <w:r>
        <w:rPr>
          <w:rFonts w:eastAsia="SimSun"/>
          <w:sz w:val="24"/>
          <w:szCs w:val="24"/>
        </w:rPr>
        <w:t xml:space="preserve"> </w:t>
      </w:r>
      <w:r w:rsidR="00444791" w:rsidRPr="008E33CD">
        <w:rPr>
          <w:rFonts w:eastAsia="SimSun"/>
          <w:sz w:val="24"/>
          <w:szCs w:val="24"/>
        </w:rPr>
        <w:t>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40"/>
        <w:gridCol w:w="1859"/>
        <w:gridCol w:w="1618"/>
        <w:gridCol w:w="2837"/>
      </w:tblGrid>
      <w:tr w:rsidR="00444791" w:rsidRPr="00444791" w:rsidTr="00C54798">
        <w:trPr>
          <w:cantSplit/>
          <w:trHeight w:val="134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91" w:rsidRPr="00444791" w:rsidRDefault="00444791" w:rsidP="00C54798">
            <w:pPr>
              <w:suppressAutoHyphens/>
              <w:jc w:val="center"/>
              <w:rPr>
                <w:rFonts w:eastAsia="SimSun"/>
                <w:sz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Число граждан, получивших МСП (чел.)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91" w:rsidRPr="00444791" w:rsidRDefault="00444791" w:rsidP="00C54798">
            <w:pPr>
              <w:suppressAutoHyphens/>
              <w:jc w:val="center"/>
              <w:rPr>
                <w:rFonts w:eastAsia="SimSun"/>
                <w:sz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Расходы</w:t>
            </w:r>
            <w:r w:rsidR="005C4F9C">
              <w:rPr>
                <w:rFonts w:eastAsia="SimSun"/>
                <w:sz w:val="24"/>
                <w:szCs w:val="24"/>
              </w:rPr>
              <w:t xml:space="preserve"> </w:t>
            </w:r>
            <w:r w:rsidRPr="00444791">
              <w:rPr>
                <w:rFonts w:eastAsia="SimSun"/>
                <w:sz w:val="24"/>
                <w:szCs w:val="24"/>
              </w:rPr>
              <w:t>на предоставление МСП, (руб.)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91" w:rsidRPr="00444791" w:rsidRDefault="00444791" w:rsidP="00C54798">
            <w:pPr>
              <w:suppressAutoHyphens/>
              <w:jc w:val="center"/>
              <w:rPr>
                <w:rFonts w:eastAsia="SimSun"/>
                <w:sz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Корректировка</w:t>
            </w:r>
            <w:r w:rsidR="005C4F9C">
              <w:rPr>
                <w:rFonts w:eastAsia="SimSun"/>
                <w:sz w:val="24"/>
                <w:szCs w:val="24"/>
              </w:rPr>
              <w:t xml:space="preserve"> </w:t>
            </w:r>
            <w:r w:rsidRPr="00444791">
              <w:rPr>
                <w:rFonts w:eastAsia="SimSun"/>
                <w:sz w:val="24"/>
                <w:szCs w:val="24"/>
              </w:rPr>
              <w:t>по</w:t>
            </w:r>
            <w:r w:rsidR="005C4F9C">
              <w:rPr>
                <w:rFonts w:eastAsia="SimSun"/>
                <w:sz w:val="24"/>
                <w:szCs w:val="24"/>
              </w:rPr>
              <w:t> </w:t>
            </w:r>
            <w:r w:rsidRPr="00444791">
              <w:rPr>
                <w:rFonts w:eastAsia="SimSun"/>
                <w:sz w:val="24"/>
                <w:szCs w:val="24"/>
              </w:rPr>
              <w:t>результатам сверки (несогласованная сумма, её часть), (руб.) *</w:t>
            </w:r>
          </w:p>
        </w:tc>
      </w:tr>
      <w:tr w:rsidR="00444791" w:rsidRPr="00444791" w:rsidTr="00444791">
        <w:trPr>
          <w:cantSplit/>
          <w:trHeight w:val="651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91" w:rsidRPr="00444791" w:rsidRDefault="00444791" w:rsidP="00C54798">
            <w:pPr>
              <w:suppressAutoHyphens/>
              <w:jc w:val="center"/>
              <w:rPr>
                <w:rFonts w:eastAsia="SimSun"/>
                <w:sz w:val="24"/>
              </w:rPr>
            </w:pPr>
            <w:r w:rsidRPr="00444791">
              <w:rPr>
                <w:rFonts w:eastAsia="SimSun"/>
                <w:iCs/>
                <w:sz w:val="24"/>
                <w:szCs w:val="24"/>
              </w:rPr>
              <w:t>Всего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91" w:rsidRPr="00444791" w:rsidRDefault="00444791" w:rsidP="00C54798">
            <w:pPr>
              <w:suppressAutoHyphens/>
              <w:jc w:val="center"/>
              <w:rPr>
                <w:rFonts w:eastAsia="SimSun"/>
                <w:sz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Период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91" w:rsidRPr="00444791" w:rsidRDefault="00444791" w:rsidP="00C54798">
            <w:pPr>
              <w:suppressAutoHyphens/>
              <w:jc w:val="center"/>
              <w:rPr>
                <w:rFonts w:eastAsia="SimSun"/>
                <w:sz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Фактически понесённые затраты на МСП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91" w:rsidRPr="00444791" w:rsidRDefault="00444791" w:rsidP="00C54798">
            <w:pPr>
              <w:suppressAutoHyphens/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444791" w:rsidRPr="00444791" w:rsidTr="00444791">
        <w:trPr>
          <w:trHeight w:val="395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91" w:rsidRPr="00444791" w:rsidRDefault="00444791" w:rsidP="00C54798">
            <w:pPr>
              <w:suppressAutoHyphens/>
              <w:jc w:val="center"/>
              <w:rPr>
                <w:rFonts w:eastAsia="SimSun"/>
                <w:sz w:val="24"/>
              </w:rPr>
            </w:pPr>
            <w:r w:rsidRPr="00444791">
              <w:rPr>
                <w:rFonts w:eastAsia="SimSun"/>
                <w:iCs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91" w:rsidRPr="00444791" w:rsidRDefault="00444791" w:rsidP="00C54798">
            <w:pPr>
              <w:suppressAutoHyphens/>
              <w:jc w:val="center"/>
              <w:rPr>
                <w:rFonts w:eastAsia="SimSun"/>
                <w:sz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91" w:rsidRPr="00444791" w:rsidRDefault="00444791" w:rsidP="00C54798">
            <w:pPr>
              <w:suppressAutoHyphens/>
              <w:jc w:val="center"/>
              <w:rPr>
                <w:rFonts w:eastAsia="SimSun"/>
                <w:sz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91" w:rsidRPr="00444791" w:rsidRDefault="00444791" w:rsidP="00C54798">
            <w:pPr>
              <w:suppressAutoHyphens/>
              <w:jc w:val="center"/>
              <w:rPr>
                <w:rFonts w:eastAsia="SimSun"/>
                <w:sz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4</w:t>
            </w:r>
          </w:p>
        </w:tc>
      </w:tr>
      <w:tr w:rsidR="00444791" w:rsidRPr="00444791" w:rsidTr="00444791">
        <w:trPr>
          <w:trHeight w:val="384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C54798">
            <w:pPr>
              <w:suppressAutoHyphens/>
              <w:snapToGrid w:val="0"/>
              <w:jc w:val="center"/>
              <w:rPr>
                <w:rFonts w:eastAsia="SimSun"/>
                <w:i/>
                <w:iCs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C54798">
            <w:pPr>
              <w:suppressAutoHyphens/>
              <w:snapToGrid w:val="0"/>
              <w:jc w:val="center"/>
              <w:rPr>
                <w:rFonts w:eastAsia="SimSun"/>
                <w:i/>
                <w:i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C54798">
            <w:pPr>
              <w:suppressAutoHyphens/>
              <w:snapToGrid w:val="0"/>
              <w:jc w:val="center"/>
              <w:rPr>
                <w:rFonts w:eastAsia="SimSun"/>
                <w:i/>
                <w:iCs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C54798">
            <w:pPr>
              <w:suppressAutoHyphens/>
              <w:snapToGrid w:val="0"/>
              <w:jc w:val="center"/>
              <w:rPr>
                <w:rFonts w:eastAsia="SimSun"/>
                <w:i/>
                <w:iCs/>
                <w:sz w:val="24"/>
                <w:szCs w:val="24"/>
              </w:rPr>
            </w:pPr>
          </w:p>
        </w:tc>
      </w:tr>
    </w:tbl>
    <w:p w:rsidR="00444791" w:rsidRDefault="00444791" w:rsidP="00C54798">
      <w:pPr>
        <w:suppressAutoHyphens/>
        <w:spacing w:after="40"/>
        <w:ind w:firstLine="709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Итого общая сумма расходов по предоставлению МСП за ______________ 202</w:t>
      </w:r>
      <w:r w:rsidR="00C54798">
        <w:rPr>
          <w:rFonts w:eastAsia="SimSun"/>
          <w:sz w:val="24"/>
          <w:szCs w:val="24"/>
        </w:rPr>
        <w:t xml:space="preserve"> </w:t>
      </w:r>
      <w:r w:rsidRPr="00444791">
        <w:rPr>
          <w:rFonts w:eastAsia="SimSun"/>
          <w:sz w:val="24"/>
          <w:szCs w:val="24"/>
        </w:rPr>
        <w:t xml:space="preserve"> г. составила _____________________________________________ руб. ________ коп.</w:t>
      </w:r>
    </w:p>
    <w:p w:rsidR="008A7319" w:rsidRPr="00444791" w:rsidRDefault="008A7319" w:rsidP="008A7319">
      <w:pPr>
        <w:suppressAutoHyphens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 xml:space="preserve">Организация расходов - </w:t>
      </w:r>
    </w:p>
    <w:p w:rsidR="008A7319" w:rsidRPr="008A7319" w:rsidRDefault="008A7319" w:rsidP="008A7319">
      <w:pPr>
        <w:suppressAutoHyphens/>
        <w:rPr>
          <w:rFonts w:eastAsia="SimSun"/>
          <w:i/>
          <w:sz w:val="24"/>
          <w:szCs w:val="24"/>
        </w:rPr>
      </w:pPr>
      <w:r w:rsidRPr="008A7319">
        <w:rPr>
          <w:rFonts w:eastAsia="SimSun"/>
          <w:sz w:val="24"/>
          <w:szCs w:val="24"/>
        </w:rPr>
        <w:t>Руководитель________________ (________</w:t>
      </w:r>
      <w:r>
        <w:rPr>
          <w:rFonts w:eastAsia="SimSun"/>
          <w:sz w:val="24"/>
          <w:szCs w:val="24"/>
        </w:rPr>
        <w:t>___</w:t>
      </w:r>
      <w:r w:rsidRPr="008A7319">
        <w:rPr>
          <w:rFonts w:eastAsia="SimSun"/>
          <w:sz w:val="24"/>
          <w:szCs w:val="24"/>
        </w:rPr>
        <w:t>______)</w:t>
      </w:r>
    </w:p>
    <w:p w:rsidR="008A7319" w:rsidRPr="008A7319" w:rsidRDefault="008A7319" w:rsidP="008A7319">
      <w:pPr>
        <w:suppressAutoHyphens/>
        <w:ind w:left="1843"/>
        <w:rPr>
          <w:rFonts w:eastAsia="SimSun"/>
          <w:sz w:val="20"/>
          <w:szCs w:val="24"/>
        </w:rPr>
      </w:pPr>
      <w:r w:rsidRPr="008A7319">
        <w:rPr>
          <w:rFonts w:eastAsia="SimSun"/>
          <w:i/>
          <w:sz w:val="20"/>
          <w:szCs w:val="24"/>
        </w:rPr>
        <w:t>(подпись)</w:t>
      </w:r>
      <w:r>
        <w:rPr>
          <w:rFonts w:eastAsia="SimSun"/>
          <w:i/>
          <w:sz w:val="20"/>
          <w:szCs w:val="24"/>
        </w:rPr>
        <w:t xml:space="preserve">      </w:t>
      </w:r>
      <w:r w:rsidRPr="008A7319">
        <w:rPr>
          <w:rFonts w:eastAsia="SimSun"/>
          <w:i/>
          <w:sz w:val="20"/>
          <w:szCs w:val="24"/>
        </w:rPr>
        <w:t xml:space="preserve">     </w:t>
      </w:r>
      <w:r>
        <w:rPr>
          <w:rFonts w:eastAsia="SimSun"/>
          <w:i/>
          <w:sz w:val="20"/>
          <w:szCs w:val="24"/>
        </w:rPr>
        <w:t xml:space="preserve">  </w:t>
      </w:r>
      <w:r w:rsidRPr="008A7319">
        <w:rPr>
          <w:rFonts w:eastAsia="SimSun"/>
          <w:i/>
          <w:sz w:val="20"/>
          <w:szCs w:val="24"/>
        </w:rPr>
        <w:t xml:space="preserve">    </w:t>
      </w:r>
      <w:r>
        <w:rPr>
          <w:rFonts w:eastAsia="SimSun"/>
          <w:i/>
          <w:sz w:val="20"/>
          <w:szCs w:val="24"/>
        </w:rPr>
        <w:t>(</w:t>
      </w:r>
      <w:r w:rsidRPr="008A7319">
        <w:rPr>
          <w:rFonts w:eastAsia="SimSun"/>
          <w:i/>
          <w:sz w:val="20"/>
          <w:szCs w:val="24"/>
        </w:rPr>
        <w:t>расшифровка подписи</w:t>
      </w:r>
      <w:r>
        <w:rPr>
          <w:rFonts w:eastAsia="SimSun"/>
          <w:i/>
          <w:sz w:val="20"/>
          <w:szCs w:val="24"/>
        </w:rPr>
        <w:t>)</w:t>
      </w:r>
    </w:p>
    <w:p w:rsidR="008A7319" w:rsidRPr="008A7319" w:rsidRDefault="008A7319" w:rsidP="008A7319">
      <w:pPr>
        <w:suppressAutoHyphens/>
        <w:rPr>
          <w:rFonts w:eastAsia="SimSun"/>
          <w:i/>
          <w:sz w:val="24"/>
          <w:szCs w:val="24"/>
        </w:rPr>
      </w:pPr>
      <w:r w:rsidRPr="008A7319">
        <w:rPr>
          <w:rFonts w:eastAsia="SimSun"/>
          <w:sz w:val="24"/>
          <w:szCs w:val="24"/>
        </w:rPr>
        <w:t>Главный бухгалтер____________ (__</w:t>
      </w:r>
      <w:r>
        <w:rPr>
          <w:rFonts w:eastAsia="SimSun"/>
          <w:sz w:val="24"/>
          <w:szCs w:val="24"/>
        </w:rPr>
        <w:t>____</w:t>
      </w:r>
      <w:r w:rsidRPr="008A7319">
        <w:rPr>
          <w:rFonts w:eastAsia="SimSun"/>
          <w:sz w:val="24"/>
          <w:szCs w:val="24"/>
        </w:rPr>
        <w:t>___________)</w:t>
      </w:r>
    </w:p>
    <w:p w:rsidR="008A7319" w:rsidRPr="008A7319" w:rsidRDefault="008A7319" w:rsidP="008A7319">
      <w:pPr>
        <w:suppressAutoHyphens/>
        <w:ind w:left="2268"/>
        <w:rPr>
          <w:rFonts w:eastAsia="SimSun"/>
          <w:sz w:val="20"/>
          <w:szCs w:val="24"/>
        </w:rPr>
      </w:pPr>
      <w:r w:rsidRPr="008A7319">
        <w:rPr>
          <w:rFonts w:eastAsia="SimSun"/>
          <w:i/>
          <w:sz w:val="20"/>
          <w:szCs w:val="24"/>
        </w:rPr>
        <w:t>(подпись)</w:t>
      </w:r>
      <w:r>
        <w:rPr>
          <w:rFonts w:eastAsia="SimSun"/>
          <w:i/>
          <w:sz w:val="20"/>
          <w:szCs w:val="24"/>
        </w:rPr>
        <w:t xml:space="preserve">         (</w:t>
      </w:r>
      <w:r w:rsidRPr="008A7319">
        <w:rPr>
          <w:rFonts w:eastAsia="SimSun"/>
          <w:i/>
          <w:sz w:val="20"/>
          <w:szCs w:val="24"/>
        </w:rPr>
        <w:t>расшифровка подписи</w:t>
      </w:r>
      <w:r>
        <w:rPr>
          <w:rFonts w:eastAsia="SimSun"/>
          <w:i/>
          <w:sz w:val="20"/>
          <w:szCs w:val="24"/>
        </w:rPr>
        <w:t>)</w:t>
      </w:r>
    </w:p>
    <w:p w:rsidR="008A7319" w:rsidRPr="00444791" w:rsidRDefault="008A7319" w:rsidP="008A7319">
      <w:pPr>
        <w:suppressAutoHyphens/>
        <w:spacing w:after="40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М.П.</w:t>
      </w:r>
    </w:p>
    <w:p w:rsidR="00444791" w:rsidRPr="00444791" w:rsidRDefault="00444791" w:rsidP="00444791">
      <w:pPr>
        <w:rPr>
          <w:rFonts w:eastAsia="SimSun"/>
        </w:rPr>
        <w:sectPr w:rsidR="00444791" w:rsidRPr="00444791" w:rsidSect="00D83F08">
          <w:pgSz w:w="11906" w:h="16838"/>
          <w:pgMar w:top="794" w:right="851" w:bottom="1270" w:left="1418" w:header="709" w:footer="720" w:gutter="0"/>
          <w:pgNumType w:start="1"/>
          <w:cols w:space="720"/>
          <w:docGrid w:linePitch="360"/>
        </w:sectPr>
      </w:pPr>
    </w:p>
    <w:p w:rsidR="006C4E97" w:rsidRPr="005221C0" w:rsidRDefault="006C4E97" w:rsidP="002039E8">
      <w:pPr>
        <w:pageBreakBefore/>
        <w:tabs>
          <w:tab w:val="left" w:pos="1080"/>
        </w:tabs>
        <w:suppressAutoHyphens/>
        <w:ind w:left="9498"/>
        <w:jc w:val="left"/>
        <w:rPr>
          <w:rFonts w:eastAsia="Calibri"/>
          <w:sz w:val="24"/>
          <w:szCs w:val="24"/>
          <w:lang w:eastAsia="en-US"/>
        </w:rPr>
      </w:pPr>
      <w:r w:rsidRPr="005221C0">
        <w:rPr>
          <w:rFonts w:eastAsia="SimSun"/>
          <w:sz w:val="24"/>
          <w:szCs w:val="24"/>
        </w:rPr>
        <w:lastRenderedPageBreak/>
        <w:t>Приложение №</w:t>
      </w:r>
      <w:r>
        <w:rPr>
          <w:rFonts w:eastAsia="SimSun"/>
          <w:sz w:val="24"/>
          <w:szCs w:val="24"/>
        </w:rPr>
        <w:t xml:space="preserve"> 6 </w:t>
      </w:r>
      <w:r>
        <w:rPr>
          <w:rFonts w:eastAsia="SimSun"/>
          <w:sz w:val="24"/>
          <w:szCs w:val="24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к Договору о возмещении организации расходов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в связи с освобождением детей-сирот и детей,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оставшихся без попечения родителей,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лиц из числа детей-сирот и детей, оставшихся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без попечения родителей, от платы за услуги ____________________________________________________________________________________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от _____________ № _________</w:t>
      </w:r>
    </w:p>
    <w:p w:rsidR="00444791" w:rsidRPr="002039E8" w:rsidRDefault="00444791" w:rsidP="002039E8">
      <w:pPr>
        <w:suppressAutoHyphens/>
        <w:jc w:val="center"/>
        <w:rPr>
          <w:rFonts w:eastAsia="SimSun"/>
          <w:b/>
          <w:sz w:val="24"/>
          <w:szCs w:val="24"/>
        </w:rPr>
      </w:pPr>
    </w:p>
    <w:p w:rsidR="00444791" w:rsidRPr="002039E8" w:rsidRDefault="00444791" w:rsidP="002039E8">
      <w:pPr>
        <w:suppressAutoHyphens/>
        <w:jc w:val="center"/>
        <w:rPr>
          <w:rFonts w:eastAsia="SimSun"/>
          <w:b/>
          <w:sz w:val="24"/>
          <w:szCs w:val="24"/>
        </w:rPr>
      </w:pPr>
      <w:r w:rsidRPr="002039E8">
        <w:rPr>
          <w:rFonts w:eastAsia="SimSun"/>
          <w:b/>
          <w:sz w:val="24"/>
          <w:szCs w:val="24"/>
        </w:rPr>
        <w:t>ПОКАЗАТЕЛИ РЕЗУЛЬТАТИВНОСТИ</w:t>
      </w:r>
    </w:p>
    <w:p w:rsidR="002039E8" w:rsidRPr="002039E8" w:rsidRDefault="002039E8" w:rsidP="002039E8">
      <w:pPr>
        <w:suppressAutoHyphens/>
        <w:jc w:val="center"/>
        <w:rPr>
          <w:rFonts w:eastAsia="SimSu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9"/>
        <w:gridCol w:w="5140"/>
        <w:gridCol w:w="3543"/>
        <w:gridCol w:w="1701"/>
        <w:gridCol w:w="851"/>
        <w:gridCol w:w="1276"/>
        <w:gridCol w:w="1719"/>
      </w:tblGrid>
      <w:tr w:rsidR="00444791" w:rsidRPr="002039E8" w:rsidTr="00A8485A">
        <w:trPr>
          <w:trHeight w:val="244"/>
          <w:jc w:val="center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2039E8" w:rsidRDefault="00444791" w:rsidP="00444791">
            <w:pPr>
              <w:tabs>
                <w:tab w:val="left" w:pos="9968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2039E8">
              <w:rPr>
                <w:rFonts w:eastAsia="SimSun"/>
                <w:sz w:val="24"/>
                <w:szCs w:val="24"/>
              </w:rPr>
              <w:t>№ п/п</w:t>
            </w:r>
          </w:p>
        </w:tc>
        <w:tc>
          <w:tcPr>
            <w:tcW w:w="5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2039E8" w:rsidRDefault="00444791" w:rsidP="00444791">
            <w:pPr>
              <w:tabs>
                <w:tab w:val="left" w:pos="9968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2039E8">
              <w:rPr>
                <w:rFonts w:eastAsia="SimSu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2039E8" w:rsidRDefault="00444791" w:rsidP="00A8485A">
            <w:pPr>
              <w:tabs>
                <w:tab w:val="left" w:pos="9968"/>
              </w:tabs>
              <w:suppressAutoHyphens/>
              <w:jc w:val="center"/>
              <w:rPr>
                <w:rFonts w:eastAsia="SimSun"/>
                <w:i/>
                <w:sz w:val="24"/>
                <w:szCs w:val="24"/>
              </w:rPr>
            </w:pPr>
            <w:r w:rsidRPr="002039E8">
              <w:rPr>
                <w:rFonts w:eastAsia="SimSun"/>
                <w:sz w:val="24"/>
                <w:szCs w:val="24"/>
              </w:rPr>
              <w:t>Результат возмещения расходов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2039E8" w:rsidRDefault="00444791" w:rsidP="00444791">
            <w:pPr>
              <w:tabs>
                <w:tab w:val="left" w:pos="9968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2039E8">
              <w:rPr>
                <w:rFonts w:eastAsia="SimSu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2039E8" w:rsidRDefault="00444791" w:rsidP="00444791">
            <w:pPr>
              <w:tabs>
                <w:tab w:val="left" w:pos="9968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2039E8">
              <w:rPr>
                <w:rFonts w:eastAsia="SimSu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2039E8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2039E8">
              <w:rPr>
                <w:rFonts w:eastAsia="SimSun"/>
                <w:sz w:val="24"/>
                <w:szCs w:val="24"/>
              </w:rPr>
              <w:t>Срок, на который запланировано достижение показателя</w:t>
            </w:r>
          </w:p>
        </w:tc>
      </w:tr>
      <w:tr w:rsidR="00444791" w:rsidRPr="002039E8" w:rsidTr="00A8485A">
        <w:trPr>
          <w:trHeight w:val="990"/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2039E8" w:rsidRDefault="00444791" w:rsidP="00444791">
            <w:pPr>
              <w:tabs>
                <w:tab w:val="left" w:pos="9968"/>
              </w:tabs>
              <w:suppressAutoHyphens/>
              <w:snapToGrid w:val="0"/>
              <w:jc w:val="center"/>
              <w:rPr>
                <w:rFonts w:eastAsia="SimSun"/>
                <w:i/>
                <w:sz w:val="24"/>
                <w:szCs w:val="24"/>
              </w:rPr>
            </w:pPr>
          </w:p>
        </w:tc>
        <w:tc>
          <w:tcPr>
            <w:tcW w:w="5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2039E8" w:rsidRDefault="00444791" w:rsidP="00444791">
            <w:pPr>
              <w:tabs>
                <w:tab w:val="left" w:pos="9968"/>
              </w:tabs>
              <w:suppressAutoHyphens/>
              <w:snapToGrid w:val="0"/>
              <w:jc w:val="center"/>
              <w:rPr>
                <w:rFonts w:eastAsia="SimSun"/>
                <w:i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2039E8" w:rsidRDefault="00444791" w:rsidP="00444791">
            <w:pPr>
              <w:tabs>
                <w:tab w:val="left" w:pos="9968"/>
              </w:tabs>
              <w:suppressAutoHyphens/>
              <w:snapToGrid w:val="0"/>
              <w:jc w:val="center"/>
              <w:rPr>
                <w:rFonts w:eastAsia="SimSu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2039E8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2039E8">
              <w:rPr>
                <w:rFonts w:eastAsia="SimSu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2039E8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2039E8">
              <w:rPr>
                <w:rFonts w:eastAsia="SimSun"/>
                <w:sz w:val="24"/>
                <w:szCs w:val="24"/>
              </w:rPr>
              <w:t>Код по ОКЕИ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2039E8" w:rsidRDefault="00444791" w:rsidP="00444791">
            <w:pPr>
              <w:tabs>
                <w:tab w:val="left" w:pos="9968"/>
              </w:tabs>
              <w:suppressAutoHyphens/>
              <w:snapToGrid w:val="0"/>
              <w:jc w:val="center"/>
              <w:rPr>
                <w:rFonts w:eastAsia="SimSun"/>
                <w:i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2039E8" w:rsidRDefault="00444791" w:rsidP="00444791">
            <w:pPr>
              <w:tabs>
                <w:tab w:val="left" w:pos="9968"/>
              </w:tabs>
              <w:suppressAutoHyphens/>
              <w:snapToGrid w:val="0"/>
              <w:jc w:val="center"/>
              <w:rPr>
                <w:rFonts w:eastAsia="SimSun"/>
                <w:i/>
                <w:sz w:val="24"/>
                <w:szCs w:val="24"/>
              </w:rPr>
            </w:pPr>
          </w:p>
        </w:tc>
      </w:tr>
      <w:tr w:rsidR="00444791" w:rsidRPr="002039E8" w:rsidTr="00A8485A">
        <w:trPr>
          <w:trHeight w:val="244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2039E8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2039E8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2039E8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2039E8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2039E8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2039E8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2039E8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2039E8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2039E8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2039E8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2039E8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2039E8">
              <w:rPr>
                <w:rFonts w:eastAsia="SimSun"/>
                <w:sz w:val="24"/>
                <w:szCs w:val="24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2039E8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2039E8">
              <w:rPr>
                <w:rFonts w:eastAsia="SimSun"/>
                <w:sz w:val="24"/>
                <w:szCs w:val="24"/>
              </w:rPr>
              <w:t>8</w:t>
            </w:r>
          </w:p>
        </w:tc>
      </w:tr>
      <w:tr w:rsidR="00444791" w:rsidRPr="002039E8" w:rsidTr="00A8485A">
        <w:trPr>
          <w:trHeight w:val="2912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2039E8" w:rsidRDefault="00444791" w:rsidP="00444791">
            <w:pPr>
              <w:tabs>
                <w:tab w:val="left" w:pos="9968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2039E8">
              <w:rPr>
                <w:rFonts w:eastAsia="SimSun"/>
                <w:iCs/>
                <w:sz w:val="24"/>
                <w:szCs w:val="24"/>
              </w:rPr>
              <w:t>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5A" w:rsidRDefault="00444791" w:rsidP="00444791">
            <w:pPr>
              <w:suppressAutoHyphens/>
              <w:rPr>
                <w:rFonts w:eastAsia="SimSun"/>
                <w:sz w:val="24"/>
                <w:szCs w:val="24"/>
              </w:rPr>
            </w:pPr>
            <w:r w:rsidRPr="002039E8">
              <w:rPr>
                <w:rFonts w:eastAsia="SimSun"/>
                <w:sz w:val="24"/>
                <w:szCs w:val="24"/>
              </w:rPr>
              <w:t>Отношение численности детей-сирот и детей, оставшихся без попечения родителей, лиц из их числа, освобождённых Организацией расходов на услуги ________________________</w:t>
            </w:r>
            <w:r w:rsidR="00A8485A">
              <w:rPr>
                <w:rFonts w:eastAsia="SimSun"/>
                <w:sz w:val="24"/>
                <w:szCs w:val="24"/>
              </w:rPr>
              <w:t>_________</w:t>
            </w:r>
          </w:p>
          <w:p w:rsidR="00444791" w:rsidRPr="002039E8" w:rsidRDefault="00444791" w:rsidP="00A8485A">
            <w:pPr>
              <w:suppressAutoHyphens/>
              <w:rPr>
                <w:rFonts w:eastAsia="SimSun"/>
                <w:sz w:val="24"/>
                <w:szCs w:val="24"/>
              </w:rPr>
            </w:pPr>
            <w:r w:rsidRPr="002039E8">
              <w:rPr>
                <w:rFonts w:eastAsia="SimSun"/>
                <w:sz w:val="24"/>
                <w:szCs w:val="24"/>
              </w:rPr>
              <w:t>____________________</w:t>
            </w:r>
            <w:r w:rsidR="00A8485A">
              <w:rPr>
                <w:rFonts w:eastAsia="SimSun"/>
                <w:sz w:val="24"/>
                <w:szCs w:val="24"/>
              </w:rPr>
              <w:t>___</w:t>
            </w:r>
            <w:r w:rsidRPr="002039E8">
              <w:rPr>
                <w:rFonts w:eastAsia="SimSun"/>
                <w:sz w:val="24"/>
                <w:szCs w:val="24"/>
              </w:rPr>
              <w:t>__________, к общей численности детей-сирот и детей, оставшихся без попечения родителей, лиц из их числа, имеющих право на предоставление Организацией расходов МСП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2039E8" w:rsidRDefault="00444791" w:rsidP="00A8485A">
            <w:pPr>
              <w:tabs>
                <w:tab w:val="left" w:pos="996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2039E8">
              <w:rPr>
                <w:rFonts w:eastAsia="SimSun"/>
                <w:sz w:val="24"/>
                <w:szCs w:val="24"/>
              </w:rPr>
              <w:t>Обеспечение детей-сирот и детей, оставшихся без попечения родителей, лиц из их числа, проживающих на территории Тихвинского района, мерами социальной поддержки услуг ___________________________________</w:t>
            </w:r>
            <w:r w:rsidR="00A8485A">
              <w:rPr>
                <w:rFonts w:eastAsia="SimSun"/>
                <w:sz w:val="24"/>
                <w:szCs w:val="24"/>
              </w:rPr>
              <w:t>_____________________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2039E8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2039E8">
              <w:rPr>
                <w:rFonts w:eastAsia="SimSu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2039E8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2039E8">
              <w:rPr>
                <w:rFonts w:eastAsia="SimSu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2039E8" w:rsidRDefault="00444791" w:rsidP="0044479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2039E8">
              <w:rPr>
                <w:rFonts w:eastAsia="SimSun"/>
                <w:sz w:val="24"/>
                <w:szCs w:val="24"/>
              </w:rPr>
              <w:t>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2039E8" w:rsidRDefault="00444791" w:rsidP="00444791">
            <w:pPr>
              <w:tabs>
                <w:tab w:val="left" w:pos="9968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2039E8">
              <w:rPr>
                <w:rFonts w:eastAsia="SimSun"/>
                <w:sz w:val="24"/>
                <w:szCs w:val="24"/>
              </w:rPr>
              <w:t>календарный год</w:t>
            </w:r>
          </w:p>
        </w:tc>
      </w:tr>
    </w:tbl>
    <w:p w:rsidR="00444791" w:rsidRPr="00A8485A" w:rsidRDefault="00444791" w:rsidP="00444791">
      <w:pPr>
        <w:suppressAutoHyphens/>
        <w:rPr>
          <w:rFonts w:eastAsia="SimSun"/>
          <w:sz w:val="24"/>
        </w:rPr>
      </w:pPr>
    </w:p>
    <w:p w:rsidR="00444791" w:rsidRPr="00A8485A" w:rsidRDefault="00444791" w:rsidP="00444791">
      <w:pPr>
        <w:suppressAutoHyphens/>
        <w:rPr>
          <w:rFonts w:eastAsia="SimSun"/>
          <w:sz w:val="22"/>
          <w:szCs w:val="24"/>
        </w:rPr>
      </w:pPr>
      <w:r w:rsidRPr="00A8485A">
        <w:rPr>
          <w:rFonts w:eastAsia="SimSun"/>
          <w:sz w:val="24"/>
        </w:rPr>
        <w:t>Дата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95"/>
        <w:gridCol w:w="7086"/>
      </w:tblGrid>
      <w:tr w:rsidR="00444791" w:rsidRPr="00444791" w:rsidTr="00444791">
        <w:trPr>
          <w:trHeight w:val="251"/>
          <w:jc w:val="center"/>
        </w:trPr>
        <w:tc>
          <w:tcPr>
            <w:tcW w:w="2695" w:type="dxa"/>
            <w:shd w:val="clear" w:color="auto" w:fill="auto"/>
          </w:tcPr>
          <w:p w:rsidR="00444791" w:rsidRPr="00444791" w:rsidRDefault="00444791" w:rsidP="00444791">
            <w:pPr>
              <w:suppressAutoHyphens/>
              <w:rPr>
                <w:rFonts w:eastAsia="SimSun"/>
              </w:rPr>
            </w:pPr>
            <w:r w:rsidRPr="00444791">
              <w:rPr>
                <w:rFonts w:eastAsia="SimSun"/>
                <w:sz w:val="24"/>
                <w:szCs w:val="24"/>
              </w:rPr>
              <w:t>Организация расходов -</w:t>
            </w:r>
          </w:p>
        </w:tc>
        <w:tc>
          <w:tcPr>
            <w:tcW w:w="7086" w:type="dxa"/>
            <w:tcBorders>
              <w:bottom w:val="single" w:sz="4" w:space="0" w:color="000000"/>
            </w:tcBorders>
            <w:shd w:val="clear" w:color="auto" w:fill="auto"/>
          </w:tcPr>
          <w:p w:rsidR="00444791" w:rsidRPr="00444791" w:rsidRDefault="00444791" w:rsidP="00444791">
            <w:pPr>
              <w:suppressAutoHyphens/>
              <w:snapToGrid w:val="0"/>
              <w:ind w:left="284"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:rsidR="00444791" w:rsidRPr="0041252B" w:rsidRDefault="0041252B" w:rsidP="0041252B">
      <w:pPr>
        <w:tabs>
          <w:tab w:val="left" w:pos="1080"/>
        </w:tabs>
        <w:suppressAutoHyphens/>
        <w:ind w:left="1985"/>
        <w:jc w:val="center"/>
        <w:rPr>
          <w:rFonts w:eastAsia="Calibri"/>
          <w:i/>
          <w:iCs/>
          <w:sz w:val="20"/>
          <w:szCs w:val="24"/>
          <w:lang w:eastAsia="en-US"/>
        </w:rPr>
      </w:pPr>
      <w:r w:rsidRPr="0041252B">
        <w:rPr>
          <w:rFonts w:eastAsia="Calibri"/>
          <w:i/>
          <w:iCs/>
          <w:sz w:val="20"/>
          <w:szCs w:val="24"/>
          <w:lang w:eastAsia="en-US"/>
        </w:rPr>
        <w:t>(</w:t>
      </w:r>
      <w:r w:rsidR="00444791" w:rsidRPr="0041252B">
        <w:rPr>
          <w:rFonts w:eastAsia="Calibri"/>
          <w:i/>
          <w:iCs/>
          <w:sz w:val="20"/>
          <w:szCs w:val="24"/>
          <w:lang w:eastAsia="en-US"/>
        </w:rPr>
        <w:t>наименование организации</w:t>
      </w:r>
      <w:r w:rsidRPr="0041252B">
        <w:rPr>
          <w:rFonts w:eastAsia="Calibri"/>
          <w:i/>
          <w:iCs/>
          <w:sz w:val="20"/>
          <w:szCs w:val="24"/>
          <w:lang w:eastAsia="en-US"/>
        </w:rPr>
        <w:t>)</w:t>
      </w:r>
    </w:p>
    <w:p w:rsidR="00444791" w:rsidRPr="00444791" w:rsidRDefault="00444791" w:rsidP="00444791">
      <w:pPr>
        <w:tabs>
          <w:tab w:val="left" w:pos="1080"/>
        </w:tabs>
        <w:suppressAutoHyphens/>
        <w:rPr>
          <w:rFonts w:eastAsia="Calibri"/>
          <w:i/>
          <w:iCs/>
          <w:lang w:eastAsia="en-US"/>
        </w:rPr>
      </w:pPr>
    </w:p>
    <w:p w:rsidR="00444791" w:rsidRPr="00444791" w:rsidRDefault="00444791" w:rsidP="00444791">
      <w:pPr>
        <w:tabs>
          <w:tab w:val="left" w:pos="1080"/>
        </w:tabs>
        <w:suppressAutoHyphens/>
        <w:rPr>
          <w:rFonts w:eastAsia="Calibri"/>
          <w:lang w:eastAsia="en-US"/>
        </w:rPr>
        <w:sectPr w:rsidR="00444791" w:rsidRPr="00444791" w:rsidSect="001277D6">
          <w:headerReference w:type="even" r:id="rId17"/>
          <w:headerReference w:type="default" r:id="rId18"/>
          <w:headerReference w:type="first" r:id="rId19"/>
          <w:pgSz w:w="16838" w:h="11906" w:orient="landscape"/>
          <w:pgMar w:top="851" w:right="1134" w:bottom="567" w:left="1134" w:header="510" w:footer="720" w:gutter="0"/>
          <w:pgNumType w:start="1"/>
          <w:cols w:space="720"/>
          <w:docGrid w:linePitch="360"/>
        </w:sectPr>
      </w:pPr>
    </w:p>
    <w:p w:rsidR="001277D6" w:rsidRPr="005221C0" w:rsidRDefault="001277D6" w:rsidP="003F0047">
      <w:pPr>
        <w:pageBreakBefore/>
        <w:tabs>
          <w:tab w:val="left" w:pos="1080"/>
        </w:tabs>
        <w:suppressAutoHyphens/>
        <w:ind w:left="6521"/>
        <w:jc w:val="left"/>
        <w:rPr>
          <w:rFonts w:eastAsia="Calibri"/>
          <w:sz w:val="24"/>
          <w:szCs w:val="24"/>
          <w:lang w:eastAsia="en-US"/>
        </w:rPr>
      </w:pPr>
      <w:r w:rsidRPr="005221C0">
        <w:rPr>
          <w:rFonts w:eastAsia="SimSun"/>
          <w:sz w:val="24"/>
          <w:szCs w:val="24"/>
        </w:rPr>
        <w:lastRenderedPageBreak/>
        <w:t>Приложение №</w:t>
      </w:r>
      <w:r>
        <w:rPr>
          <w:rFonts w:eastAsia="SimSun"/>
          <w:sz w:val="24"/>
          <w:szCs w:val="24"/>
        </w:rPr>
        <w:t xml:space="preserve"> 7 </w:t>
      </w:r>
      <w:r>
        <w:rPr>
          <w:rFonts w:eastAsia="SimSun"/>
          <w:sz w:val="24"/>
          <w:szCs w:val="24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к Договору о возмещении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организации расходов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в связи с освобождением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детей-сирот и детей, оставшихся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без попечения родителей,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лиц из числа детей-сирот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и детей, оставшихся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без попечения родителей,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от платы за услуги _________________________________________________________________________________</w:t>
      </w:r>
      <w:r w:rsidR="003F0047">
        <w:rPr>
          <w:rFonts w:eastAsia="Calibri"/>
          <w:sz w:val="24"/>
          <w:szCs w:val="24"/>
          <w:lang w:eastAsia="en-US"/>
        </w:rPr>
        <w:t>___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от _____________ № _________</w:t>
      </w:r>
    </w:p>
    <w:p w:rsidR="00444791" w:rsidRDefault="00444791" w:rsidP="00C05992">
      <w:pPr>
        <w:jc w:val="center"/>
        <w:rPr>
          <w:rFonts w:eastAsia="SimSun"/>
          <w:vanish/>
        </w:rPr>
      </w:pPr>
    </w:p>
    <w:p w:rsidR="0041252B" w:rsidRPr="00C05992" w:rsidRDefault="00C05992" w:rsidP="00C05992">
      <w:pPr>
        <w:jc w:val="center"/>
        <w:rPr>
          <w:rFonts w:eastAsia="SimSun"/>
          <w:b/>
          <w:sz w:val="24"/>
          <w:szCs w:val="24"/>
        </w:rPr>
      </w:pPr>
      <w:r w:rsidRPr="00C05992">
        <w:rPr>
          <w:rFonts w:eastAsia="SimSun"/>
          <w:b/>
          <w:sz w:val="24"/>
          <w:szCs w:val="24"/>
        </w:rPr>
        <w:t xml:space="preserve">АКТ </w:t>
      </w:r>
      <w:r w:rsidRPr="00C05992">
        <w:rPr>
          <w:rFonts w:eastAsia="SimSun"/>
          <w:b/>
          <w:sz w:val="24"/>
          <w:szCs w:val="24"/>
        </w:rPr>
        <w:br/>
        <w:t>СВЕРКИ ВЗАИМНЫХ РАСЧЕТОВ</w:t>
      </w:r>
    </w:p>
    <w:p w:rsidR="00C05992" w:rsidRDefault="00C05992" w:rsidP="00C05992">
      <w:pPr>
        <w:jc w:val="center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и Комитетом социальной защиты населения администрации муниципального образования</w:t>
      </w:r>
      <w:r w:rsidRPr="00444791">
        <w:rPr>
          <w:rFonts w:eastAsia="SimSun"/>
          <w:sz w:val="24"/>
          <w:szCs w:val="24"/>
        </w:rPr>
        <w:br/>
        <w:t>Тихвинский муниципальный район Ленинградской области</w:t>
      </w:r>
    </w:p>
    <w:p w:rsidR="00C05992" w:rsidRDefault="007F3D9F" w:rsidP="002A14C0">
      <w:pPr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за период с ________.20__ </w:t>
      </w:r>
      <w:r w:rsidR="00C05992" w:rsidRPr="00444791">
        <w:rPr>
          <w:rFonts w:eastAsia="SimSun"/>
          <w:sz w:val="24"/>
          <w:szCs w:val="24"/>
        </w:rPr>
        <w:t>по _______.20__</w:t>
      </w:r>
    </w:p>
    <w:p w:rsidR="002A14C0" w:rsidRPr="002A14C0" w:rsidRDefault="002A14C0" w:rsidP="002A14C0">
      <w:pPr>
        <w:jc w:val="center"/>
        <w:rPr>
          <w:rFonts w:eastAsia="SimSun"/>
          <w:sz w:val="24"/>
          <w:szCs w:val="24"/>
        </w:rPr>
      </w:pPr>
    </w:p>
    <w:tbl>
      <w:tblPr>
        <w:tblW w:w="10270" w:type="dxa"/>
        <w:tblLayout w:type="fixed"/>
        <w:tblLook w:val="0000" w:firstRow="0" w:lastRow="0" w:firstColumn="0" w:lastColumn="0" w:noHBand="0" w:noVBand="0"/>
      </w:tblPr>
      <w:tblGrid>
        <w:gridCol w:w="566"/>
        <w:gridCol w:w="1907"/>
        <w:gridCol w:w="851"/>
        <w:gridCol w:w="1212"/>
        <w:gridCol w:w="675"/>
        <w:gridCol w:w="1843"/>
        <w:gridCol w:w="1418"/>
        <w:gridCol w:w="1798"/>
      </w:tblGrid>
      <w:tr w:rsidR="00444791" w:rsidRPr="00444791" w:rsidTr="0080571E">
        <w:trPr>
          <w:trHeight w:val="1178"/>
        </w:trPr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C05992">
            <w:pPr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 xml:space="preserve">По данным (Организация), </w:t>
            </w:r>
            <w:r w:rsidR="00C05992">
              <w:rPr>
                <w:rFonts w:eastAsia="SimSun"/>
                <w:sz w:val="24"/>
                <w:szCs w:val="24"/>
              </w:rPr>
              <w:br/>
            </w:r>
            <w:r w:rsidRPr="00444791">
              <w:rPr>
                <w:rFonts w:eastAsia="SimSun"/>
                <w:sz w:val="24"/>
                <w:szCs w:val="24"/>
              </w:rPr>
              <w:t>руб.</w:t>
            </w:r>
          </w:p>
        </w:tc>
        <w:tc>
          <w:tcPr>
            <w:tcW w:w="57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91" w:rsidRPr="00444791" w:rsidRDefault="00444791" w:rsidP="002C5629">
            <w:pPr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По данным Комитета социальной защиты населения администрации муниципального образования</w:t>
            </w:r>
            <w:r w:rsidR="002C5629">
              <w:rPr>
                <w:rFonts w:eastAsia="SimSun"/>
                <w:sz w:val="24"/>
                <w:szCs w:val="24"/>
              </w:rPr>
              <w:t xml:space="preserve"> </w:t>
            </w:r>
            <w:r w:rsidRPr="00444791">
              <w:rPr>
                <w:rFonts w:eastAsia="SimSun"/>
                <w:sz w:val="24"/>
                <w:szCs w:val="24"/>
              </w:rPr>
              <w:t xml:space="preserve">Тихвинский муниципальный район Ленинградской области (Уполномоченный орган), </w:t>
            </w:r>
            <w:r w:rsidR="002C5629">
              <w:rPr>
                <w:rFonts w:eastAsia="SimSun"/>
                <w:sz w:val="24"/>
                <w:szCs w:val="24"/>
              </w:rPr>
              <w:br/>
            </w:r>
            <w:r w:rsidRPr="00444791">
              <w:rPr>
                <w:rFonts w:eastAsia="SimSun"/>
                <w:sz w:val="24"/>
                <w:szCs w:val="24"/>
              </w:rPr>
              <w:t>руб.</w:t>
            </w:r>
          </w:p>
        </w:tc>
      </w:tr>
      <w:tr w:rsidR="00444791" w:rsidRPr="00444791" w:rsidTr="002C5629">
        <w:trPr>
          <w:trHeight w:val="582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91" w:rsidRPr="00444791" w:rsidRDefault="00444791" w:rsidP="00444791">
            <w:pPr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№ п/п</w:t>
            </w:r>
          </w:p>
        </w:tc>
        <w:tc>
          <w:tcPr>
            <w:tcW w:w="1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91" w:rsidRPr="00444791" w:rsidRDefault="00444791" w:rsidP="00444791">
            <w:pPr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Наименование операции, документы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91" w:rsidRPr="00444791" w:rsidRDefault="00444791" w:rsidP="00444791">
            <w:pPr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Дебет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91" w:rsidRPr="00444791" w:rsidRDefault="00444791" w:rsidP="00444791">
            <w:pPr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Кредит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91" w:rsidRPr="00444791" w:rsidRDefault="00444791" w:rsidP="00444791">
            <w:pPr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91" w:rsidRPr="00444791" w:rsidRDefault="00444791" w:rsidP="00444791">
            <w:pPr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Наименование операции, документы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91" w:rsidRPr="00444791" w:rsidRDefault="00444791" w:rsidP="00444791">
            <w:pPr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Дебет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91" w:rsidRPr="00444791" w:rsidRDefault="00444791" w:rsidP="00444791">
            <w:pPr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Кредит</w:t>
            </w:r>
          </w:p>
        </w:tc>
      </w:tr>
      <w:tr w:rsidR="00444791" w:rsidRPr="00444791" w:rsidTr="0080571E">
        <w:trPr>
          <w:trHeight w:val="372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390162">
            <w:pPr>
              <w:spacing w:after="40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Сальдо на ___.___.20___ : руб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jc w:val="right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jc w:val="right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</w:tr>
      <w:tr w:rsidR="00444791" w:rsidRPr="00444791" w:rsidTr="0080571E">
        <w:trPr>
          <w:trHeight w:val="184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Сальдо начальное по Договору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jc w:val="right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jc w:val="right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jc w:val="right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jc w:val="right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jc w:val="right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</w:tr>
      <w:tr w:rsidR="00444791" w:rsidRPr="00444791" w:rsidTr="0080571E">
        <w:trPr>
          <w:trHeight w:val="7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1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jc w:val="right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jc w:val="right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jc w:val="right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jc w:val="right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jc w:val="right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</w:tr>
      <w:tr w:rsidR="00444791" w:rsidRPr="00444791" w:rsidTr="0080571E">
        <w:trPr>
          <w:trHeight w:val="7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1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jc w:val="right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jc w:val="right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jc w:val="right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jc w:val="right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jc w:val="right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</w:tr>
      <w:tr w:rsidR="00444791" w:rsidRPr="00444791" w:rsidTr="0080571E">
        <w:trPr>
          <w:trHeight w:val="70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Обороты за период: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jc w:val="right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jc w:val="right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</w:tr>
      <w:tr w:rsidR="00444791" w:rsidRPr="00444791" w:rsidTr="0080571E">
        <w:trPr>
          <w:trHeight w:val="189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390162">
            <w:pPr>
              <w:spacing w:after="40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Сальдо конечное на ___.___.20___: руб.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jc w:val="right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jc w:val="right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791" w:rsidRPr="00444791" w:rsidRDefault="00444791" w:rsidP="00444791">
            <w:pPr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 </w:t>
            </w:r>
          </w:p>
        </w:tc>
      </w:tr>
    </w:tbl>
    <w:p w:rsidR="00390162" w:rsidRPr="00444791" w:rsidRDefault="00390162" w:rsidP="00390162">
      <w:pPr>
        <w:ind w:right="-108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Сальдо на __.__.20__ в сумме: _______________________________________</w:t>
      </w:r>
      <w:r w:rsidR="00587784">
        <w:rPr>
          <w:rFonts w:eastAsia="SimSun"/>
          <w:sz w:val="24"/>
          <w:szCs w:val="24"/>
        </w:rPr>
        <w:t>__________</w:t>
      </w:r>
      <w:r w:rsidRPr="00444791">
        <w:rPr>
          <w:rFonts w:eastAsia="SimSun"/>
          <w:sz w:val="24"/>
          <w:szCs w:val="24"/>
        </w:rPr>
        <w:t>________ в пользу _____________________________________________ подтверждаем</w:t>
      </w:r>
      <w:r w:rsidR="00C0446A">
        <w:rPr>
          <w:rFonts w:eastAsia="SimSun"/>
          <w:sz w:val="24"/>
          <w:szCs w:val="24"/>
        </w:rPr>
        <w:t>.</w:t>
      </w:r>
    </w:p>
    <w:p w:rsidR="00390162" w:rsidRDefault="00390162"/>
    <w:tbl>
      <w:tblPr>
        <w:tblW w:w="1027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7"/>
        <w:gridCol w:w="4819"/>
        <w:gridCol w:w="664"/>
      </w:tblGrid>
      <w:tr w:rsidR="00854612" w:rsidRPr="00444791" w:rsidTr="0080571E">
        <w:trPr>
          <w:trHeight w:val="80"/>
        </w:trPr>
        <w:tc>
          <w:tcPr>
            <w:tcW w:w="4787" w:type="dxa"/>
            <w:shd w:val="clear" w:color="auto" w:fill="auto"/>
          </w:tcPr>
          <w:p w:rsidR="00854612" w:rsidRPr="00444791" w:rsidRDefault="00854612" w:rsidP="007F3D9F">
            <w:pPr>
              <w:suppressAutoHyphens/>
              <w:ind w:right="81"/>
              <w:jc w:val="center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Организация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  <w:right w:w="108" w:type="dxa"/>
            </w:tcMar>
          </w:tcPr>
          <w:p w:rsidR="00854612" w:rsidRPr="00444791" w:rsidRDefault="00854612" w:rsidP="00854612">
            <w:pPr>
              <w:suppressAutoHyphens/>
              <w:ind w:right="81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Уполномоченный </w:t>
            </w:r>
            <w:r w:rsidRPr="00444791">
              <w:rPr>
                <w:rFonts w:eastAsia="SimSun"/>
                <w:sz w:val="24"/>
                <w:szCs w:val="24"/>
              </w:rPr>
              <w:t>орган</w:t>
            </w:r>
          </w:p>
        </w:tc>
        <w:tc>
          <w:tcPr>
            <w:tcW w:w="664" w:type="dxa"/>
            <w:vMerge w:val="restart"/>
            <w:shd w:val="clear" w:color="auto" w:fill="auto"/>
          </w:tcPr>
          <w:p w:rsidR="00854612" w:rsidRPr="00444791" w:rsidRDefault="00854612" w:rsidP="00444791">
            <w:pPr>
              <w:snapToGrid w:val="0"/>
              <w:rPr>
                <w:rFonts w:eastAsia="SimSun"/>
              </w:rPr>
            </w:pPr>
          </w:p>
        </w:tc>
      </w:tr>
      <w:tr w:rsidR="00854612" w:rsidRPr="00444791" w:rsidTr="0080571E">
        <w:trPr>
          <w:trHeight w:val="1004"/>
        </w:trPr>
        <w:tc>
          <w:tcPr>
            <w:tcW w:w="4787" w:type="dxa"/>
            <w:shd w:val="clear" w:color="auto" w:fill="auto"/>
            <w:tcMar>
              <w:left w:w="108" w:type="dxa"/>
              <w:right w:w="108" w:type="dxa"/>
            </w:tcMar>
          </w:tcPr>
          <w:p w:rsidR="00854612" w:rsidRPr="00444791" w:rsidRDefault="00854612" w:rsidP="00444791">
            <w:pPr>
              <w:suppressAutoHyphens/>
              <w:ind w:right="81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______________________</w:t>
            </w:r>
            <w:r>
              <w:rPr>
                <w:rFonts w:eastAsia="SimSun"/>
                <w:sz w:val="24"/>
                <w:szCs w:val="24"/>
              </w:rPr>
              <w:t>_____</w:t>
            </w:r>
            <w:r w:rsidRPr="00444791">
              <w:rPr>
                <w:rFonts w:eastAsia="SimSun"/>
                <w:sz w:val="24"/>
                <w:szCs w:val="24"/>
              </w:rPr>
              <w:t>__________</w:t>
            </w:r>
          </w:p>
          <w:p w:rsidR="00854612" w:rsidRPr="00854612" w:rsidRDefault="00854612" w:rsidP="00854612">
            <w:pPr>
              <w:suppressAutoHyphens/>
              <w:ind w:right="81"/>
              <w:jc w:val="center"/>
              <w:rPr>
                <w:rFonts w:eastAsia="SimSun"/>
                <w:i/>
                <w:iCs/>
                <w:sz w:val="20"/>
                <w:szCs w:val="24"/>
              </w:rPr>
            </w:pPr>
            <w:r w:rsidRPr="00854612">
              <w:rPr>
                <w:rFonts w:eastAsia="SimSun"/>
                <w:i/>
                <w:iCs/>
                <w:sz w:val="20"/>
                <w:szCs w:val="24"/>
              </w:rPr>
              <w:t>(должность)</w:t>
            </w:r>
          </w:p>
          <w:p w:rsidR="00854612" w:rsidRPr="00444791" w:rsidRDefault="00854612" w:rsidP="00444791">
            <w:pPr>
              <w:suppressAutoHyphens/>
              <w:ind w:right="81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__________________/__________________</w:t>
            </w:r>
          </w:p>
          <w:p w:rsidR="00854612" w:rsidRPr="00DE6613" w:rsidRDefault="00854612" w:rsidP="00444791">
            <w:pPr>
              <w:suppressAutoHyphens/>
              <w:ind w:right="81"/>
              <w:rPr>
                <w:rFonts w:eastAsia="SimSun"/>
                <w:i/>
                <w:iCs/>
                <w:sz w:val="20"/>
                <w:szCs w:val="24"/>
              </w:rPr>
            </w:pPr>
            <w:r w:rsidRPr="00DE6613">
              <w:rPr>
                <w:rFonts w:eastAsia="SimSun"/>
                <w:i/>
                <w:iCs/>
                <w:sz w:val="20"/>
                <w:szCs w:val="24"/>
              </w:rPr>
              <w:t xml:space="preserve">       </w:t>
            </w:r>
            <w:r w:rsidR="00DE6613">
              <w:rPr>
                <w:rFonts w:eastAsia="SimSun"/>
                <w:i/>
                <w:iCs/>
                <w:sz w:val="20"/>
                <w:szCs w:val="24"/>
              </w:rPr>
              <w:t xml:space="preserve">     </w:t>
            </w:r>
            <w:r w:rsidRPr="00DE6613">
              <w:rPr>
                <w:rFonts w:eastAsia="SimSun"/>
                <w:i/>
                <w:iCs/>
                <w:sz w:val="20"/>
                <w:szCs w:val="24"/>
              </w:rPr>
              <w:t xml:space="preserve"> </w:t>
            </w:r>
            <w:r w:rsidR="00DE6613">
              <w:rPr>
                <w:rFonts w:eastAsia="SimSun"/>
                <w:i/>
                <w:iCs/>
                <w:sz w:val="20"/>
                <w:szCs w:val="24"/>
              </w:rPr>
              <w:t>(</w:t>
            </w:r>
            <w:r w:rsidRPr="00DE6613">
              <w:rPr>
                <w:rFonts w:eastAsia="SimSun"/>
                <w:i/>
                <w:iCs/>
                <w:sz w:val="20"/>
                <w:szCs w:val="24"/>
              </w:rPr>
              <w:t>подпись</w:t>
            </w:r>
            <w:r w:rsidR="00DE6613">
              <w:rPr>
                <w:rFonts w:eastAsia="SimSun"/>
                <w:i/>
                <w:iCs/>
                <w:sz w:val="20"/>
                <w:szCs w:val="24"/>
              </w:rPr>
              <w:t>)</w:t>
            </w:r>
            <w:r w:rsidR="0080571E">
              <w:rPr>
                <w:rFonts w:eastAsia="SimSun"/>
                <w:i/>
                <w:iCs/>
                <w:sz w:val="20"/>
                <w:szCs w:val="24"/>
              </w:rPr>
              <w:t xml:space="preserve">             </w:t>
            </w:r>
            <w:r w:rsidRPr="00DE6613">
              <w:rPr>
                <w:rFonts w:eastAsia="SimSun"/>
                <w:i/>
                <w:iCs/>
                <w:sz w:val="20"/>
                <w:szCs w:val="24"/>
              </w:rPr>
              <w:t xml:space="preserve">   </w:t>
            </w:r>
            <w:r w:rsidR="00DE6613">
              <w:rPr>
                <w:rFonts w:eastAsia="SimSun"/>
                <w:i/>
                <w:iCs/>
                <w:sz w:val="20"/>
                <w:szCs w:val="24"/>
              </w:rPr>
              <w:t>(</w:t>
            </w:r>
            <w:r w:rsidRPr="00DE6613">
              <w:rPr>
                <w:rFonts w:eastAsia="SimSun"/>
                <w:i/>
                <w:iCs/>
                <w:sz w:val="20"/>
                <w:szCs w:val="24"/>
              </w:rPr>
              <w:t>расшифровка подписи</w:t>
            </w:r>
            <w:r w:rsidR="00DE6613">
              <w:rPr>
                <w:rFonts w:eastAsia="SimSun"/>
                <w:i/>
                <w:iCs/>
                <w:sz w:val="20"/>
                <w:szCs w:val="24"/>
              </w:rPr>
              <w:t>)</w:t>
            </w:r>
          </w:p>
          <w:p w:rsidR="00854612" w:rsidRPr="00444791" w:rsidRDefault="00854612" w:rsidP="00444791">
            <w:pPr>
              <w:suppressAutoHyphens/>
              <w:ind w:right="81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М.П.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  <w:right w:w="108" w:type="dxa"/>
            </w:tcMar>
          </w:tcPr>
          <w:p w:rsidR="00854612" w:rsidRPr="00444791" w:rsidRDefault="00854612" w:rsidP="00444791">
            <w:pPr>
              <w:suppressAutoHyphens/>
              <w:ind w:right="81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___________________</w:t>
            </w:r>
            <w:r>
              <w:rPr>
                <w:rFonts w:eastAsia="SimSun"/>
                <w:sz w:val="24"/>
                <w:szCs w:val="24"/>
              </w:rPr>
              <w:t>_____</w:t>
            </w:r>
            <w:r w:rsidRPr="00444791">
              <w:rPr>
                <w:rFonts w:eastAsia="SimSun"/>
                <w:sz w:val="24"/>
                <w:szCs w:val="24"/>
              </w:rPr>
              <w:t>_____________</w:t>
            </w:r>
          </w:p>
          <w:p w:rsidR="00854612" w:rsidRPr="00854612" w:rsidRDefault="00854612" w:rsidP="00854612">
            <w:pPr>
              <w:suppressAutoHyphens/>
              <w:ind w:right="81"/>
              <w:jc w:val="center"/>
              <w:rPr>
                <w:rFonts w:eastAsia="SimSun"/>
                <w:i/>
                <w:iCs/>
                <w:sz w:val="20"/>
                <w:szCs w:val="24"/>
              </w:rPr>
            </w:pPr>
            <w:r w:rsidRPr="00854612">
              <w:rPr>
                <w:rFonts w:eastAsia="SimSun"/>
                <w:i/>
                <w:iCs/>
                <w:sz w:val="20"/>
                <w:szCs w:val="24"/>
              </w:rPr>
              <w:t>(должность)</w:t>
            </w:r>
          </w:p>
          <w:p w:rsidR="0080571E" w:rsidRPr="00444791" w:rsidRDefault="0080571E" w:rsidP="0080571E">
            <w:pPr>
              <w:suppressAutoHyphens/>
              <w:ind w:right="81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__________________/__________________</w:t>
            </w:r>
          </w:p>
          <w:p w:rsidR="0080571E" w:rsidRPr="00DE6613" w:rsidRDefault="0080571E" w:rsidP="0080571E">
            <w:pPr>
              <w:suppressAutoHyphens/>
              <w:ind w:right="81"/>
              <w:rPr>
                <w:rFonts w:eastAsia="SimSun"/>
                <w:i/>
                <w:iCs/>
                <w:sz w:val="20"/>
                <w:szCs w:val="24"/>
              </w:rPr>
            </w:pPr>
            <w:r w:rsidRPr="00DE6613">
              <w:rPr>
                <w:rFonts w:eastAsia="SimSun"/>
                <w:i/>
                <w:iCs/>
                <w:sz w:val="20"/>
                <w:szCs w:val="24"/>
              </w:rPr>
              <w:t xml:space="preserve">       </w:t>
            </w:r>
            <w:r>
              <w:rPr>
                <w:rFonts w:eastAsia="SimSun"/>
                <w:i/>
                <w:iCs/>
                <w:sz w:val="20"/>
                <w:szCs w:val="24"/>
              </w:rPr>
              <w:t xml:space="preserve">     </w:t>
            </w:r>
            <w:r w:rsidRPr="00DE6613">
              <w:rPr>
                <w:rFonts w:eastAsia="SimSun"/>
                <w:i/>
                <w:iCs/>
                <w:sz w:val="20"/>
                <w:szCs w:val="24"/>
              </w:rPr>
              <w:t xml:space="preserve"> </w:t>
            </w:r>
            <w:r>
              <w:rPr>
                <w:rFonts w:eastAsia="SimSun"/>
                <w:i/>
                <w:iCs/>
                <w:sz w:val="20"/>
                <w:szCs w:val="24"/>
              </w:rPr>
              <w:t>(</w:t>
            </w:r>
            <w:r w:rsidRPr="00DE6613">
              <w:rPr>
                <w:rFonts w:eastAsia="SimSun"/>
                <w:i/>
                <w:iCs/>
                <w:sz w:val="20"/>
                <w:szCs w:val="24"/>
              </w:rPr>
              <w:t>подпись</w:t>
            </w:r>
            <w:r>
              <w:rPr>
                <w:rFonts w:eastAsia="SimSun"/>
                <w:i/>
                <w:iCs/>
                <w:sz w:val="20"/>
                <w:szCs w:val="24"/>
              </w:rPr>
              <w:t xml:space="preserve">)             </w:t>
            </w:r>
            <w:r w:rsidRPr="00DE6613">
              <w:rPr>
                <w:rFonts w:eastAsia="SimSun"/>
                <w:i/>
                <w:iCs/>
                <w:sz w:val="20"/>
                <w:szCs w:val="24"/>
              </w:rPr>
              <w:t xml:space="preserve">   </w:t>
            </w:r>
            <w:r>
              <w:rPr>
                <w:rFonts w:eastAsia="SimSun"/>
                <w:i/>
                <w:iCs/>
                <w:sz w:val="20"/>
                <w:szCs w:val="24"/>
              </w:rPr>
              <w:t>(</w:t>
            </w:r>
            <w:r w:rsidRPr="00DE6613">
              <w:rPr>
                <w:rFonts w:eastAsia="SimSun"/>
                <w:i/>
                <w:iCs/>
                <w:sz w:val="20"/>
                <w:szCs w:val="24"/>
              </w:rPr>
              <w:t>расшифровка подписи</w:t>
            </w:r>
            <w:r>
              <w:rPr>
                <w:rFonts w:eastAsia="SimSun"/>
                <w:i/>
                <w:iCs/>
                <w:sz w:val="20"/>
                <w:szCs w:val="24"/>
              </w:rPr>
              <w:t>)</w:t>
            </w:r>
          </w:p>
          <w:p w:rsidR="00854612" w:rsidRPr="00444791" w:rsidRDefault="00854612" w:rsidP="00444791">
            <w:pPr>
              <w:suppressAutoHyphens/>
              <w:ind w:right="81"/>
              <w:rPr>
                <w:rFonts w:eastAsia="SimSun"/>
                <w:sz w:val="24"/>
                <w:szCs w:val="24"/>
              </w:rPr>
            </w:pPr>
            <w:r w:rsidRPr="00444791">
              <w:rPr>
                <w:rFonts w:eastAsia="SimSun"/>
                <w:sz w:val="24"/>
                <w:szCs w:val="24"/>
              </w:rPr>
              <w:t>М.П.</w:t>
            </w:r>
          </w:p>
        </w:tc>
        <w:tc>
          <w:tcPr>
            <w:tcW w:w="664" w:type="dxa"/>
            <w:vMerge/>
            <w:shd w:val="clear" w:color="auto" w:fill="auto"/>
          </w:tcPr>
          <w:p w:rsidR="00854612" w:rsidRPr="00444791" w:rsidRDefault="00854612" w:rsidP="00444791">
            <w:pPr>
              <w:snapToGrid w:val="0"/>
              <w:rPr>
                <w:rFonts w:eastAsia="SimSun"/>
              </w:rPr>
            </w:pPr>
          </w:p>
        </w:tc>
      </w:tr>
    </w:tbl>
    <w:p w:rsidR="00444791" w:rsidRPr="00242DB3" w:rsidRDefault="00444791" w:rsidP="0080571E">
      <w:pPr>
        <w:tabs>
          <w:tab w:val="left" w:pos="1080"/>
        </w:tabs>
        <w:suppressAutoHyphens/>
        <w:jc w:val="left"/>
        <w:rPr>
          <w:rFonts w:eastAsia="SimSun"/>
          <w:sz w:val="24"/>
          <w:szCs w:val="18"/>
        </w:rPr>
      </w:pPr>
    </w:p>
    <w:p w:rsidR="00242DB3" w:rsidRPr="00444791" w:rsidRDefault="00242DB3" w:rsidP="0080571E">
      <w:pPr>
        <w:tabs>
          <w:tab w:val="left" w:pos="1080"/>
        </w:tabs>
        <w:suppressAutoHyphens/>
        <w:jc w:val="left"/>
        <w:rPr>
          <w:rFonts w:ascii="Calibri" w:eastAsia="SimSun" w:hAnsi="Calibri" w:cs="Calibri"/>
          <w:sz w:val="18"/>
          <w:szCs w:val="18"/>
        </w:rPr>
        <w:sectPr w:rsidR="00242DB3" w:rsidRPr="00444791" w:rsidSect="00AF2E73">
          <w:headerReference w:type="even" r:id="rId20"/>
          <w:headerReference w:type="default" r:id="rId21"/>
          <w:headerReference w:type="first" r:id="rId22"/>
          <w:pgSz w:w="11906" w:h="16838"/>
          <w:pgMar w:top="765" w:right="851" w:bottom="992" w:left="1134" w:header="709" w:footer="720" w:gutter="0"/>
          <w:pgNumType w:start="1"/>
          <w:cols w:space="720"/>
          <w:docGrid w:linePitch="360"/>
        </w:sectPr>
      </w:pPr>
    </w:p>
    <w:p w:rsidR="003F0047" w:rsidRPr="005221C0" w:rsidRDefault="003F0047" w:rsidP="003F0047">
      <w:pPr>
        <w:pageBreakBefore/>
        <w:tabs>
          <w:tab w:val="left" w:pos="1080"/>
        </w:tabs>
        <w:suppressAutoHyphens/>
        <w:ind w:left="5670"/>
        <w:jc w:val="left"/>
        <w:rPr>
          <w:rFonts w:eastAsia="Calibri"/>
          <w:sz w:val="24"/>
          <w:szCs w:val="24"/>
          <w:lang w:eastAsia="en-US"/>
        </w:rPr>
      </w:pPr>
      <w:r w:rsidRPr="005221C0">
        <w:rPr>
          <w:rFonts w:eastAsia="SimSun"/>
          <w:sz w:val="24"/>
          <w:szCs w:val="24"/>
        </w:rPr>
        <w:lastRenderedPageBreak/>
        <w:t>Приложение №</w:t>
      </w:r>
      <w:r>
        <w:rPr>
          <w:rFonts w:eastAsia="SimSun"/>
          <w:sz w:val="24"/>
          <w:szCs w:val="24"/>
        </w:rPr>
        <w:t xml:space="preserve"> 8 </w:t>
      </w:r>
      <w:r>
        <w:rPr>
          <w:rFonts w:eastAsia="SimSun"/>
          <w:sz w:val="24"/>
          <w:szCs w:val="24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к Договору о возмещении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организации расходов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в связи с освобождением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детей-сирот и детей, оставшихся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без попечения родителей,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лиц из числа детей-сирот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и детей, оставшихся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без попечения родителей,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от платы за услуги ____________________________________________________________________________________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от _____________ № _________</w:t>
      </w:r>
    </w:p>
    <w:p w:rsidR="00444791" w:rsidRPr="00BA794E" w:rsidRDefault="00444791" w:rsidP="00BA794E">
      <w:pPr>
        <w:suppressAutoHyphens/>
        <w:autoSpaceDE w:val="0"/>
        <w:jc w:val="center"/>
        <w:rPr>
          <w:rFonts w:eastAsia="SimSun"/>
          <w:b/>
          <w:bCs/>
          <w:sz w:val="24"/>
          <w:szCs w:val="24"/>
        </w:rPr>
      </w:pPr>
    </w:p>
    <w:p w:rsidR="00444791" w:rsidRPr="00444791" w:rsidRDefault="00444791" w:rsidP="00BA794E">
      <w:pPr>
        <w:suppressAutoHyphens/>
        <w:autoSpaceDE w:val="0"/>
        <w:jc w:val="center"/>
        <w:rPr>
          <w:rFonts w:eastAsia="SimSun"/>
          <w:b/>
          <w:bCs/>
          <w:sz w:val="24"/>
          <w:szCs w:val="24"/>
        </w:rPr>
      </w:pPr>
      <w:r w:rsidRPr="00444791">
        <w:rPr>
          <w:rFonts w:eastAsia="SimSun"/>
          <w:b/>
          <w:bCs/>
          <w:sz w:val="24"/>
          <w:szCs w:val="24"/>
        </w:rPr>
        <w:t>Типовая форма</w:t>
      </w:r>
      <w:r w:rsidR="00BA794E">
        <w:rPr>
          <w:rFonts w:eastAsia="SimSun"/>
          <w:b/>
          <w:bCs/>
          <w:sz w:val="24"/>
          <w:szCs w:val="24"/>
        </w:rPr>
        <w:t xml:space="preserve"> </w:t>
      </w:r>
      <w:r w:rsidR="00BA794E">
        <w:rPr>
          <w:rFonts w:eastAsia="SimSun"/>
          <w:b/>
          <w:bCs/>
          <w:sz w:val="24"/>
          <w:szCs w:val="24"/>
        </w:rPr>
        <w:br/>
      </w:r>
      <w:r w:rsidRPr="00444791">
        <w:rPr>
          <w:rFonts w:eastAsia="SimSun"/>
          <w:b/>
          <w:bCs/>
          <w:sz w:val="24"/>
          <w:szCs w:val="24"/>
        </w:rPr>
        <w:t>дополнительного соглашения о внесении изменений</w:t>
      </w:r>
      <w:r w:rsidR="00BA794E">
        <w:rPr>
          <w:rFonts w:eastAsia="SimSun"/>
          <w:b/>
          <w:bCs/>
          <w:sz w:val="24"/>
          <w:szCs w:val="24"/>
        </w:rPr>
        <w:t xml:space="preserve"> </w:t>
      </w:r>
      <w:r w:rsidR="00BA794E">
        <w:rPr>
          <w:rFonts w:eastAsia="SimSun"/>
          <w:b/>
          <w:bCs/>
          <w:sz w:val="24"/>
          <w:szCs w:val="24"/>
        </w:rPr>
        <w:br/>
      </w:r>
      <w:r w:rsidRPr="00444791">
        <w:rPr>
          <w:rFonts w:eastAsia="SimSun"/>
          <w:b/>
          <w:bCs/>
          <w:sz w:val="24"/>
          <w:szCs w:val="24"/>
        </w:rPr>
        <w:t xml:space="preserve">в Договор </w:t>
      </w:r>
      <w:r w:rsidRPr="00444791">
        <w:rPr>
          <w:rFonts w:eastAsia="SimSun"/>
          <w:b/>
          <w:bCs/>
          <w:color w:val="000000"/>
          <w:sz w:val="24"/>
          <w:szCs w:val="24"/>
        </w:rPr>
        <w:t>от __________ 20___ года №</w:t>
      </w:r>
      <w:r w:rsidRPr="00444791">
        <w:rPr>
          <w:rFonts w:eastAsia="SimSun"/>
          <w:b/>
          <w:bCs/>
          <w:sz w:val="24"/>
          <w:szCs w:val="24"/>
        </w:rPr>
        <w:t xml:space="preserve"> ___ о</w:t>
      </w:r>
      <w:r w:rsidRPr="00444791">
        <w:rPr>
          <w:rFonts w:eastAsia="SimSun"/>
          <w:b/>
          <w:bCs/>
          <w:color w:val="000000"/>
          <w:sz w:val="24"/>
          <w:szCs w:val="24"/>
        </w:rPr>
        <w:t xml:space="preserve"> возмещении организации </w:t>
      </w:r>
      <w:r w:rsidR="00BA794E">
        <w:rPr>
          <w:rFonts w:eastAsia="SimSun"/>
          <w:b/>
          <w:bCs/>
          <w:color w:val="000000"/>
          <w:sz w:val="24"/>
          <w:szCs w:val="24"/>
        </w:rPr>
        <w:br/>
      </w:r>
      <w:r w:rsidRPr="00444791">
        <w:rPr>
          <w:rFonts w:eastAsia="SimSun"/>
          <w:b/>
          <w:bCs/>
          <w:color w:val="000000"/>
          <w:sz w:val="24"/>
          <w:szCs w:val="24"/>
        </w:rPr>
        <w:t xml:space="preserve">расходов в связи с освобождением детей-сирот </w:t>
      </w:r>
      <w:r w:rsidR="00BA794E">
        <w:rPr>
          <w:rFonts w:eastAsia="SimSun"/>
          <w:b/>
          <w:bCs/>
          <w:color w:val="000000"/>
          <w:sz w:val="24"/>
          <w:szCs w:val="24"/>
        </w:rPr>
        <w:br/>
      </w:r>
      <w:r w:rsidRPr="00444791">
        <w:rPr>
          <w:rFonts w:eastAsia="SimSun"/>
          <w:b/>
          <w:bCs/>
          <w:color w:val="000000"/>
          <w:sz w:val="24"/>
          <w:szCs w:val="24"/>
        </w:rPr>
        <w:t xml:space="preserve">и детей, оставшихся без попечения родителей, </w:t>
      </w:r>
      <w:r w:rsidR="00BA794E">
        <w:rPr>
          <w:rFonts w:eastAsia="SimSun"/>
          <w:b/>
          <w:bCs/>
          <w:color w:val="000000"/>
          <w:sz w:val="24"/>
          <w:szCs w:val="24"/>
        </w:rPr>
        <w:br/>
      </w:r>
      <w:r w:rsidRPr="00444791">
        <w:rPr>
          <w:rFonts w:eastAsia="SimSun"/>
          <w:b/>
          <w:bCs/>
          <w:color w:val="000000"/>
          <w:sz w:val="24"/>
          <w:szCs w:val="24"/>
        </w:rPr>
        <w:t xml:space="preserve">лиц из числа детей-сирот и детей, оставшихся без попечения родителей, </w:t>
      </w:r>
      <w:r w:rsidR="00BA794E">
        <w:rPr>
          <w:rFonts w:eastAsia="SimSun"/>
          <w:b/>
          <w:bCs/>
          <w:color w:val="000000"/>
          <w:sz w:val="24"/>
          <w:szCs w:val="24"/>
        </w:rPr>
        <w:br/>
      </w:r>
      <w:r w:rsidRPr="00444791">
        <w:rPr>
          <w:rFonts w:eastAsia="SimSun"/>
          <w:b/>
          <w:bCs/>
          <w:color w:val="000000"/>
          <w:sz w:val="24"/>
          <w:szCs w:val="24"/>
        </w:rPr>
        <w:t>от платы за слуги</w:t>
      </w:r>
      <w:r w:rsidRPr="00444791">
        <w:rPr>
          <w:rFonts w:eastAsia="SimSun"/>
          <w:b/>
          <w:bCs/>
          <w:sz w:val="24"/>
          <w:szCs w:val="24"/>
        </w:rPr>
        <w:t>_______________________________</w:t>
      </w:r>
    </w:p>
    <w:p w:rsidR="00444791" w:rsidRDefault="00444791" w:rsidP="00BA794E">
      <w:pPr>
        <w:suppressAutoHyphens/>
        <w:autoSpaceDE w:val="0"/>
        <w:jc w:val="center"/>
        <w:rPr>
          <w:rFonts w:eastAsia="SimSun"/>
          <w:sz w:val="24"/>
          <w:szCs w:val="24"/>
        </w:rPr>
      </w:pPr>
    </w:p>
    <w:p w:rsidR="0090370C" w:rsidRPr="00444791" w:rsidRDefault="0090370C" w:rsidP="0090370C">
      <w:pPr>
        <w:suppressAutoHyphens/>
        <w:autoSpaceDE w:val="0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город Тихвин</w:t>
      </w: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</w:r>
      <w:r w:rsidRPr="00444791">
        <w:rPr>
          <w:rFonts w:eastAsia="SimSun"/>
          <w:sz w:val="24"/>
          <w:szCs w:val="24"/>
        </w:rPr>
        <w:t>«__» _____________20___года</w:t>
      </w:r>
    </w:p>
    <w:p w:rsidR="00444791" w:rsidRPr="00444791" w:rsidRDefault="00444791" w:rsidP="00444791">
      <w:pPr>
        <w:suppressAutoHyphens/>
        <w:autoSpaceDE w:val="0"/>
        <w:ind w:left="426" w:right="424"/>
        <w:jc w:val="center"/>
        <w:rPr>
          <w:rFonts w:eastAsia="SimSun"/>
          <w:sz w:val="24"/>
          <w:szCs w:val="24"/>
        </w:rPr>
      </w:pPr>
    </w:p>
    <w:p w:rsidR="00444791" w:rsidRPr="00444791" w:rsidRDefault="00444791" w:rsidP="00444791">
      <w:pPr>
        <w:widowControl w:val="0"/>
        <w:suppressAutoHyphens/>
        <w:autoSpaceDE w:val="0"/>
        <w:ind w:firstLine="567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Комитет социальной защиты населения администрации муниципального образования Тихвинский муниципальный район Ле</w:t>
      </w:r>
      <w:r w:rsidR="0060017E">
        <w:rPr>
          <w:rFonts w:eastAsia="SimSun"/>
          <w:sz w:val="24"/>
          <w:szCs w:val="24"/>
        </w:rPr>
        <w:t>нинградской области</w:t>
      </w:r>
      <w:r w:rsidR="000C1F2B">
        <w:rPr>
          <w:rFonts w:eastAsia="SimSun"/>
          <w:sz w:val="24"/>
          <w:szCs w:val="24"/>
        </w:rPr>
        <w:t>,</w:t>
      </w:r>
      <w:r w:rsidR="0060017E">
        <w:rPr>
          <w:rFonts w:eastAsia="SimSun"/>
          <w:sz w:val="24"/>
          <w:szCs w:val="24"/>
        </w:rPr>
        <w:t xml:space="preserve"> именуемый в </w:t>
      </w:r>
      <w:r w:rsidRPr="00444791">
        <w:rPr>
          <w:rFonts w:eastAsia="SimSun"/>
          <w:sz w:val="24"/>
          <w:szCs w:val="24"/>
        </w:rPr>
        <w:t xml:space="preserve">дальнейшем «Уполномоченный орган», в лице </w:t>
      </w:r>
      <w:r w:rsidR="00DB0E9E">
        <w:rPr>
          <w:rFonts w:eastAsia="SimSun"/>
          <w:sz w:val="24"/>
          <w:szCs w:val="24"/>
        </w:rPr>
        <w:t>Председателя комитета _________</w:t>
      </w:r>
      <w:r w:rsidRPr="00444791">
        <w:rPr>
          <w:rFonts w:eastAsia="SimSun"/>
          <w:sz w:val="24"/>
          <w:szCs w:val="24"/>
        </w:rPr>
        <w:t>___, __________________</w:t>
      </w:r>
      <w:r w:rsidR="00885ECF">
        <w:rPr>
          <w:rFonts w:eastAsia="SimSun"/>
          <w:sz w:val="24"/>
          <w:szCs w:val="24"/>
        </w:rPr>
        <w:t>_______________________________</w:t>
      </w:r>
      <w:r w:rsidRPr="00444791">
        <w:rPr>
          <w:rFonts w:eastAsia="SimSun"/>
          <w:sz w:val="24"/>
          <w:szCs w:val="24"/>
        </w:rPr>
        <w:t>_</w:t>
      </w:r>
      <w:r w:rsidR="00885ECF">
        <w:rPr>
          <w:rFonts w:eastAsia="SimSun"/>
          <w:sz w:val="24"/>
          <w:szCs w:val="24"/>
        </w:rPr>
        <w:t xml:space="preserve">, </w:t>
      </w:r>
      <w:r w:rsidRPr="00444791">
        <w:rPr>
          <w:rFonts w:eastAsia="SimSun"/>
          <w:sz w:val="24"/>
          <w:szCs w:val="24"/>
        </w:rPr>
        <w:t>действующего на основании Положения о Комитете с одной стороны, и _____________________________________,</w:t>
      </w:r>
    </w:p>
    <w:p w:rsidR="00444791" w:rsidRPr="00885ECF" w:rsidRDefault="00885ECF" w:rsidP="00885ECF">
      <w:pPr>
        <w:widowControl w:val="0"/>
        <w:suppressAutoHyphens/>
        <w:autoSpaceDE w:val="0"/>
        <w:ind w:left="4395"/>
        <w:jc w:val="center"/>
        <w:rPr>
          <w:rFonts w:eastAsia="SimSun"/>
          <w:sz w:val="20"/>
          <w:szCs w:val="24"/>
        </w:rPr>
      </w:pPr>
      <w:r w:rsidRPr="00885ECF">
        <w:rPr>
          <w:rFonts w:eastAsia="SimSun"/>
          <w:sz w:val="20"/>
          <w:szCs w:val="24"/>
        </w:rPr>
        <w:t>(</w:t>
      </w:r>
      <w:r w:rsidR="00444791" w:rsidRPr="00885ECF">
        <w:rPr>
          <w:rFonts w:eastAsia="SimSun"/>
          <w:sz w:val="20"/>
          <w:szCs w:val="24"/>
        </w:rPr>
        <w:t>наименование юридического лица)</w:t>
      </w:r>
    </w:p>
    <w:p w:rsidR="00444791" w:rsidRPr="00444791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именуемый в дальнейшем «Организация», в лице _________</w:t>
      </w:r>
      <w:r w:rsidR="00885ECF">
        <w:rPr>
          <w:rFonts w:eastAsia="SimSun"/>
          <w:sz w:val="24"/>
          <w:szCs w:val="24"/>
        </w:rPr>
        <w:t>_</w:t>
      </w:r>
      <w:r w:rsidRPr="00444791">
        <w:rPr>
          <w:rFonts w:eastAsia="SimSun"/>
          <w:sz w:val="24"/>
          <w:szCs w:val="24"/>
        </w:rPr>
        <w:t>______________________</w:t>
      </w:r>
    </w:p>
    <w:p w:rsidR="00444791" w:rsidRPr="00885ECF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</w:rPr>
      </w:pPr>
      <w:r w:rsidRPr="00885ECF">
        <w:rPr>
          <w:rFonts w:eastAsia="SimSun"/>
          <w:sz w:val="24"/>
          <w:szCs w:val="24"/>
        </w:rPr>
        <w:t>___________________________________________________________________________,</w:t>
      </w:r>
    </w:p>
    <w:p w:rsidR="00444791" w:rsidRPr="00885ECF" w:rsidRDefault="00444791" w:rsidP="00885ECF">
      <w:pPr>
        <w:widowControl w:val="0"/>
        <w:suppressAutoHyphens/>
        <w:autoSpaceDE w:val="0"/>
        <w:jc w:val="center"/>
        <w:rPr>
          <w:rFonts w:eastAsia="SimSun"/>
          <w:sz w:val="20"/>
          <w:szCs w:val="24"/>
        </w:rPr>
      </w:pPr>
      <w:r w:rsidRPr="00885ECF">
        <w:rPr>
          <w:rFonts w:eastAsia="SimSun"/>
          <w:sz w:val="20"/>
          <w:szCs w:val="24"/>
        </w:rPr>
        <w:t>(наименование должности, фамилия, имя, отчество лица, представляющего Организации)</w:t>
      </w:r>
    </w:p>
    <w:p w:rsidR="00444791" w:rsidRPr="00444791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действующего на основании ____________</w:t>
      </w:r>
      <w:r w:rsidR="0060017E">
        <w:rPr>
          <w:rFonts w:eastAsia="SimSun"/>
          <w:sz w:val="24"/>
          <w:szCs w:val="24"/>
        </w:rPr>
        <w:t>______________________</w:t>
      </w:r>
      <w:r w:rsidRPr="00444791">
        <w:rPr>
          <w:rFonts w:eastAsia="SimSun"/>
          <w:sz w:val="24"/>
          <w:szCs w:val="24"/>
        </w:rPr>
        <w:t>________________,</w:t>
      </w:r>
    </w:p>
    <w:p w:rsidR="00444791" w:rsidRPr="00444791" w:rsidRDefault="00444791" w:rsidP="00444791">
      <w:pPr>
        <w:widowControl w:val="0"/>
        <w:suppressAutoHyphens/>
        <w:autoSpaceDE w:val="0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заключили настоящее Д</w:t>
      </w:r>
      <w:r w:rsidR="00953831">
        <w:rPr>
          <w:rFonts w:eastAsia="SimSun"/>
          <w:sz w:val="24"/>
          <w:szCs w:val="24"/>
        </w:rPr>
        <w:t xml:space="preserve">ополнительное соглашение (далее </w:t>
      </w:r>
      <w:r w:rsidRPr="00444791">
        <w:rPr>
          <w:rFonts w:eastAsia="SimSun"/>
          <w:sz w:val="24"/>
          <w:szCs w:val="24"/>
        </w:rPr>
        <w:t>–</w:t>
      </w:r>
      <w:r w:rsidR="00953831">
        <w:rPr>
          <w:rFonts w:eastAsia="SimSun"/>
          <w:sz w:val="24"/>
          <w:szCs w:val="24"/>
        </w:rPr>
        <w:t xml:space="preserve"> </w:t>
      </w:r>
      <w:r w:rsidRPr="00444791">
        <w:rPr>
          <w:rFonts w:eastAsia="SimSun"/>
          <w:sz w:val="24"/>
          <w:szCs w:val="24"/>
        </w:rPr>
        <w:t>Дополнительное соглашение) о нижеследующем</w:t>
      </w:r>
      <w:r w:rsidRPr="00444791">
        <w:rPr>
          <w:rFonts w:eastAsia="SimSun"/>
          <w:bCs/>
          <w:color w:val="000000"/>
          <w:sz w:val="24"/>
          <w:szCs w:val="24"/>
        </w:rPr>
        <w:t>:</w:t>
      </w:r>
    </w:p>
    <w:p w:rsidR="00444791" w:rsidRPr="00444791" w:rsidRDefault="00444791" w:rsidP="0060017E">
      <w:pPr>
        <w:widowControl w:val="0"/>
        <w:numPr>
          <w:ilvl w:val="0"/>
          <w:numId w:val="47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bCs/>
          <w:color w:val="000000"/>
          <w:sz w:val="24"/>
          <w:szCs w:val="24"/>
        </w:rPr>
      </w:pPr>
      <w:r w:rsidRPr="00444791">
        <w:rPr>
          <w:rFonts w:eastAsia="SimSun"/>
          <w:sz w:val="24"/>
          <w:szCs w:val="24"/>
        </w:rPr>
        <w:t xml:space="preserve">Внести изменения в Договор </w:t>
      </w:r>
      <w:r w:rsidRPr="00444791">
        <w:rPr>
          <w:rFonts w:eastAsia="SimSun"/>
          <w:bCs/>
          <w:color w:val="000000"/>
          <w:sz w:val="24"/>
          <w:szCs w:val="24"/>
        </w:rPr>
        <w:t>от ___ ____________ 20_</w:t>
      </w:r>
      <w:r w:rsidRPr="00444791">
        <w:rPr>
          <w:rFonts w:eastAsia="SimSun"/>
          <w:sz w:val="24"/>
          <w:szCs w:val="24"/>
        </w:rPr>
        <w:t>__ года №</w:t>
      </w:r>
      <w:r w:rsidR="0060017E">
        <w:rPr>
          <w:rFonts w:eastAsia="SimSun"/>
          <w:sz w:val="24"/>
          <w:szCs w:val="24"/>
        </w:rPr>
        <w:t> _____</w:t>
      </w:r>
      <w:r w:rsidRPr="00444791">
        <w:rPr>
          <w:rFonts w:eastAsia="SimSun"/>
          <w:sz w:val="24"/>
          <w:szCs w:val="24"/>
        </w:rPr>
        <w:t>_____ о</w:t>
      </w:r>
      <w:r w:rsidR="0060017E">
        <w:rPr>
          <w:rFonts w:eastAsia="SimSun"/>
          <w:sz w:val="24"/>
          <w:szCs w:val="24"/>
        </w:rPr>
        <w:t xml:space="preserve"> </w:t>
      </w:r>
      <w:r w:rsidRPr="00444791">
        <w:rPr>
          <w:rFonts w:eastAsia="SimSun"/>
          <w:sz w:val="24"/>
          <w:szCs w:val="24"/>
        </w:rPr>
        <w:t>возмещении организации расходов в связи с освобождением детей-сирот и детей, оставшихся без попечения родителей, лиц из числа дете</w:t>
      </w:r>
      <w:r w:rsidR="00DB0E9E">
        <w:rPr>
          <w:rFonts w:eastAsia="SimSun"/>
          <w:sz w:val="24"/>
          <w:szCs w:val="24"/>
        </w:rPr>
        <w:t>й-сирот и детей, оставшихся без </w:t>
      </w:r>
      <w:r w:rsidRPr="00444791">
        <w:rPr>
          <w:rFonts w:eastAsia="SimSun"/>
          <w:sz w:val="24"/>
          <w:szCs w:val="24"/>
        </w:rPr>
        <w:t>попечения родителей, от платы з</w:t>
      </w:r>
      <w:r w:rsidR="00DB0E9E">
        <w:rPr>
          <w:rFonts w:eastAsia="SimSun"/>
          <w:sz w:val="24"/>
          <w:szCs w:val="24"/>
        </w:rPr>
        <w:t>а услуги ____________________________________</w:t>
      </w:r>
      <w:r w:rsidRPr="00444791">
        <w:rPr>
          <w:rFonts w:eastAsia="SimSun"/>
          <w:bCs/>
          <w:color w:val="000000"/>
          <w:sz w:val="24"/>
          <w:szCs w:val="24"/>
        </w:rPr>
        <w:t xml:space="preserve"> (далее – Договор):</w:t>
      </w:r>
    </w:p>
    <w:p w:rsidR="00437692" w:rsidRDefault="00444791" w:rsidP="00437692">
      <w:pPr>
        <w:widowControl w:val="0"/>
        <w:numPr>
          <w:ilvl w:val="0"/>
          <w:numId w:val="48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________________________________________________________________</w:t>
      </w:r>
    </w:p>
    <w:p w:rsidR="00444791" w:rsidRPr="00437692" w:rsidRDefault="00437692" w:rsidP="00437692">
      <w:pPr>
        <w:widowControl w:val="0"/>
        <w:numPr>
          <w:ilvl w:val="0"/>
          <w:numId w:val="48"/>
        </w:numPr>
        <w:tabs>
          <w:tab w:val="left" w:pos="1276"/>
        </w:tabs>
        <w:suppressAutoHyphens/>
        <w:autoSpaceDE w:val="0"/>
        <w:ind w:left="0" w:firstLine="709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_</w:t>
      </w:r>
      <w:r w:rsidR="00444791" w:rsidRPr="00437692">
        <w:rPr>
          <w:rFonts w:eastAsia="SimSun"/>
          <w:sz w:val="24"/>
          <w:szCs w:val="24"/>
        </w:rPr>
        <w:t>_______________________________________________________________</w:t>
      </w:r>
    </w:p>
    <w:p w:rsidR="00437692" w:rsidRDefault="00444791" w:rsidP="00437692">
      <w:pPr>
        <w:widowControl w:val="0"/>
        <w:numPr>
          <w:ilvl w:val="0"/>
          <w:numId w:val="47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Настоящее Дополнительное соглашение вступает в силу с момента подписания Сторонами,</w:t>
      </w:r>
      <w:r w:rsidRPr="00437692">
        <w:rPr>
          <w:rFonts w:eastAsia="SimSun"/>
          <w:sz w:val="24"/>
          <w:szCs w:val="24"/>
        </w:rPr>
        <w:t xml:space="preserve"> </w:t>
      </w:r>
      <w:r w:rsidRPr="00444791">
        <w:rPr>
          <w:rFonts w:eastAsia="SimSun"/>
          <w:sz w:val="24"/>
          <w:szCs w:val="24"/>
        </w:rPr>
        <w:t>имеющими право действовать от имени каждой из Сторон.</w:t>
      </w:r>
    </w:p>
    <w:p w:rsidR="00437692" w:rsidRDefault="00444791" w:rsidP="00437692">
      <w:pPr>
        <w:widowControl w:val="0"/>
        <w:numPr>
          <w:ilvl w:val="0"/>
          <w:numId w:val="47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</w:rPr>
      </w:pPr>
      <w:r w:rsidRPr="00437692">
        <w:rPr>
          <w:rFonts w:eastAsia="SimSun"/>
          <w:sz w:val="24"/>
          <w:szCs w:val="24"/>
        </w:rPr>
        <w:t>Настоящее Дополнительное соглашение является неотъемлемой частью Соглашения.</w:t>
      </w:r>
    </w:p>
    <w:p w:rsidR="00437692" w:rsidRDefault="00444791" w:rsidP="00437692">
      <w:pPr>
        <w:widowControl w:val="0"/>
        <w:numPr>
          <w:ilvl w:val="0"/>
          <w:numId w:val="47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</w:rPr>
      </w:pPr>
      <w:r w:rsidRPr="00437692">
        <w:rPr>
          <w:rFonts w:eastAsia="SimSun"/>
          <w:sz w:val="24"/>
          <w:szCs w:val="24"/>
        </w:rPr>
        <w:t>Условия Договора, не затронутые настоящим Дополнительным соглашением, остаются неизменными.</w:t>
      </w:r>
    </w:p>
    <w:p w:rsidR="00437692" w:rsidRDefault="00444791" w:rsidP="00437692">
      <w:pPr>
        <w:widowControl w:val="0"/>
        <w:numPr>
          <w:ilvl w:val="0"/>
          <w:numId w:val="47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</w:rPr>
      </w:pPr>
      <w:r w:rsidRPr="00437692">
        <w:rPr>
          <w:rFonts w:eastAsia="SimSun"/>
          <w:sz w:val="24"/>
          <w:szCs w:val="24"/>
        </w:rPr>
        <w:t>Настоящее Соглашение составлено в форме бумажного документа в трех экземплярах, по одному экземпляру для каждой из Сторон.</w:t>
      </w:r>
    </w:p>
    <w:p w:rsidR="00444791" w:rsidRPr="00437692" w:rsidRDefault="00444791" w:rsidP="00437692">
      <w:pPr>
        <w:widowControl w:val="0"/>
        <w:numPr>
          <w:ilvl w:val="0"/>
          <w:numId w:val="47"/>
        </w:numPr>
        <w:tabs>
          <w:tab w:val="left" w:pos="1134"/>
        </w:tabs>
        <w:suppressAutoHyphens/>
        <w:autoSpaceDE w:val="0"/>
        <w:ind w:left="0" w:firstLine="709"/>
        <w:rPr>
          <w:rFonts w:eastAsia="SimSun"/>
          <w:sz w:val="24"/>
          <w:szCs w:val="24"/>
        </w:rPr>
      </w:pPr>
      <w:r w:rsidRPr="00437692">
        <w:rPr>
          <w:rFonts w:eastAsia="SimSun"/>
          <w:sz w:val="24"/>
          <w:szCs w:val="24"/>
        </w:rPr>
        <w:lastRenderedPageBreak/>
        <w:t>Подписи Сторон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430"/>
        <w:gridCol w:w="4068"/>
      </w:tblGrid>
      <w:tr w:rsidR="00444791" w:rsidRPr="00444791" w:rsidTr="00437692">
        <w:trPr>
          <w:trHeight w:val="637"/>
        </w:trPr>
        <w:tc>
          <w:tcPr>
            <w:tcW w:w="5430" w:type="dxa"/>
            <w:shd w:val="clear" w:color="auto" w:fill="auto"/>
          </w:tcPr>
          <w:p w:rsidR="00444791" w:rsidRPr="00444791" w:rsidRDefault="00444791" w:rsidP="00444791">
            <w:pPr>
              <w:widowControl w:val="0"/>
              <w:suppressAutoHyphens/>
              <w:autoSpaceDE w:val="0"/>
              <w:snapToGrid w:val="0"/>
              <w:contextualSpacing/>
              <w:jc w:val="left"/>
              <w:rPr>
                <w:rFonts w:eastAsia="SimSun"/>
                <w:sz w:val="24"/>
                <w:szCs w:val="24"/>
                <w:lang w:eastAsia="zh-CN"/>
              </w:rPr>
            </w:pPr>
          </w:p>
          <w:p w:rsidR="00444791" w:rsidRPr="00444791" w:rsidRDefault="00444791" w:rsidP="00444791">
            <w:pPr>
              <w:widowControl w:val="0"/>
              <w:suppressAutoHyphens/>
              <w:autoSpaceDE w:val="0"/>
              <w:contextualSpacing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 w:rsidRPr="00444791">
              <w:rPr>
                <w:rFonts w:eastAsia="SimSun"/>
                <w:sz w:val="24"/>
                <w:szCs w:val="24"/>
                <w:lang w:eastAsia="zh-CN"/>
              </w:rPr>
              <w:t>_________________/____________</w:t>
            </w:r>
          </w:p>
        </w:tc>
        <w:tc>
          <w:tcPr>
            <w:tcW w:w="4068" w:type="dxa"/>
            <w:shd w:val="clear" w:color="auto" w:fill="auto"/>
          </w:tcPr>
          <w:p w:rsidR="00444791" w:rsidRPr="00444791" w:rsidRDefault="00444791" w:rsidP="00444791">
            <w:pPr>
              <w:widowControl w:val="0"/>
              <w:suppressAutoHyphens/>
              <w:autoSpaceDE w:val="0"/>
              <w:snapToGrid w:val="0"/>
              <w:contextualSpacing/>
              <w:jc w:val="left"/>
              <w:rPr>
                <w:rFonts w:eastAsia="SimSun"/>
                <w:sz w:val="24"/>
                <w:szCs w:val="24"/>
                <w:lang w:eastAsia="zh-CN"/>
              </w:rPr>
            </w:pPr>
          </w:p>
          <w:p w:rsidR="00444791" w:rsidRPr="00444791" w:rsidRDefault="00444791" w:rsidP="00444791">
            <w:pPr>
              <w:widowControl w:val="0"/>
              <w:suppressAutoHyphens/>
              <w:autoSpaceDE w:val="0"/>
              <w:contextualSpacing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 w:rsidRPr="00444791">
              <w:rPr>
                <w:rFonts w:eastAsia="SimSun"/>
                <w:sz w:val="24"/>
                <w:szCs w:val="24"/>
                <w:lang w:eastAsia="zh-CN"/>
              </w:rPr>
              <w:t>______________/ ______________</w:t>
            </w:r>
          </w:p>
        </w:tc>
      </w:tr>
    </w:tbl>
    <w:p w:rsidR="00444791" w:rsidRDefault="00444791" w:rsidP="00444791">
      <w:pPr>
        <w:suppressAutoHyphens/>
        <w:rPr>
          <w:rFonts w:eastAsia="SimSun"/>
          <w:sz w:val="24"/>
          <w:szCs w:val="24"/>
        </w:rPr>
      </w:pPr>
    </w:p>
    <w:p w:rsidR="000C1F2B" w:rsidRDefault="000C1F2B" w:rsidP="00444791">
      <w:pPr>
        <w:suppressAutoHyphens/>
        <w:rPr>
          <w:rFonts w:eastAsia="SimSun"/>
          <w:sz w:val="24"/>
          <w:szCs w:val="24"/>
        </w:rPr>
        <w:sectPr w:rsidR="000C1F2B" w:rsidSect="000300B1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050F41" w:rsidRPr="005221C0" w:rsidRDefault="00050F41" w:rsidP="00050F41">
      <w:pPr>
        <w:pageBreakBefore/>
        <w:tabs>
          <w:tab w:val="left" w:pos="1080"/>
        </w:tabs>
        <w:suppressAutoHyphens/>
        <w:ind w:left="5670"/>
        <w:jc w:val="left"/>
        <w:rPr>
          <w:rFonts w:eastAsia="Calibri"/>
          <w:sz w:val="24"/>
          <w:szCs w:val="24"/>
          <w:lang w:eastAsia="en-US"/>
        </w:rPr>
      </w:pPr>
      <w:r w:rsidRPr="005221C0">
        <w:rPr>
          <w:rFonts w:eastAsia="SimSun"/>
          <w:sz w:val="24"/>
          <w:szCs w:val="24"/>
        </w:rPr>
        <w:lastRenderedPageBreak/>
        <w:t>Приложение №</w:t>
      </w:r>
      <w:r>
        <w:rPr>
          <w:rFonts w:eastAsia="SimSun"/>
          <w:sz w:val="24"/>
          <w:szCs w:val="24"/>
        </w:rPr>
        <w:t xml:space="preserve"> 9 </w:t>
      </w:r>
      <w:r>
        <w:rPr>
          <w:rFonts w:eastAsia="SimSun"/>
          <w:sz w:val="24"/>
          <w:szCs w:val="24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к Договору о возмещении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организации расходов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в связи с освобождением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детей-сирот и детей, оставшихся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без попечения родителей,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лиц из числа детей-сирот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и детей, оставшихся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 xml:space="preserve">без попечения родителей, 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от платы за услуги ____________________________________________________________________________________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br/>
      </w:r>
      <w:r w:rsidRPr="005221C0">
        <w:rPr>
          <w:rFonts w:eastAsia="Calibri"/>
          <w:sz w:val="24"/>
          <w:szCs w:val="24"/>
          <w:lang w:eastAsia="en-US"/>
        </w:rPr>
        <w:t>от _____________ № _________</w:t>
      </w:r>
    </w:p>
    <w:p w:rsidR="00444791" w:rsidRPr="00B10051" w:rsidRDefault="00444791" w:rsidP="00B10051">
      <w:pPr>
        <w:tabs>
          <w:tab w:val="left" w:pos="6648"/>
        </w:tabs>
        <w:suppressAutoHyphens/>
        <w:jc w:val="center"/>
        <w:rPr>
          <w:rFonts w:eastAsia="SimSun"/>
          <w:sz w:val="24"/>
          <w:szCs w:val="24"/>
        </w:rPr>
      </w:pPr>
    </w:p>
    <w:p w:rsidR="00444791" w:rsidRPr="00B10051" w:rsidRDefault="00444791" w:rsidP="00B10051">
      <w:pPr>
        <w:suppressAutoHyphens/>
        <w:autoSpaceDE w:val="0"/>
        <w:jc w:val="center"/>
        <w:rPr>
          <w:rFonts w:eastAsia="SimSun"/>
          <w:b/>
          <w:bCs/>
          <w:sz w:val="24"/>
          <w:szCs w:val="24"/>
        </w:rPr>
      </w:pPr>
      <w:r w:rsidRPr="00B10051">
        <w:rPr>
          <w:rFonts w:eastAsia="SimSun"/>
          <w:b/>
          <w:bCs/>
          <w:sz w:val="24"/>
          <w:szCs w:val="24"/>
        </w:rPr>
        <w:t>Типовая форма</w:t>
      </w:r>
    </w:p>
    <w:p w:rsidR="00444791" w:rsidRPr="00B10051" w:rsidRDefault="00444791" w:rsidP="00B10051">
      <w:pPr>
        <w:suppressAutoHyphens/>
        <w:autoSpaceDE w:val="0"/>
        <w:jc w:val="center"/>
        <w:rPr>
          <w:rFonts w:eastAsia="SimSun"/>
          <w:b/>
          <w:bCs/>
          <w:sz w:val="24"/>
          <w:szCs w:val="24"/>
        </w:rPr>
      </w:pPr>
      <w:r w:rsidRPr="00B10051">
        <w:rPr>
          <w:rFonts w:eastAsia="SimSun"/>
          <w:b/>
          <w:bCs/>
          <w:sz w:val="24"/>
          <w:szCs w:val="24"/>
        </w:rPr>
        <w:t xml:space="preserve">дополнительного соглашения о расторжении </w:t>
      </w:r>
      <w:r w:rsidR="00B10051">
        <w:rPr>
          <w:rFonts w:eastAsia="SimSun"/>
          <w:b/>
          <w:bCs/>
          <w:sz w:val="24"/>
          <w:szCs w:val="24"/>
        </w:rPr>
        <w:br/>
      </w:r>
      <w:r w:rsidRPr="00B10051">
        <w:rPr>
          <w:rFonts w:eastAsia="SimSun"/>
          <w:b/>
          <w:bCs/>
          <w:sz w:val="24"/>
          <w:szCs w:val="24"/>
        </w:rPr>
        <w:t xml:space="preserve">соглашения </w:t>
      </w:r>
      <w:r w:rsidRPr="00B10051">
        <w:rPr>
          <w:rFonts w:eastAsia="SimSun"/>
          <w:b/>
          <w:bCs/>
          <w:color w:val="000000"/>
          <w:sz w:val="24"/>
          <w:szCs w:val="24"/>
        </w:rPr>
        <w:t>от ______ 20___ года №</w:t>
      </w:r>
      <w:r w:rsidR="00B10051">
        <w:rPr>
          <w:rFonts w:eastAsia="SimSun"/>
          <w:b/>
          <w:bCs/>
          <w:sz w:val="24"/>
          <w:szCs w:val="24"/>
        </w:rPr>
        <w:t> </w:t>
      </w:r>
      <w:r w:rsidRPr="00B10051">
        <w:rPr>
          <w:rFonts w:eastAsia="SimSun"/>
          <w:b/>
          <w:bCs/>
          <w:sz w:val="24"/>
          <w:szCs w:val="24"/>
        </w:rPr>
        <w:t xml:space="preserve">____________ о возмещении организации расходов в связи с освобождением детей-сирот и детей, оставшихся </w:t>
      </w:r>
      <w:r w:rsidR="00B10051">
        <w:rPr>
          <w:rFonts w:eastAsia="SimSun"/>
          <w:b/>
          <w:bCs/>
          <w:sz w:val="24"/>
          <w:szCs w:val="24"/>
        </w:rPr>
        <w:br/>
      </w:r>
      <w:r w:rsidRPr="00B10051">
        <w:rPr>
          <w:rFonts w:eastAsia="SimSun"/>
          <w:b/>
          <w:bCs/>
          <w:sz w:val="24"/>
          <w:szCs w:val="24"/>
        </w:rPr>
        <w:t xml:space="preserve">без попечения родителей, лиц из числа детей-сирот и детей, оставшихся </w:t>
      </w:r>
      <w:r w:rsidR="00B10051">
        <w:rPr>
          <w:rFonts w:eastAsia="SimSun"/>
          <w:b/>
          <w:bCs/>
          <w:sz w:val="24"/>
          <w:szCs w:val="24"/>
        </w:rPr>
        <w:br/>
      </w:r>
      <w:r w:rsidRPr="00B10051">
        <w:rPr>
          <w:rFonts w:eastAsia="SimSun"/>
          <w:b/>
          <w:bCs/>
          <w:sz w:val="24"/>
          <w:szCs w:val="24"/>
        </w:rPr>
        <w:t>без попечения родителей, от платы за услуги________</w:t>
      </w:r>
      <w:r w:rsidR="00461B2D">
        <w:rPr>
          <w:rFonts w:eastAsia="SimSun"/>
          <w:b/>
          <w:bCs/>
          <w:sz w:val="24"/>
          <w:szCs w:val="24"/>
        </w:rPr>
        <w:t>________</w:t>
      </w:r>
      <w:r w:rsidRPr="00B10051">
        <w:rPr>
          <w:rFonts w:eastAsia="SimSun"/>
          <w:b/>
          <w:bCs/>
          <w:sz w:val="24"/>
          <w:szCs w:val="24"/>
        </w:rPr>
        <w:t>__________________</w:t>
      </w:r>
    </w:p>
    <w:p w:rsidR="00444791" w:rsidRPr="00B10051" w:rsidRDefault="00444791" w:rsidP="00B10051">
      <w:pPr>
        <w:widowControl w:val="0"/>
        <w:suppressAutoHyphens/>
        <w:autoSpaceDE w:val="0"/>
        <w:jc w:val="center"/>
        <w:rPr>
          <w:rFonts w:eastAsia="SimSun"/>
          <w:sz w:val="24"/>
          <w:szCs w:val="24"/>
        </w:rPr>
      </w:pPr>
    </w:p>
    <w:p w:rsidR="00444791" w:rsidRPr="00B10051" w:rsidRDefault="00461B2D" w:rsidP="00461B2D">
      <w:pPr>
        <w:suppressAutoHyphens/>
        <w:autoSpaceDE w:val="0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город Тихвин</w:t>
      </w: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  <w:t xml:space="preserve">  </w:t>
      </w:r>
      <w:r w:rsidRPr="00444791">
        <w:rPr>
          <w:rFonts w:eastAsia="SimSun"/>
          <w:sz w:val="24"/>
          <w:szCs w:val="24"/>
        </w:rPr>
        <w:t>«__» _____________20___года</w:t>
      </w:r>
    </w:p>
    <w:p w:rsidR="00444791" w:rsidRPr="00444791" w:rsidRDefault="00444791" w:rsidP="00444791">
      <w:pPr>
        <w:suppressAutoHyphens/>
        <w:autoSpaceDE w:val="0"/>
        <w:ind w:left="426" w:right="424"/>
        <w:jc w:val="center"/>
        <w:rPr>
          <w:rFonts w:eastAsia="SimSun"/>
          <w:sz w:val="24"/>
          <w:szCs w:val="24"/>
        </w:rPr>
      </w:pPr>
    </w:p>
    <w:p w:rsidR="00444791" w:rsidRPr="00444791" w:rsidRDefault="00444791" w:rsidP="00444791">
      <w:pPr>
        <w:widowControl w:val="0"/>
        <w:suppressAutoHyphens/>
        <w:autoSpaceDE w:val="0"/>
        <w:ind w:right="-285" w:firstLine="567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Комитет социальной защиты населения администрации муниципального образования Тихвинский муниципальный район Ле</w:t>
      </w:r>
      <w:r w:rsidR="00461B2D">
        <w:rPr>
          <w:rFonts w:eastAsia="SimSun"/>
          <w:sz w:val="24"/>
          <w:szCs w:val="24"/>
        </w:rPr>
        <w:t>нинградской области</w:t>
      </w:r>
      <w:r w:rsidR="00D52CF5">
        <w:rPr>
          <w:rFonts w:eastAsia="SimSun"/>
          <w:sz w:val="24"/>
          <w:szCs w:val="24"/>
        </w:rPr>
        <w:t>,</w:t>
      </w:r>
      <w:r w:rsidR="00461B2D">
        <w:rPr>
          <w:rFonts w:eastAsia="SimSun"/>
          <w:sz w:val="24"/>
          <w:szCs w:val="24"/>
        </w:rPr>
        <w:t xml:space="preserve"> именуемый в </w:t>
      </w:r>
      <w:r w:rsidRPr="00444791">
        <w:rPr>
          <w:rFonts w:eastAsia="SimSun"/>
          <w:sz w:val="24"/>
          <w:szCs w:val="24"/>
        </w:rPr>
        <w:t>дальнейшем «Уполномоченный орган», в лице Председ</w:t>
      </w:r>
      <w:r w:rsidR="00D52CF5">
        <w:rPr>
          <w:rFonts w:eastAsia="SimSun"/>
          <w:sz w:val="24"/>
          <w:szCs w:val="24"/>
        </w:rPr>
        <w:t>ателя комитета ___</w:t>
      </w:r>
      <w:r w:rsidRPr="00444791">
        <w:rPr>
          <w:rFonts w:eastAsia="SimSun"/>
          <w:sz w:val="24"/>
          <w:szCs w:val="24"/>
        </w:rPr>
        <w:t>___________ __________________________________________________</w:t>
      </w:r>
      <w:r w:rsidR="00D52CF5">
        <w:rPr>
          <w:rFonts w:eastAsia="SimSun"/>
          <w:sz w:val="24"/>
          <w:szCs w:val="24"/>
        </w:rPr>
        <w:t>_</w:t>
      </w:r>
      <w:r w:rsidRPr="00444791">
        <w:rPr>
          <w:rFonts w:eastAsia="SimSun"/>
          <w:sz w:val="24"/>
          <w:szCs w:val="24"/>
        </w:rPr>
        <w:t>_</w:t>
      </w:r>
      <w:r w:rsidR="00D52CF5">
        <w:rPr>
          <w:rFonts w:eastAsia="SimSun"/>
          <w:sz w:val="24"/>
          <w:szCs w:val="24"/>
        </w:rPr>
        <w:t xml:space="preserve">, </w:t>
      </w:r>
      <w:r w:rsidRPr="00444791">
        <w:rPr>
          <w:rFonts w:eastAsia="SimSun"/>
          <w:sz w:val="24"/>
          <w:szCs w:val="24"/>
        </w:rPr>
        <w:t>действующего на основании Положения о Комитете с одной стороны, и</w:t>
      </w:r>
    </w:p>
    <w:p w:rsidR="00444791" w:rsidRPr="00D52CF5" w:rsidRDefault="00444791" w:rsidP="00444791">
      <w:pPr>
        <w:widowControl w:val="0"/>
        <w:suppressAutoHyphens/>
        <w:autoSpaceDE w:val="0"/>
        <w:ind w:right="-285"/>
        <w:rPr>
          <w:rFonts w:eastAsia="SimSun"/>
          <w:sz w:val="24"/>
          <w:szCs w:val="24"/>
        </w:rPr>
      </w:pPr>
      <w:r w:rsidRPr="00D52CF5">
        <w:rPr>
          <w:rFonts w:eastAsia="SimSun"/>
          <w:sz w:val="24"/>
          <w:szCs w:val="24"/>
        </w:rPr>
        <w:t>_____________________________________________________________________________,</w:t>
      </w:r>
    </w:p>
    <w:p w:rsidR="00444791" w:rsidRPr="00DE323F" w:rsidRDefault="00444791" w:rsidP="00DE323F">
      <w:pPr>
        <w:widowControl w:val="0"/>
        <w:suppressAutoHyphens/>
        <w:autoSpaceDE w:val="0"/>
        <w:ind w:right="-285"/>
        <w:jc w:val="center"/>
        <w:rPr>
          <w:rFonts w:eastAsia="SimSun"/>
          <w:sz w:val="20"/>
          <w:szCs w:val="24"/>
        </w:rPr>
      </w:pPr>
      <w:r w:rsidRPr="00DE323F">
        <w:rPr>
          <w:rFonts w:eastAsia="SimSun"/>
          <w:sz w:val="20"/>
          <w:szCs w:val="24"/>
        </w:rPr>
        <w:t>(наименование юридического лица)</w:t>
      </w:r>
    </w:p>
    <w:p w:rsidR="00444791" w:rsidRPr="00444791" w:rsidRDefault="00444791" w:rsidP="00444791">
      <w:pPr>
        <w:widowControl w:val="0"/>
        <w:suppressAutoHyphens/>
        <w:autoSpaceDE w:val="0"/>
        <w:ind w:right="-285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именуемый в дальнейшем «Организация», в лице ______</w:t>
      </w:r>
      <w:r w:rsidR="00DE323F">
        <w:rPr>
          <w:rFonts w:eastAsia="SimSun"/>
          <w:sz w:val="24"/>
          <w:szCs w:val="24"/>
        </w:rPr>
        <w:t>__</w:t>
      </w:r>
      <w:r w:rsidRPr="00444791">
        <w:rPr>
          <w:rFonts w:eastAsia="SimSun"/>
          <w:sz w:val="24"/>
          <w:szCs w:val="24"/>
        </w:rPr>
        <w:t>___________________________</w:t>
      </w:r>
    </w:p>
    <w:p w:rsidR="00444791" w:rsidRPr="00444791" w:rsidRDefault="00444791" w:rsidP="00444791">
      <w:pPr>
        <w:widowControl w:val="0"/>
        <w:suppressAutoHyphens/>
        <w:autoSpaceDE w:val="0"/>
        <w:ind w:right="-285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___________________________________________________</w:t>
      </w:r>
      <w:r w:rsidR="00DE323F">
        <w:rPr>
          <w:rFonts w:eastAsia="SimSun"/>
          <w:sz w:val="24"/>
          <w:szCs w:val="24"/>
        </w:rPr>
        <w:t>__</w:t>
      </w:r>
      <w:r w:rsidRPr="00444791">
        <w:rPr>
          <w:rFonts w:eastAsia="SimSun"/>
          <w:sz w:val="24"/>
          <w:szCs w:val="24"/>
        </w:rPr>
        <w:t>________________________</w:t>
      </w:r>
      <w:r w:rsidR="00DE323F">
        <w:rPr>
          <w:rFonts w:eastAsia="SimSun"/>
          <w:sz w:val="24"/>
          <w:szCs w:val="24"/>
        </w:rPr>
        <w:t>,</w:t>
      </w:r>
    </w:p>
    <w:p w:rsidR="00444791" w:rsidRPr="00DE323F" w:rsidRDefault="00444791" w:rsidP="00DE323F">
      <w:pPr>
        <w:widowControl w:val="0"/>
        <w:suppressAutoHyphens/>
        <w:autoSpaceDE w:val="0"/>
        <w:jc w:val="center"/>
        <w:rPr>
          <w:rFonts w:eastAsia="SimSun"/>
          <w:sz w:val="20"/>
          <w:szCs w:val="24"/>
        </w:rPr>
      </w:pPr>
      <w:r w:rsidRPr="00DE323F">
        <w:rPr>
          <w:rFonts w:eastAsia="SimSun"/>
          <w:sz w:val="20"/>
          <w:szCs w:val="24"/>
        </w:rPr>
        <w:t>(наименование должности, фамилия, имя, отчество лица, представляющего Организации)</w:t>
      </w:r>
    </w:p>
    <w:p w:rsidR="00444791" w:rsidRPr="00444791" w:rsidRDefault="00444791" w:rsidP="00444791">
      <w:pPr>
        <w:widowControl w:val="0"/>
        <w:suppressAutoHyphens/>
        <w:autoSpaceDE w:val="0"/>
        <w:ind w:right="-285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действующего на основании _______________</w:t>
      </w:r>
      <w:r w:rsidR="00DE323F">
        <w:rPr>
          <w:rFonts w:eastAsia="SimSun"/>
          <w:sz w:val="24"/>
          <w:szCs w:val="24"/>
        </w:rPr>
        <w:t>_________________________</w:t>
      </w:r>
      <w:r w:rsidRPr="00444791">
        <w:rPr>
          <w:rFonts w:eastAsia="SimSun"/>
          <w:sz w:val="24"/>
          <w:szCs w:val="24"/>
        </w:rPr>
        <w:t>____________,</w:t>
      </w:r>
    </w:p>
    <w:p w:rsidR="00444791" w:rsidRPr="00444791" w:rsidRDefault="00444791" w:rsidP="00DE323F">
      <w:pPr>
        <w:widowControl w:val="0"/>
        <w:suppressAutoHyphens/>
        <w:autoSpaceDE w:val="0"/>
        <w:ind w:right="-285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заключили настоящее Дополнительное соглашение (далее – Дополнительное соглашение)</w:t>
      </w:r>
      <w:r w:rsidRPr="00444791">
        <w:rPr>
          <w:rFonts w:eastAsia="SimSun"/>
          <w:bCs/>
          <w:color w:val="000000"/>
          <w:sz w:val="24"/>
          <w:szCs w:val="24"/>
        </w:rPr>
        <w:t xml:space="preserve"> о</w:t>
      </w:r>
      <w:r w:rsidRPr="00444791">
        <w:rPr>
          <w:rFonts w:eastAsia="SimSun"/>
          <w:b/>
          <w:bCs/>
          <w:color w:val="000000"/>
          <w:sz w:val="24"/>
          <w:szCs w:val="24"/>
        </w:rPr>
        <w:t xml:space="preserve"> </w:t>
      </w:r>
      <w:r w:rsidRPr="00444791">
        <w:rPr>
          <w:rFonts w:eastAsia="SimSun"/>
          <w:bCs/>
          <w:color w:val="000000"/>
          <w:sz w:val="24"/>
          <w:szCs w:val="24"/>
        </w:rPr>
        <w:t>нижеследующем:</w:t>
      </w:r>
    </w:p>
    <w:p w:rsidR="00444791" w:rsidRPr="00444791" w:rsidRDefault="00444791" w:rsidP="00254DD1">
      <w:pPr>
        <w:widowControl w:val="0"/>
        <w:numPr>
          <w:ilvl w:val="0"/>
          <w:numId w:val="49"/>
        </w:numPr>
        <w:tabs>
          <w:tab w:val="left" w:pos="1134"/>
        </w:tabs>
        <w:suppressAutoHyphens/>
        <w:autoSpaceDE w:val="0"/>
        <w:ind w:left="0" w:right="-284" w:firstLine="709"/>
        <w:rPr>
          <w:rFonts w:eastAsia="SimSun"/>
          <w:bCs/>
          <w:color w:val="000000"/>
          <w:sz w:val="24"/>
          <w:szCs w:val="24"/>
        </w:rPr>
      </w:pPr>
      <w:r w:rsidRPr="00444791">
        <w:rPr>
          <w:rFonts w:eastAsia="SimSun"/>
          <w:sz w:val="24"/>
          <w:szCs w:val="24"/>
        </w:rPr>
        <w:t xml:space="preserve">Расторгнуть Договор </w:t>
      </w:r>
      <w:r w:rsidR="00D541F4">
        <w:rPr>
          <w:rFonts w:eastAsia="SimSun"/>
          <w:bCs/>
          <w:color w:val="000000"/>
          <w:sz w:val="24"/>
          <w:szCs w:val="24"/>
        </w:rPr>
        <w:t>от ____ _______</w:t>
      </w:r>
      <w:r w:rsidRPr="00444791">
        <w:rPr>
          <w:rFonts w:eastAsia="SimSun"/>
          <w:bCs/>
          <w:color w:val="000000"/>
          <w:sz w:val="24"/>
          <w:szCs w:val="24"/>
        </w:rPr>
        <w:t>__ 20___ года №</w:t>
      </w:r>
      <w:r w:rsidR="00D541F4">
        <w:rPr>
          <w:rFonts w:eastAsia="SimSun"/>
          <w:bCs/>
          <w:color w:val="000000"/>
          <w:sz w:val="24"/>
          <w:szCs w:val="24"/>
        </w:rPr>
        <w:t> </w:t>
      </w:r>
      <w:r w:rsidRPr="00444791">
        <w:rPr>
          <w:rFonts w:eastAsia="SimSun"/>
          <w:bCs/>
          <w:color w:val="000000"/>
          <w:sz w:val="24"/>
          <w:szCs w:val="24"/>
        </w:rPr>
        <w:t>_____</w:t>
      </w:r>
      <w:r w:rsidR="00D541F4">
        <w:rPr>
          <w:rFonts w:eastAsia="SimSun"/>
          <w:sz w:val="24"/>
          <w:szCs w:val="24"/>
        </w:rPr>
        <w:t>_ о </w:t>
      </w:r>
      <w:r w:rsidRPr="00444791">
        <w:rPr>
          <w:rFonts w:eastAsia="SimSun"/>
          <w:sz w:val="24"/>
          <w:szCs w:val="24"/>
        </w:rPr>
        <w:t>возмещении организации расходов в связи с освобождением детей-сирот и детей, оставшихся без попечения родителей, лиц из числа детей-сирот и детей, оставшихся без попечения родителей, от платы за услуги _________________________________</w:t>
      </w:r>
      <w:r w:rsidR="00254DD1">
        <w:rPr>
          <w:rFonts w:eastAsia="SimSun"/>
          <w:sz w:val="24"/>
          <w:szCs w:val="24"/>
        </w:rPr>
        <w:t>___</w:t>
      </w:r>
      <w:r w:rsidRPr="00444791">
        <w:rPr>
          <w:rFonts w:eastAsia="SimSun"/>
          <w:sz w:val="24"/>
          <w:szCs w:val="24"/>
        </w:rPr>
        <w:t>_______________</w:t>
      </w:r>
    </w:p>
    <w:p w:rsidR="00444791" w:rsidRPr="00444791" w:rsidRDefault="00444791" w:rsidP="00254DD1">
      <w:pPr>
        <w:widowControl w:val="0"/>
        <w:suppressAutoHyphens/>
        <w:autoSpaceDE w:val="0"/>
        <w:ind w:right="-284"/>
        <w:rPr>
          <w:rFonts w:eastAsia="SimSun"/>
          <w:sz w:val="24"/>
          <w:szCs w:val="24"/>
        </w:rPr>
      </w:pPr>
      <w:r w:rsidRPr="00444791">
        <w:rPr>
          <w:rFonts w:eastAsia="SimSun"/>
          <w:bCs/>
          <w:color w:val="000000"/>
          <w:sz w:val="24"/>
          <w:szCs w:val="24"/>
        </w:rPr>
        <w:t>___________________________________________</w:t>
      </w:r>
      <w:r w:rsidR="00254DD1">
        <w:rPr>
          <w:rFonts w:eastAsia="SimSun"/>
          <w:bCs/>
          <w:color w:val="000000"/>
          <w:sz w:val="24"/>
          <w:szCs w:val="24"/>
        </w:rPr>
        <w:t>___</w:t>
      </w:r>
      <w:r w:rsidRPr="00444791">
        <w:rPr>
          <w:rFonts w:eastAsia="SimSun"/>
          <w:bCs/>
          <w:color w:val="000000"/>
          <w:sz w:val="24"/>
          <w:szCs w:val="24"/>
        </w:rPr>
        <w:t xml:space="preserve">__ (далее – Договор, </w:t>
      </w:r>
      <w:r w:rsidRPr="00444791">
        <w:rPr>
          <w:rFonts w:eastAsia="SimSun"/>
          <w:sz w:val="24"/>
          <w:szCs w:val="24"/>
        </w:rPr>
        <w:t>МСП по ЖКУ</w:t>
      </w:r>
      <w:r w:rsidRPr="00444791">
        <w:rPr>
          <w:rFonts w:eastAsia="SimSun"/>
          <w:bCs/>
          <w:color w:val="000000"/>
          <w:sz w:val="24"/>
          <w:szCs w:val="24"/>
        </w:rPr>
        <w:t>).</w:t>
      </w:r>
    </w:p>
    <w:p w:rsidR="00734E3C" w:rsidRDefault="00444791" w:rsidP="008C19FA">
      <w:pPr>
        <w:widowControl w:val="0"/>
        <w:numPr>
          <w:ilvl w:val="0"/>
          <w:numId w:val="49"/>
        </w:numPr>
        <w:tabs>
          <w:tab w:val="left" w:pos="1134"/>
        </w:tabs>
        <w:suppressAutoHyphens/>
        <w:autoSpaceDE w:val="0"/>
        <w:ind w:left="0" w:right="-285" w:firstLine="709"/>
        <w:rPr>
          <w:rFonts w:eastAsia="SimSun"/>
          <w:sz w:val="24"/>
          <w:szCs w:val="24"/>
        </w:rPr>
      </w:pPr>
      <w:r w:rsidRPr="00734E3C">
        <w:rPr>
          <w:rFonts w:eastAsia="SimSun"/>
          <w:sz w:val="24"/>
          <w:szCs w:val="24"/>
        </w:rPr>
        <w:t>Стороны произвели сверку расчётов, представленных Организацией расходов документов, в том числе списка детей-сирот, которым предоставлены МСП по ЖКУ, путём сверки с базой данных Уполномоченного органа</w:t>
      </w:r>
      <w:r w:rsidR="00734E3C" w:rsidRPr="00734E3C">
        <w:rPr>
          <w:rFonts w:eastAsia="SimSun"/>
          <w:sz w:val="24"/>
          <w:szCs w:val="24"/>
        </w:rPr>
        <w:t>.</w:t>
      </w:r>
    </w:p>
    <w:p w:rsidR="00734E3C" w:rsidRDefault="00444791" w:rsidP="00734E3C">
      <w:pPr>
        <w:widowControl w:val="0"/>
        <w:numPr>
          <w:ilvl w:val="0"/>
          <w:numId w:val="49"/>
        </w:numPr>
        <w:tabs>
          <w:tab w:val="left" w:pos="1134"/>
        </w:tabs>
        <w:suppressAutoHyphens/>
        <w:autoSpaceDE w:val="0"/>
        <w:ind w:left="0" w:right="-285" w:firstLine="709"/>
        <w:rPr>
          <w:rFonts w:eastAsia="SimSun"/>
          <w:sz w:val="24"/>
          <w:szCs w:val="24"/>
        </w:rPr>
      </w:pPr>
      <w:r w:rsidRPr="00734E3C">
        <w:rPr>
          <w:rFonts w:eastAsia="SimSun"/>
          <w:sz w:val="24"/>
          <w:szCs w:val="24"/>
        </w:rPr>
        <w:t>На момент подписания Дополнительного соглашения бюджетные обязательства Уполномоченным органом исполнены в размере ___</w:t>
      </w:r>
      <w:r w:rsidR="00734E3C">
        <w:rPr>
          <w:rFonts w:eastAsia="SimSun"/>
          <w:sz w:val="24"/>
          <w:szCs w:val="24"/>
        </w:rPr>
        <w:t>________</w:t>
      </w:r>
      <w:r w:rsidRPr="00734E3C">
        <w:rPr>
          <w:rFonts w:eastAsia="SimSun"/>
          <w:sz w:val="24"/>
          <w:szCs w:val="24"/>
        </w:rPr>
        <w:t>____________ (_____________________________) рублей ___ копеек.</w:t>
      </w:r>
    </w:p>
    <w:p w:rsidR="00444791" w:rsidRPr="00734E3C" w:rsidRDefault="00444791" w:rsidP="00734E3C">
      <w:pPr>
        <w:widowControl w:val="0"/>
        <w:numPr>
          <w:ilvl w:val="0"/>
          <w:numId w:val="49"/>
        </w:numPr>
        <w:tabs>
          <w:tab w:val="left" w:pos="1134"/>
        </w:tabs>
        <w:suppressAutoHyphens/>
        <w:autoSpaceDE w:val="0"/>
        <w:ind w:left="0" w:right="-285" w:firstLine="709"/>
        <w:rPr>
          <w:rFonts w:eastAsia="SimSun"/>
          <w:sz w:val="24"/>
          <w:szCs w:val="24"/>
        </w:rPr>
      </w:pPr>
      <w:r w:rsidRPr="00734E3C">
        <w:rPr>
          <w:rFonts w:eastAsia="SimSun"/>
          <w:sz w:val="24"/>
          <w:szCs w:val="24"/>
        </w:rPr>
        <w:t>На момент подписания Дополнительного соглашения фактически понесённые затраты Организации в связи c оказанием детям-сиротам и детям, оставшимся без попечения родителей, лиц из их числа,</w:t>
      </w:r>
      <w:r w:rsidR="00734E3C">
        <w:rPr>
          <w:rFonts w:eastAsia="SimSun"/>
          <w:sz w:val="24"/>
          <w:szCs w:val="24"/>
        </w:rPr>
        <w:t xml:space="preserve"> _</w:t>
      </w:r>
      <w:r w:rsidRPr="00734E3C">
        <w:rPr>
          <w:rFonts w:eastAsia="SimSun"/>
          <w:sz w:val="24"/>
          <w:szCs w:val="24"/>
        </w:rPr>
        <w:t>________________________________________</w:t>
      </w:r>
    </w:p>
    <w:p w:rsidR="00444791" w:rsidRPr="00444791" w:rsidRDefault="00444791" w:rsidP="00444791">
      <w:pPr>
        <w:widowControl w:val="0"/>
        <w:suppressAutoHyphens/>
        <w:autoSpaceDE w:val="0"/>
        <w:ind w:right="-285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>_____________________________________________________________________________</w:t>
      </w:r>
    </w:p>
    <w:p w:rsidR="00444791" w:rsidRPr="00444791" w:rsidRDefault="00444791" w:rsidP="00444791">
      <w:pPr>
        <w:widowControl w:val="0"/>
        <w:suppressAutoHyphens/>
        <w:autoSpaceDE w:val="0"/>
        <w:ind w:right="-285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lastRenderedPageBreak/>
        <w:t>в размере ___________ (______________________) рублей __ копеек.</w:t>
      </w:r>
    </w:p>
    <w:p w:rsidR="00B47603" w:rsidRDefault="00444791" w:rsidP="00B47603">
      <w:pPr>
        <w:widowControl w:val="0"/>
        <w:numPr>
          <w:ilvl w:val="0"/>
          <w:numId w:val="49"/>
        </w:numPr>
        <w:tabs>
          <w:tab w:val="left" w:pos="1134"/>
        </w:tabs>
        <w:suppressAutoHyphens/>
        <w:autoSpaceDE w:val="0"/>
        <w:ind w:left="0" w:right="-285" w:firstLine="709"/>
        <w:rPr>
          <w:rFonts w:eastAsia="SimSun"/>
          <w:sz w:val="24"/>
          <w:szCs w:val="24"/>
        </w:rPr>
      </w:pPr>
      <w:r w:rsidRPr="00444791">
        <w:rPr>
          <w:rFonts w:eastAsia="SimSun"/>
          <w:sz w:val="24"/>
          <w:szCs w:val="24"/>
        </w:rPr>
        <w:t xml:space="preserve">Уполномоченный орган в течение «__» дней со дня подписания настоящего Дополнительного соглашения обязуется перечислить Организации сумму расходов в размере фактически понесённых затрат МСП по ЖКУ в размере </w:t>
      </w:r>
      <w:r w:rsidR="00B47603">
        <w:rPr>
          <w:rFonts w:eastAsia="SimSun"/>
          <w:sz w:val="24"/>
          <w:szCs w:val="24"/>
        </w:rPr>
        <w:t>_______</w:t>
      </w:r>
      <w:r w:rsidRPr="00444791">
        <w:rPr>
          <w:rFonts w:eastAsia="SimSun"/>
          <w:sz w:val="24"/>
          <w:szCs w:val="24"/>
        </w:rPr>
        <w:t>_____________ (________________________________) рублей __ копеек.</w:t>
      </w:r>
    </w:p>
    <w:p w:rsidR="00B47603" w:rsidRDefault="00444791" w:rsidP="00B47603">
      <w:pPr>
        <w:widowControl w:val="0"/>
        <w:numPr>
          <w:ilvl w:val="0"/>
          <w:numId w:val="49"/>
        </w:numPr>
        <w:tabs>
          <w:tab w:val="left" w:pos="1134"/>
        </w:tabs>
        <w:suppressAutoHyphens/>
        <w:autoSpaceDE w:val="0"/>
        <w:ind w:left="0" w:right="-285" w:firstLine="709"/>
        <w:rPr>
          <w:rFonts w:eastAsia="SimSun"/>
          <w:sz w:val="24"/>
          <w:szCs w:val="24"/>
        </w:rPr>
      </w:pPr>
      <w:r w:rsidRPr="00B47603">
        <w:rPr>
          <w:rFonts w:eastAsia="SimSun"/>
          <w:sz w:val="24"/>
          <w:szCs w:val="24"/>
        </w:rPr>
        <w:t>Организация в течение «___» дней со дня подписания настоящего Дополнительного соглашения обязуется вернуть в бюджет сумму неиспользованного объёма расходов в размере ____________ (</w:t>
      </w:r>
      <w:r w:rsidR="00B47603">
        <w:rPr>
          <w:rFonts w:eastAsia="SimSun"/>
          <w:sz w:val="24"/>
          <w:szCs w:val="24"/>
        </w:rPr>
        <w:t>_____________) рублей __ копеек.</w:t>
      </w:r>
    </w:p>
    <w:p w:rsidR="00B47603" w:rsidRDefault="00444791" w:rsidP="00B47603">
      <w:pPr>
        <w:widowControl w:val="0"/>
        <w:numPr>
          <w:ilvl w:val="0"/>
          <w:numId w:val="49"/>
        </w:numPr>
        <w:tabs>
          <w:tab w:val="left" w:pos="1134"/>
        </w:tabs>
        <w:suppressAutoHyphens/>
        <w:autoSpaceDE w:val="0"/>
        <w:ind w:left="0" w:right="-285" w:firstLine="709"/>
        <w:rPr>
          <w:rFonts w:eastAsia="SimSun"/>
          <w:sz w:val="24"/>
          <w:szCs w:val="24"/>
        </w:rPr>
      </w:pPr>
      <w:r w:rsidRPr="00B47603">
        <w:rPr>
          <w:rFonts w:eastAsia="SimSun"/>
          <w:sz w:val="24"/>
          <w:szCs w:val="24"/>
        </w:rPr>
        <w:t>Настоящее Дополнительное соглашение вступает в силу с момента подписания Сторонами.</w:t>
      </w:r>
    </w:p>
    <w:p w:rsidR="00B47603" w:rsidRDefault="00444791" w:rsidP="00B47603">
      <w:pPr>
        <w:widowControl w:val="0"/>
        <w:numPr>
          <w:ilvl w:val="0"/>
          <w:numId w:val="49"/>
        </w:numPr>
        <w:tabs>
          <w:tab w:val="left" w:pos="1134"/>
        </w:tabs>
        <w:suppressAutoHyphens/>
        <w:autoSpaceDE w:val="0"/>
        <w:ind w:left="0" w:right="-285" w:firstLine="709"/>
        <w:rPr>
          <w:rFonts w:eastAsia="SimSun"/>
          <w:sz w:val="24"/>
          <w:szCs w:val="24"/>
        </w:rPr>
      </w:pPr>
      <w:r w:rsidRPr="00B47603">
        <w:rPr>
          <w:rFonts w:eastAsia="SimSun"/>
          <w:sz w:val="24"/>
          <w:szCs w:val="24"/>
        </w:rPr>
        <w:t>Обязательства Сторон по Договору прекращаются со дня вступления в силу настоящего Дополнительного соглашения, за исключением обязательств, которые прекращают своё действие после полного их исполнения.</w:t>
      </w:r>
    </w:p>
    <w:p w:rsidR="00B47603" w:rsidRDefault="00444791" w:rsidP="00B47603">
      <w:pPr>
        <w:widowControl w:val="0"/>
        <w:numPr>
          <w:ilvl w:val="0"/>
          <w:numId w:val="49"/>
        </w:numPr>
        <w:tabs>
          <w:tab w:val="left" w:pos="1134"/>
        </w:tabs>
        <w:suppressAutoHyphens/>
        <w:autoSpaceDE w:val="0"/>
        <w:ind w:left="0" w:right="-285" w:firstLine="709"/>
        <w:rPr>
          <w:rFonts w:eastAsia="SimSun"/>
          <w:sz w:val="24"/>
          <w:szCs w:val="24"/>
        </w:rPr>
      </w:pPr>
      <w:r w:rsidRPr="00B47603">
        <w:rPr>
          <w:rFonts w:eastAsia="SimSun"/>
          <w:sz w:val="24"/>
          <w:szCs w:val="24"/>
        </w:rPr>
        <w:t>Настоящее Дополнительное соглашение составлено в форме бумажного документа в трех экземплярах, по одному экземпляру для каждой из Сторон;</w:t>
      </w:r>
    </w:p>
    <w:p w:rsidR="00B47603" w:rsidRDefault="00444791" w:rsidP="00B47603">
      <w:pPr>
        <w:widowControl w:val="0"/>
        <w:numPr>
          <w:ilvl w:val="0"/>
          <w:numId w:val="49"/>
        </w:numPr>
        <w:tabs>
          <w:tab w:val="left" w:pos="1134"/>
        </w:tabs>
        <w:suppressAutoHyphens/>
        <w:autoSpaceDE w:val="0"/>
        <w:ind w:left="0" w:right="-285" w:firstLine="709"/>
        <w:rPr>
          <w:rFonts w:eastAsia="SimSun"/>
          <w:sz w:val="24"/>
          <w:szCs w:val="24"/>
        </w:rPr>
      </w:pPr>
      <w:r w:rsidRPr="00B47603">
        <w:rPr>
          <w:rFonts w:eastAsia="SimSun"/>
          <w:sz w:val="24"/>
          <w:szCs w:val="24"/>
        </w:rPr>
        <w:t>Стороны взаимных претензий друг к другу не имеют.</w:t>
      </w:r>
    </w:p>
    <w:p w:rsidR="00444791" w:rsidRPr="00B47603" w:rsidRDefault="00444791" w:rsidP="00B47603">
      <w:pPr>
        <w:widowControl w:val="0"/>
        <w:numPr>
          <w:ilvl w:val="0"/>
          <w:numId w:val="49"/>
        </w:numPr>
        <w:tabs>
          <w:tab w:val="left" w:pos="1134"/>
        </w:tabs>
        <w:suppressAutoHyphens/>
        <w:autoSpaceDE w:val="0"/>
        <w:ind w:left="0" w:right="-285" w:firstLine="709"/>
        <w:rPr>
          <w:rFonts w:eastAsia="SimSun"/>
          <w:sz w:val="24"/>
          <w:szCs w:val="24"/>
        </w:rPr>
      </w:pPr>
      <w:r w:rsidRPr="00B47603">
        <w:rPr>
          <w:rFonts w:eastAsia="SimSun"/>
          <w:sz w:val="24"/>
          <w:szCs w:val="24"/>
        </w:rPr>
        <w:t>Подписи Сторон</w:t>
      </w:r>
      <w:r w:rsidR="00B47603">
        <w:rPr>
          <w:rFonts w:eastAsia="SimSun"/>
          <w:sz w:val="24"/>
          <w:szCs w:val="24"/>
        </w:rPr>
        <w:t>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205"/>
        <w:gridCol w:w="4151"/>
      </w:tblGrid>
      <w:tr w:rsidR="00444791" w:rsidRPr="00313D27" w:rsidTr="00313D27">
        <w:trPr>
          <w:trHeight w:val="614"/>
        </w:trPr>
        <w:tc>
          <w:tcPr>
            <w:tcW w:w="5205" w:type="dxa"/>
            <w:shd w:val="clear" w:color="auto" w:fill="auto"/>
          </w:tcPr>
          <w:p w:rsidR="00444791" w:rsidRPr="00313D27" w:rsidRDefault="00444791" w:rsidP="00444791">
            <w:pPr>
              <w:widowControl w:val="0"/>
              <w:suppressAutoHyphens/>
              <w:autoSpaceDE w:val="0"/>
              <w:contextualSpacing/>
              <w:jc w:val="left"/>
              <w:rPr>
                <w:rFonts w:eastAsia="SimSun"/>
                <w:sz w:val="24"/>
                <w:lang w:eastAsia="zh-CN"/>
              </w:rPr>
            </w:pPr>
          </w:p>
          <w:p w:rsidR="00444791" w:rsidRPr="00313D27" w:rsidRDefault="00444791" w:rsidP="00444791">
            <w:pPr>
              <w:widowControl w:val="0"/>
              <w:suppressAutoHyphens/>
              <w:autoSpaceDE w:val="0"/>
              <w:contextualSpacing/>
              <w:jc w:val="left"/>
              <w:rPr>
                <w:rFonts w:eastAsia="SimSun"/>
                <w:sz w:val="24"/>
                <w:szCs w:val="16"/>
                <w:lang w:eastAsia="zh-CN"/>
              </w:rPr>
            </w:pPr>
            <w:r w:rsidRPr="00313D27">
              <w:rPr>
                <w:rFonts w:eastAsia="SimSun"/>
                <w:sz w:val="24"/>
                <w:lang w:eastAsia="zh-CN"/>
              </w:rPr>
              <w:t>_________________/_____________</w:t>
            </w:r>
          </w:p>
        </w:tc>
        <w:tc>
          <w:tcPr>
            <w:tcW w:w="4151" w:type="dxa"/>
            <w:shd w:val="clear" w:color="auto" w:fill="auto"/>
          </w:tcPr>
          <w:p w:rsidR="00444791" w:rsidRPr="00313D27" w:rsidRDefault="00444791" w:rsidP="00444791">
            <w:pPr>
              <w:widowControl w:val="0"/>
              <w:suppressAutoHyphens/>
              <w:autoSpaceDE w:val="0"/>
              <w:contextualSpacing/>
              <w:jc w:val="left"/>
              <w:rPr>
                <w:rFonts w:eastAsia="SimSun"/>
                <w:sz w:val="24"/>
                <w:szCs w:val="18"/>
                <w:lang w:eastAsia="zh-CN"/>
              </w:rPr>
            </w:pPr>
          </w:p>
          <w:p w:rsidR="00444791" w:rsidRPr="00313D27" w:rsidRDefault="00313D27" w:rsidP="00444791">
            <w:pPr>
              <w:widowControl w:val="0"/>
              <w:suppressAutoHyphens/>
              <w:autoSpaceDE w:val="0"/>
              <w:contextualSpacing/>
              <w:jc w:val="left"/>
              <w:rPr>
                <w:rFonts w:eastAsia="SimSun"/>
                <w:sz w:val="24"/>
                <w:szCs w:val="18"/>
                <w:lang w:eastAsia="zh-CN"/>
              </w:rPr>
            </w:pPr>
            <w:r w:rsidRPr="00313D27">
              <w:rPr>
                <w:rFonts w:eastAsia="SimSun"/>
                <w:sz w:val="24"/>
                <w:lang w:eastAsia="zh-CN"/>
              </w:rPr>
              <w:t>_________________/_____________</w:t>
            </w:r>
          </w:p>
        </w:tc>
      </w:tr>
    </w:tbl>
    <w:p w:rsidR="003720C4" w:rsidRDefault="003720C4" w:rsidP="00467FF0">
      <w:pPr>
        <w:suppressAutoHyphens/>
        <w:jc w:val="center"/>
        <w:rPr>
          <w:sz w:val="24"/>
          <w:szCs w:val="22"/>
        </w:rPr>
      </w:pPr>
    </w:p>
    <w:p w:rsidR="00313D27" w:rsidRPr="00313D27" w:rsidRDefault="00467FF0" w:rsidP="00467FF0">
      <w:pPr>
        <w:suppressAutoHyphens/>
        <w:jc w:val="center"/>
        <w:rPr>
          <w:sz w:val="24"/>
          <w:szCs w:val="22"/>
        </w:rPr>
      </w:pPr>
      <w:r>
        <w:rPr>
          <w:sz w:val="24"/>
          <w:szCs w:val="22"/>
        </w:rPr>
        <w:t>_________________________</w:t>
      </w:r>
    </w:p>
    <w:sectPr w:rsidR="00313D27" w:rsidRPr="00313D27" w:rsidSect="000300B1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B8A" w:rsidRDefault="006F4B8A" w:rsidP="00444791">
      <w:r>
        <w:separator/>
      </w:r>
    </w:p>
  </w:endnote>
  <w:endnote w:type="continuationSeparator" w:id="0">
    <w:p w:rsidR="006F4B8A" w:rsidRDefault="006F4B8A" w:rsidP="0044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Times New Roman"/>
    <w:charset w:val="00"/>
    <w:family w:val="swiss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panose1 w:val="020B0604020202020204"/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0">
    <w:charset w:val="01"/>
    <w:family w:val="auto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B8A" w:rsidRDefault="006F4B8A" w:rsidP="00444791">
      <w:r>
        <w:separator/>
      </w:r>
    </w:p>
  </w:footnote>
  <w:footnote w:type="continuationSeparator" w:id="0">
    <w:p w:rsidR="006F4B8A" w:rsidRDefault="006F4B8A" w:rsidP="0044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FA" w:rsidRPr="00623778" w:rsidRDefault="008C19FA">
    <w:pPr>
      <w:pStyle w:val="a9"/>
      <w:jc w:val="center"/>
      <w:rPr>
        <w:sz w:val="28"/>
        <w:szCs w:val="28"/>
      </w:rPr>
    </w:pPr>
    <w:r w:rsidRPr="00623778">
      <w:rPr>
        <w:sz w:val="28"/>
        <w:szCs w:val="28"/>
      </w:rPr>
      <w:fldChar w:fldCharType="begin"/>
    </w:r>
    <w:r w:rsidRPr="00623778">
      <w:rPr>
        <w:sz w:val="28"/>
        <w:szCs w:val="28"/>
      </w:rPr>
      <w:instrText>PAGE   \* MERGEFORMAT</w:instrText>
    </w:r>
    <w:r w:rsidRPr="00623778">
      <w:rPr>
        <w:sz w:val="28"/>
        <w:szCs w:val="28"/>
      </w:rPr>
      <w:fldChar w:fldCharType="separate"/>
    </w:r>
    <w:r w:rsidR="00BE3C1A">
      <w:rPr>
        <w:noProof/>
        <w:sz w:val="28"/>
        <w:szCs w:val="28"/>
      </w:rPr>
      <w:t>1</w:t>
    </w:r>
    <w:r w:rsidRPr="00623778">
      <w:rPr>
        <w:sz w:val="28"/>
        <w:szCs w:val="28"/>
      </w:rPr>
      <w:fldChar w:fldCharType="end"/>
    </w:r>
  </w:p>
  <w:p w:rsidR="008C19FA" w:rsidRDefault="008C19FA">
    <w:pPr>
      <w:pStyle w:val="a9"/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FA" w:rsidRDefault="008C19FA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FA" w:rsidRDefault="008C19FA">
    <w:pPr>
      <w:pStyle w:val="a9"/>
      <w:jc w:val="center"/>
      <w:rPr>
        <w:sz w:val="28"/>
      </w:rPr>
    </w:pPr>
    <w:r w:rsidRPr="001277D6">
      <w:rPr>
        <w:sz w:val="28"/>
      </w:rPr>
      <w:fldChar w:fldCharType="begin"/>
    </w:r>
    <w:r w:rsidRPr="001277D6">
      <w:rPr>
        <w:sz w:val="28"/>
      </w:rPr>
      <w:instrText xml:space="preserve"> PAGE </w:instrText>
    </w:r>
    <w:r w:rsidRPr="001277D6">
      <w:rPr>
        <w:sz w:val="28"/>
      </w:rPr>
      <w:fldChar w:fldCharType="separate"/>
    </w:r>
    <w:r w:rsidR="00BE3C1A">
      <w:rPr>
        <w:noProof/>
        <w:sz w:val="28"/>
      </w:rPr>
      <w:t>1</w:t>
    </w:r>
    <w:r w:rsidRPr="001277D6">
      <w:rPr>
        <w:sz w:val="28"/>
      </w:rPr>
      <w:fldChar w:fldCharType="end"/>
    </w:r>
  </w:p>
  <w:p w:rsidR="008C19FA" w:rsidRPr="001277D6" w:rsidRDefault="008C19FA">
    <w:pPr>
      <w:pStyle w:val="a9"/>
      <w:jc w:val="center"/>
      <w:rPr>
        <w:sz w:val="28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FA" w:rsidRDefault="008C19FA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FA" w:rsidRDefault="008C19FA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FA" w:rsidRDefault="008C19FA">
    <w:pPr>
      <w:pStyle w:val="a9"/>
      <w:jc w:val="center"/>
      <w:rPr>
        <w:sz w:val="28"/>
        <w:szCs w:val="28"/>
      </w:rPr>
    </w:pPr>
    <w:r w:rsidRPr="00AF2E73">
      <w:rPr>
        <w:sz w:val="28"/>
        <w:szCs w:val="28"/>
      </w:rPr>
      <w:fldChar w:fldCharType="begin"/>
    </w:r>
    <w:r w:rsidRPr="00AF2E73">
      <w:rPr>
        <w:sz w:val="28"/>
        <w:szCs w:val="28"/>
      </w:rPr>
      <w:instrText xml:space="preserve"> PAGE </w:instrText>
    </w:r>
    <w:r w:rsidRPr="00AF2E73">
      <w:rPr>
        <w:sz w:val="28"/>
        <w:szCs w:val="28"/>
      </w:rPr>
      <w:fldChar w:fldCharType="separate"/>
    </w:r>
    <w:r w:rsidR="00BE3C1A">
      <w:rPr>
        <w:noProof/>
        <w:sz w:val="28"/>
        <w:szCs w:val="28"/>
      </w:rPr>
      <w:t>2</w:t>
    </w:r>
    <w:r w:rsidRPr="00AF2E73">
      <w:rPr>
        <w:sz w:val="28"/>
        <w:szCs w:val="28"/>
      </w:rPr>
      <w:fldChar w:fldCharType="end"/>
    </w:r>
  </w:p>
  <w:p w:rsidR="008C19FA" w:rsidRPr="00AF2E73" w:rsidRDefault="008C19FA">
    <w:pPr>
      <w:pStyle w:val="a9"/>
      <w:jc w:val="center"/>
      <w:rPr>
        <w:sz w:val="28"/>
        <w:szCs w:val="28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FA" w:rsidRDefault="008C19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FA" w:rsidRDefault="008C19F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FA" w:rsidRDefault="008C19FA">
    <w:pPr>
      <w:pStyle w:val="a9"/>
      <w:jc w:val="center"/>
      <w:rPr>
        <w:sz w:val="28"/>
      </w:rPr>
    </w:pPr>
    <w:r w:rsidRPr="00CD1324">
      <w:rPr>
        <w:sz w:val="28"/>
      </w:rPr>
      <w:fldChar w:fldCharType="begin"/>
    </w:r>
    <w:r w:rsidRPr="00CD1324">
      <w:rPr>
        <w:sz w:val="28"/>
      </w:rPr>
      <w:instrText xml:space="preserve"> PAGE </w:instrText>
    </w:r>
    <w:r w:rsidRPr="00CD1324">
      <w:rPr>
        <w:sz w:val="28"/>
      </w:rPr>
      <w:fldChar w:fldCharType="separate"/>
    </w:r>
    <w:r w:rsidR="00BE3C1A">
      <w:rPr>
        <w:noProof/>
        <w:sz w:val="28"/>
      </w:rPr>
      <w:t>1</w:t>
    </w:r>
    <w:r w:rsidRPr="00CD1324">
      <w:rPr>
        <w:sz w:val="28"/>
      </w:rPr>
      <w:fldChar w:fldCharType="end"/>
    </w:r>
  </w:p>
  <w:p w:rsidR="008C19FA" w:rsidRPr="00CD1324" w:rsidRDefault="008C19FA">
    <w:pPr>
      <w:pStyle w:val="a9"/>
      <w:jc w:val="center"/>
      <w:rPr>
        <w:sz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FA" w:rsidRDefault="008C19F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FA" w:rsidRDefault="008C19F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FA" w:rsidRDefault="008C19FA">
    <w:pPr>
      <w:pStyle w:val="a9"/>
      <w:jc w:val="center"/>
      <w:rPr>
        <w:sz w:val="28"/>
      </w:rPr>
    </w:pPr>
    <w:r w:rsidRPr="001E013C">
      <w:rPr>
        <w:sz w:val="28"/>
      </w:rPr>
      <w:fldChar w:fldCharType="begin"/>
    </w:r>
    <w:r w:rsidRPr="001E013C">
      <w:rPr>
        <w:sz w:val="28"/>
      </w:rPr>
      <w:instrText xml:space="preserve"> PAGE </w:instrText>
    </w:r>
    <w:r w:rsidRPr="001E013C">
      <w:rPr>
        <w:sz w:val="28"/>
      </w:rPr>
      <w:fldChar w:fldCharType="separate"/>
    </w:r>
    <w:r w:rsidR="00BE3C1A">
      <w:rPr>
        <w:noProof/>
        <w:sz w:val="28"/>
      </w:rPr>
      <w:t>1</w:t>
    </w:r>
    <w:r w:rsidRPr="001E013C">
      <w:rPr>
        <w:sz w:val="28"/>
      </w:rPr>
      <w:fldChar w:fldCharType="end"/>
    </w:r>
  </w:p>
  <w:p w:rsidR="008C19FA" w:rsidRPr="001E013C" w:rsidRDefault="008C19FA">
    <w:pPr>
      <w:pStyle w:val="a9"/>
      <w:jc w:val="center"/>
      <w:rPr>
        <w:sz w:val="28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FA" w:rsidRDefault="008C19FA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FA" w:rsidRDefault="008C19FA">
    <w:pPr>
      <w:pStyle w:val="a9"/>
      <w:jc w:val="center"/>
      <w:rPr>
        <w:sz w:val="28"/>
      </w:rPr>
    </w:pPr>
    <w:r w:rsidRPr="00D83F08">
      <w:rPr>
        <w:sz w:val="28"/>
      </w:rPr>
      <w:fldChar w:fldCharType="begin"/>
    </w:r>
    <w:r w:rsidRPr="00D83F08">
      <w:rPr>
        <w:sz w:val="28"/>
      </w:rPr>
      <w:instrText xml:space="preserve"> PAGE </w:instrText>
    </w:r>
    <w:r w:rsidRPr="00D83F08">
      <w:rPr>
        <w:sz w:val="28"/>
      </w:rPr>
      <w:fldChar w:fldCharType="separate"/>
    </w:r>
    <w:r w:rsidR="00BE3C1A">
      <w:rPr>
        <w:noProof/>
        <w:sz w:val="28"/>
      </w:rPr>
      <w:t>1</w:t>
    </w:r>
    <w:r w:rsidRPr="00D83F08">
      <w:rPr>
        <w:sz w:val="28"/>
      </w:rPr>
      <w:fldChar w:fldCharType="end"/>
    </w:r>
  </w:p>
  <w:p w:rsidR="008C19FA" w:rsidRPr="00D83F08" w:rsidRDefault="008C19FA">
    <w:pPr>
      <w:pStyle w:val="a9"/>
      <w:jc w:val="center"/>
      <w:rPr>
        <w:sz w:val="28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FA" w:rsidRDefault="008C19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709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709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709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97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5" w15:restartNumberingAfterBreak="0">
    <w:nsid w:val="06081532"/>
    <w:multiLevelType w:val="hybridMultilevel"/>
    <w:tmpl w:val="3FE0C5D8"/>
    <w:lvl w:ilvl="0" w:tplc="32D6B330">
      <w:start w:val="1"/>
      <w:numFmt w:val="decimal"/>
      <w:lvlText w:val="6.%1.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84B4E"/>
    <w:multiLevelType w:val="hybridMultilevel"/>
    <w:tmpl w:val="76BECCBE"/>
    <w:lvl w:ilvl="0" w:tplc="893423C2">
      <w:start w:val="1"/>
      <w:numFmt w:val="decimal"/>
      <w:lvlText w:val="5.2.%1."/>
      <w:lvlJc w:val="left"/>
      <w:pPr>
        <w:ind w:left="213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C12A4"/>
    <w:multiLevelType w:val="hybridMultilevel"/>
    <w:tmpl w:val="AD0045B0"/>
    <w:lvl w:ilvl="0" w:tplc="B3183A2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6C667C4"/>
    <w:multiLevelType w:val="hybridMultilevel"/>
    <w:tmpl w:val="911E931C"/>
    <w:lvl w:ilvl="0" w:tplc="C87E0B50">
      <w:start w:val="1"/>
      <w:numFmt w:val="decimal"/>
      <w:lvlText w:val="5.1.%1."/>
      <w:lvlJc w:val="left"/>
      <w:pPr>
        <w:ind w:left="1428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7986762"/>
    <w:multiLevelType w:val="hybridMultilevel"/>
    <w:tmpl w:val="2B3A9898"/>
    <w:lvl w:ilvl="0" w:tplc="1770740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5008CC"/>
    <w:multiLevelType w:val="hybridMultilevel"/>
    <w:tmpl w:val="EA2AD802"/>
    <w:lvl w:ilvl="0" w:tplc="2318A046">
      <w:start w:val="1"/>
      <w:numFmt w:val="decimal"/>
      <w:lvlText w:val="7.%1."/>
      <w:lvlJc w:val="left"/>
      <w:pPr>
        <w:ind w:left="14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D6FDA"/>
    <w:multiLevelType w:val="hybridMultilevel"/>
    <w:tmpl w:val="BFE07E0A"/>
    <w:lvl w:ilvl="0" w:tplc="29EC9868">
      <w:start w:val="1"/>
      <w:numFmt w:val="decimal"/>
      <w:lvlText w:val="5.3.8.%1."/>
      <w:lvlJc w:val="left"/>
      <w:pPr>
        <w:ind w:left="1428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B3948"/>
    <w:multiLevelType w:val="hybridMultilevel"/>
    <w:tmpl w:val="712AC040"/>
    <w:lvl w:ilvl="0" w:tplc="E05CD59E">
      <w:start w:val="1"/>
      <w:numFmt w:val="decimal"/>
      <w:lvlText w:val="7.%1."/>
      <w:lvlJc w:val="left"/>
      <w:pPr>
        <w:ind w:left="142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C2DE0"/>
    <w:multiLevelType w:val="hybridMultilevel"/>
    <w:tmpl w:val="324611A2"/>
    <w:lvl w:ilvl="0" w:tplc="BAF27E54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5D05416"/>
    <w:multiLevelType w:val="hybridMultilevel"/>
    <w:tmpl w:val="11A8A2C4"/>
    <w:lvl w:ilvl="0" w:tplc="B3183A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7A4722D"/>
    <w:multiLevelType w:val="hybridMultilevel"/>
    <w:tmpl w:val="8AC40408"/>
    <w:lvl w:ilvl="0" w:tplc="E37A7928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93B7272"/>
    <w:multiLevelType w:val="hybridMultilevel"/>
    <w:tmpl w:val="97DA2E48"/>
    <w:lvl w:ilvl="0" w:tplc="C49AEAF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2928A9"/>
    <w:multiLevelType w:val="hybridMultilevel"/>
    <w:tmpl w:val="8892C28A"/>
    <w:lvl w:ilvl="0" w:tplc="A34892CC">
      <w:start w:val="1"/>
      <w:numFmt w:val="decimal"/>
      <w:lvlText w:val="5.%1."/>
      <w:lvlJc w:val="left"/>
      <w:pPr>
        <w:ind w:left="1428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46A7A"/>
    <w:multiLevelType w:val="hybridMultilevel"/>
    <w:tmpl w:val="8DE2AD40"/>
    <w:lvl w:ilvl="0" w:tplc="B3183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C8946CD"/>
    <w:multiLevelType w:val="hybridMultilevel"/>
    <w:tmpl w:val="7EB08512"/>
    <w:lvl w:ilvl="0" w:tplc="B3CE6326">
      <w:start w:val="1"/>
      <w:numFmt w:val="decimal"/>
      <w:lvlText w:val="5.3.%1."/>
      <w:lvlJc w:val="left"/>
      <w:pPr>
        <w:ind w:left="1428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5441EC4"/>
    <w:multiLevelType w:val="hybridMultilevel"/>
    <w:tmpl w:val="0D4685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9610F6B"/>
    <w:multiLevelType w:val="hybridMultilevel"/>
    <w:tmpl w:val="4B9048DE"/>
    <w:lvl w:ilvl="0" w:tplc="B318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60DFD"/>
    <w:multiLevelType w:val="hybridMultilevel"/>
    <w:tmpl w:val="42E256FC"/>
    <w:lvl w:ilvl="0" w:tplc="9A3424BC">
      <w:start w:val="6"/>
      <w:numFmt w:val="decimal"/>
      <w:lvlText w:val="%1."/>
      <w:lvlJc w:val="left"/>
      <w:pPr>
        <w:ind w:left="1428" w:hanging="360"/>
      </w:pPr>
      <w:rPr>
        <w:rFonts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14B144B"/>
    <w:multiLevelType w:val="hybridMultilevel"/>
    <w:tmpl w:val="5D90E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B7725"/>
    <w:multiLevelType w:val="hybridMultilevel"/>
    <w:tmpl w:val="8DD0F16E"/>
    <w:lvl w:ilvl="0" w:tplc="B3CE6326">
      <w:start w:val="1"/>
      <w:numFmt w:val="decimal"/>
      <w:lvlText w:val="5.3.%1."/>
      <w:lvlJc w:val="left"/>
      <w:pPr>
        <w:ind w:left="213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90206"/>
    <w:multiLevelType w:val="hybridMultilevel"/>
    <w:tmpl w:val="802206B6"/>
    <w:lvl w:ilvl="0" w:tplc="E5EA04AC">
      <w:start w:val="1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4720E72"/>
    <w:multiLevelType w:val="hybridMultilevel"/>
    <w:tmpl w:val="C5D876F4"/>
    <w:lvl w:ilvl="0" w:tplc="5186E9DE">
      <w:start w:val="1"/>
      <w:numFmt w:val="decimal"/>
      <w:lvlText w:val="7.4.2.%1.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795634A"/>
    <w:multiLevelType w:val="hybridMultilevel"/>
    <w:tmpl w:val="EAF2E7A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00748"/>
    <w:multiLevelType w:val="hybridMultilevel"/>
    <w:tmpl w:val="31447DCE"/>
    <w:lvl w:ilvl="0" w:tplc="D14830C6">
      <w:start w:val="1"/>
      <w:numFmt w:val="decimal"/>
      <w:lvlText w:val="5.5.%1."/>
      <w:lvlJc w:val="left"/>
      <w:pPr>
        <w:ind w:left="2136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E34E4"/>
    <w:multiLevelType w:val="hybridMultilevel"/>
    <w:tmpl w:val="DA0C7ECE"/>
    <w:lvl w:ilvl="0" w:tplc="0CF6A296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D671FCD"/>
    <w:multiLevelType w:val="hybridMultilevel"/>
    <w:tmpl w:val="7E6ECF5C"/>
    <w:lvl w:ilvl="0" w:tplc="5186E9DE">
      <w:start w:val="1"/>
      <w:numFmt w:val="decimal"/>
      <w:lvlText w:val="7.4.2.%1.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605CA"/>
    <w:multiLevelType w:val="hybridMultilevel"/>
    <w:tmpl w:val="717E4C8E"/>
    <w:lvl w:ilvl="0" w:tplc="4B7A169C">
      <w:start w:val="6"/>
      <w:numFmt w:val="decimal"/>
      <w:lvlText w:val="%1."/>
      <w:lvlJc w:val="left"/>
      <w:pPr>
        <w:ind w:left="1428" w:hanging="360"/>
      </w:pPr>
      <w:rPr>
        <w:rFonts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4EF26F1C"/>
    <w:multiLevelType w:val="hybridMultilevel"/>
    <w:tmpl w:val="243C9AF6"/>
    <w:lvl w:ilvl="0" w:tplc="462A2E5A">
      <w:start w:val="6"/>
      <w:numFmt w:val="decimal"/>
      <w:lvlText w:val="%1."/>
      <w:lvlJc w:val="left"/>
      <w:pPr>
        <w:ind w:left="14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4FB811FC"/>
    <w:multiLevelType w:val="hybridMultilevel"/>
    <w:tmpl w:val="58E6F654"/>
    <w:lvl w:ilvl="0" w:tplc="A03E083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4267BBB"/>
    <w:multiLevelType w:val="hybridMultilevel"/>
    <w:tmpl w:val="B3EABAD4"/>
    <w:lvl w:ilvl="0" w:tplc="C87E0B50">
      <w:start w:val="1"/>
      <w:numFmt w:val="decimal"/>
      <w:lvlText w:val="5.1.%1."/>
      <w:lvlJc w:val="left"/>
      <w:pPr>
        <w:ind w:left="213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23869"/>
    <w:multiLevelType w:val="hybridMultilevel"/>
    <w:tmpl w:val="C8284A16"/>
    <w:lvl w:ilvl="0" w:tplc="E5EA04AC">
      <w:start w:val="1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BDF5314"/>
    <w:multiLevelType w:val="hybridMultilevel"/>
    <w:tmpl w:val="786C4B44"/>
    <w:lvl w:ilvl="0" w:tplc="C8B8DC46">
      <w:start w:val="2"/>
      <w:numFmt w:val="decimal"/>
      <w:lvlText w:val="5.%1."/>
      <w:lvlJc w:val="left"/>
      <w:pPr>
        <w:ind w:left="213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2030E"/>
    <w:multiLevelType w:val="hybridMultilevel"/>
    <w:tmpl w:val="E230D93A"/>
    <w:lvl w:ilvl="0" w:tplc="78B2DF52">
      <w:start w:val="1"/>
      <w:numFmt w:val="decimal"/>
      <w:lvlText w:val="7.4.%1.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82574"/>
    <w:multiLevelType w:val="hybridMultilevel"/>
    <w:tmpl w:val="B6D8EFAE"/>
    <w:lvl w:ilvl="0" w:tplc="A34892CC">
      <w:start w:val="1"/>
      <w:numFmt w:val="decimal"/>
      <w:lvlText w:val="5.%1."/>
      <w:lvlJc w:val="left"/>
      <w:pPr>
        <w:ind w:left="1428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120D04"/>
    <w:multiLevelType w:val="hybridMultilevel"/>
    <w:tmpl w:val="5D90E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FC2BFA"/>
    <w:multiLevelType w:val="hybridMultilevel"/>
    <w:tmpl w:val="B7C47266"/>
    <w:lvl w:ilvl="0" w:tplc="B3183A2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74A43BC"/>
    <w:multiLevelType w:val="hybridMultilevel"/>
    <w:tmpl w:val="AB24026E"/>
    <w:lvl w:ilvl="0" w:tplc="0AF6C58A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8F5423D"/>
    <w:multiLevelType w:val="hybridMultilevel"/>
    <w:tmpl w:val="C302B8A8"/>
    <w:lvl w:ilvl="0" w:tplc="D3389A44">
      <w:start w:val="1"/>
      <w:numFmt w:val="decimal"/>
      <w:lvlText w:val="5.3.7.%1."/>
      <w:lvlJc w:val="left"/>
      <w:pPr>
        <w:ind w:left="213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0200C"/>
    <w:multiLevelType w:val="hybridMultilevel"/>
    <w:tmpl w:val="44BA217A"/>
    <w:lvl w:ilvl="0" w:tplc="0AF6C58A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C5956BD"/>
    <w:multiLevelType w:val="hybridMultilevel"/>
    <w:tmpl w:val="A756FA44"/>
    <w:lvl w:ilvl="0" w:tplc="6F4E6422">
      <w:start w:val="1"/>
      <w:numFmt w:val="decimal"/>
      <w:lvlText w:val="5.4.%1."/>
      <w:lvlJc w:val="left"/>
      <w:pPr>
        <w:ind w:left="213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345565"/>
    <w:multiLevelType w:val="hybridMultilevel"/>
    <w:tmpl w:val="A26A2E0A"/>
    <w:lvl w:ilvl="0" w:tplc="0AF6C58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535394"/>
    <w:multiLevelType w:val="hybridMultilevel"/>
    <w:tmpl w:val="9872C93C"/>
    <w:lvl w:ilvl="0" w:tplc="78B2DF52">
      <w:start w:val="1"/>
      <w:numFmt w:val="decimal"/>
      <w:lvlText w:val="7.4.%1.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93C6D"/>
    <w:multiLevelType w:val="hybridMultilevel"/>
    <w:tmpl w:val="9E0254D6"/>
    <w:lvl w:ilvl="0" w:tplc="32D6B330">
      <w:start w:val="1"/>
      <w:numFmt w:val="decimal"/>
      <w:lvlText w:val="6.%1.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F448F"/>
    <w:multiLevelType w:val="hybridMultilevel"/>
    <w:tmpl w:val="50DC72D2"/>
    <w:lvl w:ilvl="0" w:tplc="054C7760">
      <w:start w:val="1"/>
      <w:numFmt w:val="decimal"/>
      <w:lvlText w:val="5.2.%1."/>
      <w:lvlJc w:val="left"/>
      <w:pPr>
        <w:ind w:left="1428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29"/>
  </w:num>
  <w:num w:numId="8">
    <w:abstractNumId w:val="25"/>
  </w:num>
  <w:num w:numId="9">
    <w:abstractNumId w:val="13"/>
  </w:num>
  <w:num w:numId="10">
    <w:abstractNumId w:val="17"/>
  </w:num>
  <w:num w:numId="11">
    <w:abstractNumId w:val="34"/>
  </w:num>
  <w:num w:numId="12">
    <w:abstractNumId w:val="36"/>
  </w:num>
  <w:num w:numId="13">
    <w:abstractNumId w:val="6"/>
  </w:num>
  <w:num w:numId="14">
    <w:abstractNumId w:val="7"/>
  </w:num>
  <w:num w:numId="15">
    <w:abstractNumId w:val="24"/>
  </w:num>
  <w:num w:numId="16">
    <w:abstractNumId w:val="21"/>
  </w:num>
  <w:num w:numId="17">
    <w:abstractNumId w:val="42"/>
  </w:num>
  <w:num w:numId="18">
    <w:abstractNumId w:val="44"/>
  </w:num>
  <w:num w:numId="19">
    <w:abstractNumId w:val="28"/>
  </w:num>
  <w:num w:numId="20">
    <w:abstractNumId w:val="18"/>
  </w:num>
  <w:num w:numId="21">
    <w:abstractNumId w:val="32"/>
  </w:num>
  <w:num w:numId="22">
    <w:abstractNumId w:val="47"/>
  </w:num>
  <w:num w:numId="23">
    <w:abstractNumId w:val="10"/>
  </w:num>
  <w:num w:numId="24">
    <w:abstractNumId w:val="46"/>
  </w:num>
  <w:num w:numId="25">
    <w:abstractNumId w:val="30"/>
  </w:num>
  <w:num w:numId="26">
    <w:abstractNumId w:val="15"/>
  </w:num>
  <w:num w:numId="27">
    <w:abstractNumId w:val="43"/>
  </w:num>
  <w:num w:numId="28">
    <w:abstractNumId w:val="20"/>
  </w:num>
  <w:num w:numId="29">
    <w:abstractNumId w:val="23"/>
  </w:num>
  <w:num w:numId="30">
    <w:abstractNumId w:val="45"/>
  </w:num>
  <w:num w:numId="31">
    <w:abstractNumId w:val="33"/>
  </w:num>
  <w:num w:numId="32">
    <w:abstractNumId w:val="35"/>
  </w:num>
  <w:num w:numId="33">
    <w:abstractNumId w:val="27"/>
  </w:num>
  <w:num w:numId="34">
    <w:abstractNumId w:val="38"/>
  </w:num>
  <w:num w:numId="35">
    <w:abstractNumId w:val="8"/>
  </w:num>
  <w:num w:numId="36">
    <w:abstractNumId w:val="48"/>
  </w:num>
  <w:num w:numId="37">
    <w:abstractNumId w:val="19"/>
  </w:num>
  <w:num w:numId="38">
    <w:abstractNumId w:val="40"/>
  </w:num>
  <w:num w:numId="39">
    <w:abstractNumId w:val="14"/>
  </w:num>
  <w:num w:numId="40">
    <w:abstractNumId w:val="11"/>
  </w:num>
  <w:num w:numId="41">
    <w:abstractNumId w:val="22"/>
  </w:num>
  <w:num w:numId="42">
    <w:abstractNumId w:val="31"/>
  </w:num>
  <w:num w:numId="43">
    <w:abstractNumId w:val="5"/>
  </w:num>
  <w:num w:numId="44">
    <w:abstractNumId w:val="12"/>
  </w:num>
  <w:num w:numId="45">
    <w:abstractNumId w:val="37"/>
  </w:num>
  <w:num w:numId="46">
    <w:abstractNumId w:val="26"/>
  </w:num>
  <w:num w:numId="47">
    <w:abstractNumId w:val="39"/>
  </w:num>
  <w:num w:numId="48">
    <w:abstractNumId w:val="41"/>
  </w:num>
  <w:num w:numId="49">
    <w:abstractNumId w:val="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41B"/>
    <w:rsid w:val="00002612"/>
    <w:rsid w:val="0001189A"/>
    <w:rsid w:val="00024064"/>
    <w:rsid w:val="00025435"/>
    <w:rsid w:val="000300B1"/>
    <w:rsid w:val="00040EE6"/>
    <w:rsid w:val="000478EB"/>
    <w:rsid w:val="00047EF2"/>
    <w:rsid w:val="00050F41"/>
    <w:rsid w:val="00072087"/>
    <w:rsid w:val="00072F88"/>
    <w:rsid w:val="00084496"/>
    <w:rsid w:val="000B0287"/>
    <w:rsid w:val="000B1E5B"/>
    <w:rsid w:val="000C1F2B"/>
    <w:rsid w:val="000D2B93"/>
    <w:rsid w:val="000E14EA"/>
    <w:rsid w:val="000E4DC4"/>
    <w:rsid w:val="000E7DB2"/>
    <w:rsid w:val="000F1A02"/>
    <w:rsid w:val="0010112C"/>
    <w:rsid w:val="001277D6"/>
    <w:rsid w:val="00134887"/>
    <w:rsid w:val="00137667"/>
    <w:rsid w:val="001464B2"/>
    <w:rsid w:val="00174424"/>
    <w:rsid w:val="001821F8"/>
    <w:rsid w:val="0019528D"/>
    <w:rsid w:val="001969FC"/>
    <w:rsid w:val="001A2440"/>
    <w:rsid w:val="001B4F8D"/>
    <w:rsid w:val="001C2B71"/>
    <w:rsid w:val="001C4AAD"/>
    <w:rsid w:val="001D3C8A"/>
    <w:rsid w:val="001E013C"/>
    <w:rsid w:val="001F265D"/>
    <w:rsid w:val="001F4A12"/>
    <w:rsid w:val="00201C0C"/>
    <w:rsid w:val="002039E8"/>
    <w:rsid w:val="00204DAE"/>
    <w:rsid w:val="0021657D"/>
    <w:rsid w:val="00222466"/>
    <w:rsid w:val="00222BA4"/>
    <w:rsid w:val="00224572"/>
    <w:rsid w:val="00242DB3"/>
    <w:rsid w:val="00254D4A"/>
    <w:rsid w:val="00254DD1"/>
    <w:rsid w:val="00276AEE"/>
    <w:rsid w:val="00285D0C"/>
    <w:rsid w:val="002A14C0"/>
    <w:rsid w:val="002A2B11"/>
    <w:rsid w:val="002C5629"/>
    <w:rsid w:val="002E5191"/>
    <w:rsid w:val="002E6D15"/>
    <w:rsid w:val="002F22EB"/>
    <w:rsid w:val="003075E0"/>
    <w:rsid w:val="00313D27"/>
    <w:rsid w:val="00326996"/>
    <w:rsid w:val="0033312C"/>
    <w:rsid w:val="00341F54"/>
    <w:rsid w:val="003720C4"/>
    <w:rsid w:val="00385B2C"/>
    <w:rsid w:val="00390162"/>
    <w:rsid w:val="003B3908"/>
    <w:rsid w:val="003B5073"/>
    <w:rsid w:val="003C1757"/>
    <w:rsid w:val="003C1B63"/>
    <w:rsid w:val="003C3934"/>
    <w:rsid w:val="003E71FD"/>
    <w:rsid w:val="003E7B26"/>
    <w:rsid w:val="003F0047"/>
    <w:rsid w:val="00402863"/>
    <w:rsid w:val="0041252B"/>
    <w:rsid w:val="0041319C"/>
    <w:rsid w:val="00422BFA"/>
    <w:rsid w:val="0043001D"/>
    <w:rsid w:val="00431CC7"/>
    <w:rsid w:val="00437692"/>
    <w:rsid w:val="00444791"/>
    <w:rsid w:val="00450BE7"/>
    <w:rsid w:val="00461B2D"/>
    <w:rsid w:val="00462B76"/>
    <w:rsid w:val="00467FF0"/>
    <w:rsid w:val="00471E03"/>
    <w:rsid w:val="00477DCF"/>
    <w:rsid w:val="00483746"/>
    <w:rsid w:val="004914DD"/>
    <w:rsid w:val="004E47CD"/>
    <w:rsid w:val="004E7C75"/>
    <w:rsid w:val="004E7DDD"/>
    <w:rsid w:val="004F09CD"/>
    <w:rsid w:val="004F5F7E"/>
    <w:rsid w:val="00511A2B"/>
    <w:rsid w:val="005221C0"/>
    <w:rsid w:val="0052689A"/>
    <w:rsid w:val="005449BF"/>
    <w:rsid w:val="00545488"/>
    <w:rsid w:val="00554BEC"/>
    <w:rsid w:val="00563D57"/>
    <w:rsid w:val="00577AC6"/>
    <w:rsid w:val="00587784"/>
    <w:rsid w:val="00595F6F"/>
    <w:rsid w:val="005965B6"/>
    <w:rsid w:val="005B541B"/>
    <w:rsid w:val="005C0140"/>
    <w:rsid w:val="005C18F0"/>
    <w:rsid w:val="005C25EA"/>
    <w:rsid w:val="005C4F9C"/>
    <w:rsid w:val="0060017E"/>
    <w:rsid w:val="0061058A"/>
    <w:rsid w:val="00615E13"/>
    <w:rsid w:val="00623778"/>
    <w:rsid w:val="00625945"/>
    <w:rsid w:val="006415B0"/>
    <w:rsid w:val="006463D8"/>
    <w:rsid w:val="006465D3"/>
    <w:rsid w:val="00651479"/>
    <w:rsid w:val="0066243C"/>
    <w:rsid w:val="006761BD"/>
    <w:rsid w:val="00677215"/>
    <w:rsid w:val="00682850"/>
    <w:rsid w:val="00683873"/>
    <w:rsid w:val="006953EF"/>
    <w:rsid w:val="006C361B"/>
    <w:rsid w:val="006C4E97"/>
    <w:rsid w:val="006D06ED"/>
    <w:rsid w:val="006F3AA8"/>
    <w:rsid w:val="006F4B8A"/>
    <w:rsid w:val="006F4FBA"/>
    <w:rsid w:val="00711921"/>
    <w:rsid w:val="0071778E"/>
    <w:rsid w:val="007231D4"/>
    <w:rsid w:val="00730F00"/>
    <w:rsid w:val="00734E3C"/>
    <w:rsid w:val="0074077A"/>
    <w:rsid w:val="007419AE"/>
    <w:rsid w:val="00761941"/>
    <w:rsid w:val="0077152C"/>
    <w:rsid w:val="00777AE1"/>
    <w:rsid w:val="007923A0"/>
    <w:rsid w:val="00793242"/>
    <w:rsid w:val="00796BD1"/>
    <w:rsid w:val="007A57EA"/>
    <w:rsid w:val="007A696D"/>
    <w:rsid w:val="007A7F28"/>
    <w:rsid w:val="007B25E3"/>
    <w:rsid w:val="007C2EB7"/>
    <w:rsid w:val="007C4394"/>
    <w:rsid w:val="007C458C"/>
    <w:rsid w:val="007C4930"/>
    <w:rsid w:val="007D4303"/>
    <w:rsid w:val="007E0B8F"/>
    <w:rsid w:val="007E62B2"/>
    <w:rsid w:val="007F3D9F"/>
    <w:rsid w:val="008003E2"/>
    <w:rsid w:val="0080571E"/>
    <w:rsid w:val="008075DA"/>
    <w:rsid w:val="00810657"/>
    <w:rsid w:val="00820928"/>
    <w:rsid w:val="00832AAB"/>
    <w:rsid w:val="00837263"/>
    <w:rsid w:val="008436A1"/>
    <w:rsid w:val="00854612"/>
    <w:rsid w:val="0085564C"/>
    <w:rsid w:val="00885ECF"/>
    <w:rsid w:val="00892BCD"/>
    <w:rsid w:val="008A3858"/>
    <w:rsid w:val="008A7319"/>
    <w:rsid w:val="008C19FA"/>
    <w:rsid w:val="008E33CD"/>
    <w:rsid w:val="008E50AF"/>
    <w:rsid w:val="0090370C"/>
    <w:rsid w:val="00921217"/>
    <w:rsid w:val="0092737C"/>
    <w:rsid w:val="00947EBF"/>
    <w:rsid w:val="00953831"/>
    <w:rsid w:val="00966817"/>
    <w:rsid w:val="009713EF"/>
    <w:rsid w:val="00980D41"/>
    <w:rsid w:val="009840BA"/>
    <w:rsid w:val="00987A38"/>
    <w:rsid w:val="009942EE"/>
    <w:rsid w:val="009B5ED7"/>
    <w:rsid w:val="00A036D4"/>
    <w:rsid w:val="00A03876"/>
    <w:rsid w:val="00A13C7B"/>
    <w:rsid w:val="00A171C3"/>
    <w:rsid w:val="00A32CB5"/>
    <w:rsid w:val="00A351B0"/>
    <w:rsid w:val="00A80883"/>
    <w:rsid w:val="00A8485A"/>
    <w:rsid w:val="00A86F4C"/>
    <w:rsid w:val="00A922DB"/>
    <w:rsid w:val="00A9354B"/>
    <w:rsid w:val="00AB6699"/>
    <w:rsid w:val="00AC6723"/>
    <w:rsid w:val="00AE1A2A"/>
    <w:rsid w:val="00AE46F6"/>
    <w:rsid w:val="00AF2E73"/>
    <w:rsid w:val="00B10051"/>
    <w:rsid w:val="00B10E84"/>
    <w:rsid w:val="00B17A1B"/>
    <w:rsid w:val="00B47603"/>
    <w:rsid w:val="00B52D22"/>
    <w:rsid w:val="00B6267B"/>
    <w:rsid w:val="00B74EB4"/>
    <w:rsid w:val="00B7664D"/>
    <w:rsid w:val="00B83D8D"/>
    <w:rsid w:val="00B87BBF"/>
    <w:rsid w:val="00B94E61"/>
    <w:rsid w:val="00B95FEE"/>
    <w:rsid w:val="00BA794E"/>
    <w:rsid w:val="00BD00BD"/>
    <w:rsid w:val="00BD2966"/>
    <w:rsid w:val="00BD3C44"/>
    <w:rsid w:val="00BE3C1A"/>
    <w:rsid w:val="00BF2B0B"/>
    <w:rsid w:val="00C02410"/>
    <w:rsid w:val="00C0446A"/>
    <w:rsid w:val="00C0526B"/>
    <w:rsid w:val="00C05992"/>
    <w:rsid w:val="00C17912"/>
    <w:rsid w:val="00C306ED"/>
    <w:rsid w:val="00C410C2"/>
    <w:rsid w:val="00C54798"/>
    <w:rsid w:val="00C84183"/>
    <w:rsid w:val="00C91E79"/>
    <w:rsid w:val="00CA5979"/>
    <w:rsid w:val="00CB02EE"/>
    <w:rsid w:val="00CB512D"/>
    <w:rsid w:val="00CD1324"/>
    <w:rsid w:val="00CE7B53"/>
    <w:rsid w:val="00CF03D2"/>
    <w:rsid w:val="00CF4E67"/>
    <w:rsid w:val="00D368DC"/>
    <w:rsid w:val="00D42A12"/>
    <w:rsid w:val="00D52CF5"/>
    <w:rsid w:val="00D541F4"/>
    <w:rsid w:val="00D637A7"/>
    <w:rsid w:val="00D6461F"/>
    <w:rsid w:val="00D6661C"/>
    <w:rsid w:val="00D66CE2"/>
    <w:rsid w:val="00D725CF"/>
    <w:rsid w:val="00D72F68"/>
    <w:rsid w:val="00D83F08"/>
    <w:rsid w:val="00D87560"/>
    <w:rsid w:val="00D97342"/>
    <w:rsid w:val="00DA15CC"/>
    <w:rsid w:val="00DB0E9E"/>
    <w:rsid w:val="00DB7595"/>
    <w:rsid w:val="00DC524E"/>
    <w:rsid w:val="00DD7580"/>
    <w:rsid w:val="00DE323F"/>
    <w:rsid w:val="00DE6613"/>
    <w:rsid w:val="00DF1584"/>
    <w:rsid w:val="00E12F03"/>
    <w:rsid w:val="00E23227"/>
    <w:rsid w:val="00E30553"/>
    <w:rsid w:val="00E41ECB"/>
    <w:rsid w:val="00E77539"/>
    <w:rsid w:val="00E90A37"/>
    <w:rsid w:val="00E94E5D"/>
    <w:rsid w:val="00EA6411"/>
    <w:rsid w:val="00EB0498"/>
    <w:rsid w:val="00EB3062"/>
    <w:rsid w:val="00EB6507"/>
    <w:rsid w:val="00EF08D7"/>
    <w:rsid w:val="00EF180D"/>
    <w:rsid w:val="00EF1F2C"/>
    <w:rsid w:val="00EF3560"/>
    <w:rsid w:val="00F100D2"/>
    <w:rsid w:val="00F41108"/>
    <w:rsid w:val="00F4320C"/>
    <w:rsid w:val="00F57371"/>
    <w:rsid w:val="00F65181"/>
    <w:rsid w:val="00F71B7A"/>
    <w:rsid w:val="00F96022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E3FA2"/>
  <w15:chartTrackingRefBased/>
  <w15:docId w15:val="{9E52F8DA-C7BB-423F-A2F6-189D2248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71E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rsid w:val="000478EB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444791"/>
  </w:style>
  <w:style w:type="table" w:customStyle="1" w:styleId="11">
    <w:name w:val="Сетка таблицы1"/>
    <w:basedOn w:val="a1"/>
    <w:next w:val="a7"/>
    <w:rsid w:val="00444791"/>
    <w:pPr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12"/>
    <w:uiPriority w:val="99"/>
    <w:rsid w:val="00444791"/>
    <w:pPr>
      <w:tabs>
        <w:tab w:val="center" w:pos="4677"/>
        <w:tab w:val="right" w:pos="9355"/>
      </w:tabs>
      <w:jc w:val="left"/>
    </w:pPr>
    <w:rPr>
      <w:rFonts w:eastAsia="SimSun"/>
      <w:color w:val="000000"/>
      <w:sz w:val="24"/>
    </w:rPr>
  </w:style>
  <w:style w:type="character" w:customStyle="1" w:styleId="aa">
    <w:name w:val="Верхний колонтитул Знак"/>
    <w:uiPriority w:val="99"/>
    <w:rsid w:val="00444791"/>
    <w:rPr>
      <w:sz w:val="28"/>
    </w:rPr>
  </w:style>
  <w:style w:type="character" w:customStyle="1" w:styleId="12">
    <w:name w:val="Верхний колонтитул Знак1"/>
    <w:link w:val="a9"/>
    <w:rsid w:val="00444791"/>
    <w:rPr>
      <w:rFonts w:eastAsia="SimSun"/>
      <w:color w:val="000000"/>
      <w:sz w:val="24"/>
    </w:rPr>
  </w:style>
  <w:style w:type="paragraph" w:styleId="ab">
    <w:name w:val="List Paragraph"/>
    <w:basedOn w:val="a"/>
    <w:uiPriority w:val="34"/>
    <w:qFormat/>
    <w:rsid w:val="00444791"/>
    <w:pPr>
      <w:ind w:left="720"/>
      <w:contextualSpacing/>
    </w:pPr>
    <w:rPr>
      <w:rFonts w:eastAsia="SimSun"/>
    </w:rPr>
  </w:style>
  <w:style w:type="paragraph" w:styleId="ac">
    <w:name w:val="footer"/>
    <w:basedOn w:val="a"/>
    <w:link w:val="ad"/>
    <w:rsid w:val="00444791"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d">
    <w:name w:val="Нижний колонтитул Знак"/>
    <w:link w:val="ac"/>
    <w:rsid w:val="00444791"/>
    <w:rPr>
      <w:rFonts w:eastAsia="SimSun"/>
      <w:sz w:val="28"/>
    </w:rPr>
  </w:style>
  <w:style w:type="character" w:styleId="ae">
    <w:name w:val="Placeholder Text"/>
    <w:uiPriority w:val="99"/>
    <w:semiHidden/>
    <w:rsid w:val="00444791"/>
    <w:rPr>
      <w:color w:val="666666"/>
    </w:rPr>
  </w:style>
  <w:style w:type="character" w:customStyle="1" w:styleId="WW8Num2z0">
    <w:name w:val="WW8Num2z0"/>
    <w:rsid w:val="00444791"/>
    <w:rPr>
      <w:rFonts w:hint="default"/>
      <w:i w:val="0"/>
    </w:rPr>
  </w:style>
  <w:style w:type="character" w:customStyle="1" w:styleId="WW8Num5z0">
    <w:name w:val="WW8Num5z0"/>
    <w:rsid w:val="00444791"/>
    <w:rPr>
      <w:rFonts w:hint="default"/>
    </w:rPr>
  </w:style>
  <w:style w:type="character" w:customStyle="1" w:styleId="9">
    <w:name w:val="Основной шрифт абзаца9"/>
    <w:rsid w:val="00444791"/>
  </w:style>
  <w:style w:type="character" w:customStyle="1" w:styleId="8">
    <w:name w:val="Основной шрифт абзаца8"/>
    <w:rsid w:val="00444791"/>
  </w:style>
  <w:style w:type="character" w:customStyle="1" w:styleId="7">
    <w:name w:val="Основной шрифт абзаца7"/>
    <w:rsid w:val="00444791"/>
  </w:style>
  <w:style w:type="character" w:customStyle="1" w:styleId="6">
    <w:name w:val="Основной шрифт абзаца6"/>
    <w:rsid w:val="00444791"/>
  </w:style>
  <w:style w:type="character" w:customStyle="1" w:styleId="5">
    <w:name w:val="Основной шрифт абзаца5"/>
    <w:rsid w:val="00444791"/>
  </w:style>
  <w:style w:type="character" w:customStyle="1" w:styleId="WW8Num6z0">
    <w:name w:val="WW8Num6z0"/>
    <w:rsid w:val="00444791"/>
    <w:rPr>
      <w:rFonts w:hint="default"/>
    </w:rPr>
  </w:style>
  <w:style w:type="character" w:customStyle="1" w:styleId="40">
    <w:name w:val="Основной шрифт абзаца4"/>
    <w:rsid w:val="00444791"/>
  </w:style>
  <w:style w:type="character" w:customStyle="1" w:styleId="WW8Num1z0">
    <w:name w:val="WW8Num1z0"/>
    <w:rsid w:val="00444791"/>
    <w:rPr>
      <w:rFonts w:hint="default"/>
    </w:rPr>
  </w:style>
  <w:style w:type="character" w:customStyle="1" w:styleId="WW8Num1z2">
    <w:name w:val="WW8Num1z2"/>
    <w:rsid w:val="00444791"/>
    <w:rPr>
      <w:rFonts w:hint="default"/>
      <w:b w:val="0"/>
    </w:rPr>
  </w:style>
  <w:style w:type="character" w:customStyle="1" w:styleId="WW8Num3z0">
    <w:name w:val="WW8Num3z0"/>
    <w:rsid w:val="00444791"/>
    <w:rPr>
      <w:rFonts w:hint="default"/>
      <w:i w:val="0"/>
    </w:rPr>
  </w:style>
  <w:style w:type="character" w:customStyle="1" w:styleId="30">
    <w:name w:val="Основной шрифт абзаца3"/>
    <w:rsid w:val="00444791"/>
  </w:style>
  <w:style w:type="character" w:styleId="af">
    <w:name w:val="Hyperlink"/>
    <w:rsid w:val="00444791"/>
    <w:rPr>
      <w:color w:val="0000FF"/>
      <w:u w:val="single"/>
    </w:rPr>
  </w:style>
  <w:style w:type="character" w:styleId="af0">
    <w:name w:val="FollowedHyperlink"/>
    <w:rsid w:val="00444791"/>
    <w:rPr>
      <w:color w:val="954F72"/>
      <w:u w:val="single"/>
    </w:rPr>
  </w:style>
  <w:style w:type="character" w:customStyle="1" w:styleId="22">
    <w:name w:val="Основной текст (2)_"/>
    <w:rsid w:val="00444791"/>
    <w:rPr>
      <w:b/>
      <w:bCs/>
      <w:sz w:val="23"/>
      <w:szCs w:val="23"/>
      <w:shd w:val="clear" w:color="auto" w:fill="FFFFFF"/>
    </w:rPr>
  </w:style>
  <w:style w:type="character" w:customStyle="1" w:styleId="af1">
    <w:name w:val="Основной текст с отступом Знак"/>
    <w:rsid w:val="00444791"/>
    <w:rPr>
      <w:sz w:val="28"/>
    </w:rPr>
  </w:style>
  <w:style w:type="character" w:customStyle="1" w:styleId="23">
    <w:name w:val="Основной текст с отступом 2 Знак"/>
    <w:rsid w:val="00444791"/>
    <w:rPr>
      <w:rFonts w:ascii="MS Sans Serif" w:hAnsi="MS Sans Serif" w:cs="MS Sans Serif"/>
      <w:lang w:val="en-US"/>
    </w:rPr>
  </w:style>
  <w:style w:type="character" w:customStyle="1" w:styleId="af2">
    <w:name w:val="Текст выноски Знак"/>
    <w:rsid w:val="00444791"/>
    <w:rPr>
      <w:rFonts w:ascii="Segoe UI" w:hAnsi="Segoe UI" w:cs="Segoe UI"/>
      <w:sz w:val="18"/>
      <w:szCs w:val="18"/>
      <w:lang w:val="en-US"/>
    </w:rPr>
  </w:style>
  <w:style w:type="character" w:customStyle="1" w:styleId="13">
    <w:name w:val="Основной шрифт абзаца1"/>
    <w:rsid w:val="00444791"/>
  </w:style>
  <w:style w:type="character" w:customStyle="1" w:styleId="24">
    <w:name w:val="Основной шрифт абзаца2"/>
    <w:rsid w:val="00444791"/>
  </w:style>
  <w:style w:type="paragraph" w:customStyle="1" w:styleId="70">
    <w:name w:val="Заголовок7"/>
    <w:basedOn w:val="a"/>
    <w:next w:val="a5"/>
    <w:rsid w:val="00444791"/>
    <w:pPr>
      <w:keepNext/>
      <w:spacing w:before="240" w:after="120"/>
      <w:jc w:val="left"/>
    </w:pPr>
    <w:rPr>
      <w:rFonts w:ascii="PT Astra Serif" w:eastAsia="Tahoma" w:hAnsi="PT Astra Serif" w:cs="Noto Sans Devanagari"/>
      <w:szCs w:val="28"/>
      <w:lang w:val="en-US" w:eastAsia="zh-CN"/>
    </w:rPr>
  </w:style>
  <w:style w:type="paragraph" w:styleId="af3">
    <w:name w:val="List"/>
    <w:basedOn w:val="a5"/>
    <w:rsid w:val="00444791"/>
    <w:pPr>
      <w:spacing w:after="140" w:line="276" w:lineRule="auto"/>
      <w:jc w:val="left"/>
    </w:pPr>
    <w:rPr>
      <w:rFonts w:ascii="PT Astra Serif" w:eastAsia="SimSun" w:hAnsi="PT Astra Serif" w:cs="Noto Sans Devanagari"/>
      <w:sz w:val="20"/>
      <w:lang w:val="en-US" w:eastAsia="zh-CN"/>
    </w:rPr>
  </w:style>
  <w:style w:type="paragraph" w:styleId="af4">
    <w:name w:val="caption"/>
    <w:basedOn w:val="a"/>
    <w:qFormat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90">
    <w:name w:val="Указатель9"/>
    <w:basedOn w:val="a"/>
    <w:rsid w:val="00444791"/>
    <w:pPr>
      <w:suppressLineNumbers/>
      <w:jc w:val="left"/>
    </w:pPr>
    <w:rPr>
      <w:rFonts w:ascii="PT Astra Serif" w:eastAsia="SimSun" w:hAnsi="PT Astra Serif" w:cs="Noto Sans Devanagari"/>
      <w:sz w:val="20"/>
      <w:lang w:val="en-US" w:eastAsia="zh-CN"/>
    </w:rPr>
  </w:style>
  <w:style w:type="paragraph" w:customStyle="1" w:styleId="60">
    <w:name w:val="Заголовок6"/>
    <w:basedOn w:val="a"/>
    <w:next w:val="a5"/>
    <w:rsid w:val="00444791"/>
    <w:pPr>
      <w:keepNext/>
      <w:spacing w:before="240" w:after="120"/>
      <w:jc w:val="left"/>
    </w:pPr>
    <w:rPr>
      <w:rFonts w:ascii="PT Astra Serif" w:eastAsia="Tahoma" w:hAnsi="PT Astra Serif" w:cs="Noto Sans Devanagari"/>
      <w:szCs w:val="28"/>
      <w:lang w:val="en-US" w:eastAsia="zh-CN"/>
    </w:rPr>
  </w:style>
  <w:style w:type="paragraph" w:customStyle="1" w:styleId="80">
    <w:name w:val="Название объекта8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81">
    <w:name w:val="Указатель8"/>
    <w:basedOn w:val="a"/>
    <w:rsid w:val="00444791"/>
    <w:pPr>
      <w:suppressLineNumbers/>
      <w:jc w:val="left"/>
    </w:pPr>
    <w:rPr>
      <w:rFonts w:ascii="PT Astra Serif" w:eastAsia="SimSun" w:hAnsi="PT Astra Serif" w:cs="Noto Sans Devanagari"/>
      <w:sz w:val="20"/>
      <w:lang w:val="en-US" w:eastAsia="zh-CN"/>
    </w:rPr>
  </w:style>
  <w:style w:type="paragraph" w:customStyle="1" w:styleId="Caption1">
    <w:name w:val="Caption1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50">
    <w:name w:val="Заголовок5"/>
    <w:basedOn w:val="a"/>
    <w:next w:val="a5"/>
    <w:rsid w:val="00444791"/>
    <w:pPr>
      <w:keepNext/>
      <w:spacing w:before="240" w:after="120"/>
      <w:jc w:val="left"/>
    </w:pPr>
    <w:rPr>
      <w:rFonts w:ascii="PT Astra Serif" w:eastAsia="Tahoma" w:hAnsi="PT Astra Serif" w:cs="Noto Sans Devanagari"/>
      <w:szCs w:val="28"/>
      <w:lang w:val="en-US" w:eastAsia="zh-CN"/>
    </w:rPr>
  </w:style>
  <w:style w:type="paragraph" w:customStyle="1" w:styleId="71">
    <w:name w:val="Название объекта7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72">
    <w:name w:val="Указатель7"/>
    <w:basedOn w:val="a"/>
    <w:rsid w:val="00444791"/>
    <w:pPr>
      <w:suppressLineNumbers/>
      <w:jc w:val="left"/>
    </w:pPr>
    <w:rPr>
      <w:rFonts w:ascii="PT Astra Serif" w:eastAsia="SimSun" w:hAnsi="PT Astra Serif" w:cs="Noto Sans Devanagari"/>
      <w:sz w:val="20"/>
      <w:lang w:val="en-US" w:eastAsia="zh-CN"/>
    </w:rPr>
  </w:style>
  <w:style w:type="paragraph" w:customStyle="1" w:styleId="41">
    <w:name w:val="Заголовок4"/>
    <w:basedOn w:val="a"/>
    <w:next w:val="a5"/>
    <w:rsid w:val="00444791"/>
    <w:pPr>
      <w:keepNext/>
      <w:spacing w:before="240" w:after="120"/>
      <w:jc w:val="left"/>
    </w:pPr>
    <w:rPr>
      <w:rFonts w:ascii="PT Astra Serif" w:eastAsia="Tahoma" w:hAnsi="PT Astra Serif" w:cs="Noto Sans Devanagari"/>
      <w:szCs w:val="28"/>
      <w:lang w:val="en-US" w:eastAsia="zh-CN"/>
    </w:rPr>
  </w:style>
  <w:style w:type="paragraph" w:customStyle="1" w:styleId="61">
    <w:name w:val="Название объекта6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62">
    <w:name w:val="Указатель6"/>
    <w:basedOn w:val="a"/>
    <w:rsid w:val="00444791"/>
    <w:pPr>
      <w:suppressLineNumbers/>
      <w:jc w:val="left"/>
    </w:pPr>
    <w:rPr>
      <w:rFonts w:ascii="PT Astra Serif" w:eastAsia="SimSun" w:hAnsi="PT Astra Serif" w:cs="Noto Sans Devanagari"/>
      <w:sz w:val="20"/>
      <w:lang w:val="en-US" w:eastAsia="zh-CN"/>
    </w:rPr>
  </w:style>
  <w:style w:type="paragraph" w:customStyle="1" w:styleId="Caption11">
    <w:name w:val="Caption11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Caption111">
    <w:name w:val="Caption111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Caption1111">
    <w:name w:val="Caption1111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Caption11111">
    <w:name w:val="Caption11111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Caption111111">
    <w:name w:val="Caption111111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31">
    <w:name w:val="Заголовок3"/>
    <w:basedOn w:val="a"/>
    <w:next w:val="a5"/>
    <w:rsid w:val="00444791"/>
    <w:pPr>
      <w:keepNext/>
      <w:spacing w:before="240" w:after="120"/>
      <w:jc w:val="left"/>
    </w:pPr>
    <w:rPr>
      <w:rFonts w:ascii="PT Astra Serif" w:eastAsia="Tahoma" w:hAnsi="PT Astra Serif" w:cs="Noto Sans Devanagari"/>
      <w:szCs w:val="28"/>
      <w:lang w:val="en-US" w:eastAsia="zh-CN"/>
    </w:rPr>
  </w:style>
  <w:style w:type="paragraph" w:customStyle="1" w:styleId="51">
    <w:name w:val="Название объекта5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52">
    <w:name w:val="Указатель5"/>
    <w:basedOn w:val="a"/>
    <w:rsid w:val="00444791"/>
    <w:pPr>
      <w:suppressLineNumbers/>
      <w:jc w:val="left"/>
    </w:pPr>
    <w:rPr>
      <w:rFonts w:ascii="PT Astra Serif" w:eastAsia="SimSun" w:hAnsi="PT Astra Serif" w:cs="Noto Sans Devanagari"/>
      <w:sz w:val="20"/>
      <w:lang w:val="en-US" w:eastAsia="zh-CN"/>
    </w:rPr>
  </w:style>
  <w:style w:type="paragraph" w:customStyle="1" w:styleId="Caption1111111">
    <w:name w:val="Caption1111111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25">
    <w:name w:val="Заголовок2"/>
    <w:basedOn w:val="a"/>
    <w:next w:val="a5"/>
    <w:rsid w:val="00444791"/>
    <w:pPr>
      <w:keepNext/>
      <w:spacing w:before="240" w:after="120"/>
      <w:jc w:val="left"/>
    </w:pPr>
    <w:rPr>
      <w:rFonts w:ascii="PT Astra Serif" w:eastAsia="Tahoma" w:hAnsi="PT Astra Serif" w:cs="Noto Sans Devanagari"/>
      <w:szCs w:val="28"/>
      <w:lang w:val="en-US" w:eastAsia="zh-CN"/>
    </w:rPr>
  </w:style>
  <w:style w:type="paragraph" w:customStyle="1" w:styleId="42">
    <w:name w:val="Название объекта4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43">
    <w:name w:val="Указатель4"/>
    <w:basedOn w:val="a"/>
    <w:rsid w:val="00444791"/>
    <w:pPr>
      <w:suppressLineNumbers/>
      <w:jc w:val="left"/>
    </w:pPr>
    <w:rPr>
      <w:rFonts w:ascii="PT Astra Serif" w:eastAsia="SimSun" w:hAnsi="PT Astra Serif" w:cs="Noto Sans Devanagari"/>
      <w:sz w:val="20"/>
      <w:lang w:val="en-US" w:eastAsia="zh-CN"/>
    </w:rPr>
  </w:style>
  <w:style w:type="paragraph" w:customStyle="1" w:styleId="Caption11111111">
    <w:name w:val="Caption11111111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14">
    <w:name w:val="Заголовок1"/>
    <w:basedOn w:val="a"/>
    <w:next w:val="a5"/>
    <w:rsid w:val="00444791"/>
    <w:pPr>
      <w:keepNext/>
      <w:spacing w:before="240" w:after="120"/>
      <w:jc w:val="left"/>
    </w:pPr>
    <w:rPr>
      <w:rFonts w:ascii="PT Astra Serif" w:eastAsia="Tahoma" w:hAnsi="PT Astra Serif" w:cs="Noto Sans Devanagari"/>
      <w:szCs w:val="28"/>
      <w:lang w:val="en-US" w:eastAsia="zh-CN"/>
    </w:rPr>
  </w:style>
  <w:style w:type="paragraph" w:customStyle="1" w:styleId="32">
    <w:name w:val="Название объекта3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33">
    <w:name w:val="Указатель3"/>
    <w:basedOn w:val="a"/>
    <w:rsid w:val="00444791"/>
    <w:pPr>
      <w:suppressLineNumbers/>
      <w:jc w:val="left"/>
    </w:pPr>
    <w:rPr>
      <w:rFonts w:ascii="PT Astra Serif" w:eastAsia="SimSun" w:hAnsi="PT Astra Serif" w:cs="Noto Sans Devanagari"/>
      <w:sz w:val="20"/>
      <w:lang w:val="en-US" w:eastAsia="zh-CN"/>
    </w:rPr>
  </w:style>
  <w:style w:type="paragraph" w:customStyle="1" w:styleId="Caption111111111">
    <w:name w:val="Caption111111111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Caption1111111111">
    <w:name w:val="Caption1111111111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Caption11111111111">
    <w:name w:val="Caption11111111111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Caption111111111111">
    <w:name w:val="Caption111111111111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Caption1111111111111">
    <w:name w:val="Caption1111111111111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Caption11111111111111">
    <w:name w:val="Caption11111111111111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Caption111111111111111">
    <w:name w:val="Caption111111111111111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Caption1111111111111111">
    <w:name w:val="Caption1111111111111111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Caption11111111111111111">
    <w:name w:val="Caption11111111111111111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Caption111111111111111111">
    <w:name w:val="Caption111111111111111111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Caption1111111111111111111">
    <w:name w:val="Caption1111111111111111111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Caption11111111111111111111">
    <w:name w:val="Caption11111111111111111111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Caption111111111111111111111">
    <w:name w:val="Caption111111111111111111111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Caption1111111111111111111111">
    <w:name w:val="Caption1111111111111111111111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Caption11111111111111111111111">
    <w:name w:val="Caption11111111111111111111111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Caption111111111111111111111111">
    <w:name w:val="Caption111111111111111111111111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Caption1111111111111111111111111">
    <w:name w:val="Caption1111111111111111111111111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Caption11111111111111111111111111">
    <w:name w:val="Caption11111111111111111111111111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Caption111111111111111111111111111">
    <w:name w:val="Caption111111111111111111111111111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Caption1111111111111111111111111111">
    <w:name w:val="Caption1111111111111111111111111111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Caption11111111111111111111111111111">
    <w:name w:val="Caption11111111111111111111111111111"/>
    <w:basedOn w:val="a"/>
    <w:rsid w:val="00444791"/>
    <w:pPr>
      <w:suppressLineNumbers/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ConsPlusTitle">
    <w:name w:val="ConsPlusTitle"/>
    <w:rsid w:val="00444791"/>
    <w:pPr>
      <w:widowControl w:val="0"/>
      <w:suppressAutoHyphens/>
      <w:autoSpaceDE w:val="0"/>
    </w:pPr>
    <w:rPr>
      <w:rFonts w:eastAsia="SimSun"/>
      <w:b/>
      <w:sz w:val="24"/>
      <w:lang w:eastAsia="zh-CN"/>
    </w:rPr>
  </w:style>
  <w:style w:type="paragraph" w:customStyle="1" w:styleId="ConsPlusNormal">
    <w:name w:val="ConsPlusNormal"/>
    <w:rsid w:val="00444791"/>
    <w:pPr>
      <w:widowControl w:val="0"/>
      <w:suppressAutoHyphens/>
      <w:autoSpaceDE w:val="0"/>
    </w:pPr>
    <w:rPr>
      <w:rFonts w:eastAsia="SimSun"/>
      <w:sz w:val="24"/>
      <w:lang w:eastAsia="zh-CN"/>
    </w:rPr>
  </w:style>
  <w:style w:type="paragraph" w:customStyle="1" w:styleId="ConsPlusNonformat">
    <w:name w:val="ConsPlusNonformat"/>
    <w:rsid w:val="00444791"/>
    <w:pPr>
      <w:widowControl w:val="0"/>
      <w:suppressAutoHyphens/>
      <w:autoSpaceDE w:val="0"/>
    </w:pPr>
    <w:rPr>
      <w:rFonts w:ascii="Courier New" w:eastAsia="SimSun" w:hAnsi="Courier New" w:cs="Courier New"/>
      <w:lang w:eastAsia="zh-CN"/>
    </w:rPr>
  </w:style>
  <w:style w:type="paragraph" w:customStyle="1" w:styleId="ConsPlusCell">
    <w:name w:val="ConsPlusCell"/>
    <w:rsid w:val="00444791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15">
    <w:name w:val="Обычный (веб)1"/>
    <w:basedOn w:val="a"/>
    <w:rsid w:val="00444791"/>
    <w:pPr>
      <w:spacing w:before="280" w:after="280"/>
      <w:jc w:val="left"/>
    </w:pPr>
    <w:rPr>
      <w:rFonts w:eastAsia="SimSun"/>
      <w:sz w:val="24"/>
      <w:szCs w:val="24"/>
      <w:lang w:eastAsia="zh-CN"/>
    </w:rPr>
  </w:style>
  <w:style w:type="paragraph" w:customStyle="1" w:styleId="26">
    <w:name w:val="Основной текст (2)"/>
    <w:basedOn w:val="a"/>
    <w:rsid w:val="00444791"/>
    <w:pPr>
      <w:widowControl w:val="0"/>
      <w:shd w:val="clear" w:color="auto" w:fill="FFFFFF"/>
      <w:spacing w:line="264" w:lineRule="exact"/>
      <w:jc w:val="center"/>
    </w:pPr>
    <w:rPr>
      <w:rFonts w:eastAsia="SimSun"/>
      <w:b/>
      <w:bCs/>
      <w:sz w:val="23"/>
      <w:szCs w:val="23"/>
      <w:lang w:eastAsia="zh-CN"/>
    </w:rPr>
  </w:style>
  <w:style w:type="paragraph" w:styleId="af5">
    <w:name w:val="No Spacing"/>
    <w:qFormat/>
    <w:rsid w:val="00444791"/>
    <w:pPr>
      <w:suppressAutoHyphens/>
    </w:pPr>
    <w:rPr>
      <w:rFonts w:eastAsia="SimSun"/>
      <w:sz w:val="24"/>
      <w:szCs w:val="24"/>
      <w:lang w:eastAsia="zh-CN"/>
    </w:rPr>
  </w:style>
  <w:style w:type="paragraph" w:customStyle="1" w:styleId="220">
    <w:name w:val="Основной текст с отступом 22"/>
    <w:basedOn w:val="a"/>
    <w:rsid w:val="00444791"/>
    <w:pPr>
      <w:spacing w:after="120" w:line="480" w:lineRule="auto"/>
      <w:ind w:left="283"/>
      <w:jc w:val="left"/>
    </w:pPr>
    <w:rPr>
      <w:rFonts w:ascii="MS Sans Serif" w:eastAsia="SimSun" w:hAnsi="MS Sans Serif" w:cs="MS Sans Serif"/>
      <w:sz w:val="20"/>
      <w:lang w:val="en-US" w:eastAsia="zh-CN"/>
    </w:rPr>
  </w:style>
  <w:style w:type="paragraph" w:customStyle="1" w:styleId="af6">
    <w:name w:val="Колонтитул"/>
    <w:basedOn w:val="a"/>
    <w:rsid w:val="00444791"/>
    <w:pPr>
      <w:suppressLineNumbers/>
      <w:tabs>
        <w:tab w:val="center" w:pos="4819"/>
        <w:tab w:val="right" w:pos="9638"/>
      </w:tabs>
      <w:jc w:val="left"/>
    </w:pPr>
    <w:rPr>
      <w:rFonts w:ascii="MS Sans Serif" w:eastAsia="SimSun" w:hAnsi="MS Sans Serif" w:cs="MS Sans Serif"/>
      <w:sz w:val="20"/>
      <w:lang w:val="en-US" w:eastAsia="zh-CN"/>
    </w:rPr>
  </w:style>
  <w:style w:type="paragraph" w:customStyle="1" w:styleId="af7">
    <w:name w:val="Содержимое таблицы"/>
    <w:basedOn w:val="a"/>
    <w:rsid w:val="00444791"/>
    <w:pPr>
      <w:widowControl w:val="0"/>
      <w:suppressLineNumbers/>
      <w:jc w:val="left"/>
    </w:pPr>
    <w:rPr>
      <w:rFonts w:ascii="MS Sans Serif" w:eastAsia="SimSun" w:hAnsi="MS Sans Serif" w:cs="MS Sans Serif"/>
      <w:sz w:val="20"/>
      <w:lang w:val="en-US" w:eastAsia="zh-CN"/>
    </w:rPr>
  </w:style>
  <w:style w:type="paragraph" w:customStyle="1" w:styleId="af8">
    <w:name w:val="Заголовок таблицы"/>
    <w:basedOn w:val="af7"/>
    <w:rsid w:val="00444791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444791"/>
    <w:pPr>
      <w:suppressAutoHyphens/>
      <w:jc w:val="left"/>
    </w:pPr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17">
    <w:name w:val="Абзац списка1"/>
    <w:basedOn w:val="a"/>
    <w:rsid w:val="00444791"/>
    <w:pPr>
      <w:suppressAutoHyphens/>
      <w:spacing w:after="200" w:line="100" w:lineRule="atLeast"/>
      <w:ind w:left="720"/>
      <w:contextualSpacing/>
      <w:jc w:val="left"/>
    </w:pPr>
    <w:rPr>
      <w:rFonts w:ascii="MS Sans Serif" w:eastAsia="SimSun" w:hAnsi="MS Sans Serif" w:cs="MS Sans Serif"/>
      <w:sz w:val="20"/>
      <w:lang w:val="en-US" w:eastAsia="zh-CN"/>
    </w:rPr>
  </w:style>
  <w:style w:type="paragraph" w:customStyle="1" w:styleId="ConsPlusTextList">
    <w:name w:val="ConsPlusTextList"/>
    <w:rsid w:val="00444791"/>
    <w:pPr>
      <w:widowControl w:val="0"/>
      <w:suppressAutoHyphens/>
    </w:pPr>
    <w:rPr>
      <w:rFonts w:ascii="Arial" w:eastAsia="0" w:hAnsi="Arial" w:cs="Arial"/>
      <w:kern w:val="2"/>
      <w:szCs w:val="24"/>
      <w:lang w:eastAsia="zh-CN" w:bidi="hi-IN"/>
    </w:rPr>
  </w:style>
  <w:style w:type="paragraph" w:customStyle="1" w:styleId="ConsPlusJurTerm">
    <w:name w:val="ConsPlusJurTerm"/>
    <w:rsid w:val="00444791"/>
    <w:pPr>
      <w:widowControl w:val="0"/>
      <w:suppressAutoHyphens/>
    </w:pPr>
    <w:rPr>
      <w:rFonts w:ascii="Tahoma" w:eastAsia="0" w:hAnsi="Tahoma" w:cs="Tahoma"/>
      <w:kern w:val="2"/>
      <w:sz w:val="26"/>
      <w:szCs w:val="24"/>
      <w:lang w:eastAsia="zh-CN" w:bidi="hi-IN"/>
    </w:rPr>
  </w:style>
  <w:style w:type="paragraph" w:customStyle="1" w:styleId="ConsPlusTitlePage">
    <w:name w:val="ConsPlusTitlePage"/>
    <w:rsid w:val="00444791"/>
    <w:pPr>
      <w:widowControl w:val="0"/>
      <w:suppressAutoHyphens/>
    </w:pPr>
    <w:rPr>
      <w:rFonts w:ascii="Tahoma" w:eastAsia="0" w:hAnsi="Tahoma" w:cs="Tahoma"/>
      <w:kern w:val="2"/>
      <w:szCs w:val="24"/>
      <w:lang w:eastAsia="zh-CN" w:bidi="hi-IN"/>
    </w:rPr>
  </w:style>
  <w:style w:type="paragraph" w:customStyle="1" w:styleId="ConsPlusDocList">
    <w:name w:val="ConsPlusDocList"/>
    <w:rsid w:val="00444791"/>
    <w:pPr>
      <w:widowControl w:val="0"/>
      <w:suppressAutoHyphens/>
    </w:pPr>
    <w:rPr>
      <w:rFonts w:ascii="Calibri" w:eastAsia="0" w:hAnsi="Calibri" w:cs="Calibri"/>
      <w:kern w:val="2"/>
      <w:sz w:val="24"/>
      <w:szCs w:val="24"/>
      <w:lang w:eastAsia="zh-CN" w:bidi="hi-IN"/>
    </w:rPr>
  </w:style>
  <w:style w:type="paragraph" w:customStyle="1" w:styleId="Caption2">
    <w:name w:val="Caption2"/>
    <w:basedOn w:val="a"/>
    <w:rsid w:val="00444791"/>
    <w:pPr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210">
    <w:name w:val="Основной текст с отступом 21"/>
    <w:basedOn w:val="a"/>
    <w:rsid w:val="00444791"/>
    <w:pPr>
      <w:spacing w:after="120" w:line="480" w:lineRule="auto"/>
      <w:ind w:left="283"/>
      <w:jc w:val="left"/>
    </w:pPr>
    <w:rPr>
      <w:rFonts w:ascii="MS Sans Serif" w:eastAsia="SimSun" w:hAnsi="MS Sans Serif" w:cs="MS Sans Serif"/>
      <w:sz w:val="20"/>
      <w:lang w:val="en-US" w:eastAsia="zh-CN"/>
    </w:rPr>
  </w:style>
  <w:style w:type="paragraph" w:customStyle="1" w:styleId="18">
    <w:name w:val="Указатель1"/>
    <w:basedOn w:val="a"/>
    <w:rsid w:val="00444791"/>
    <w:pPr>
      <w:jc w:val="left"/>
    </w:pPr>
    <w:rPr>
      <w:rFonts w:ascii="PT Astra Serif" w:eastAsia="SimSun" w:hAnsi="PT Astra Serif" w:cs="Noto Sans Devanagari"/>
      <w:sz w:val="20"/>
      <w:lang w:val="en-US" w:eastAsia="zh-CN"/>
    </w:rPr>
  </w:style>
  <w:style w:type="paragraph" w:customStyle="1" w:styleId="19">
    <w:name w:val="Название объекта1"/>
    <w:basedOn w:val="a"/>
    <w:rsid w:val="00444791"/>
    <w:pPr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27">
    <w:name w:val="Указатель2"/>
    <w:basedOn w:val="a"/>
    <w:rsid w:val="00444791"/>
    <w:pPr>
      <w:jc w:val="left"/>
    </w:pPr>
    <w:rPr>
      <w:rFonts w:ascii="PT Astra Serif" w:eastAsia="SimSun" w:hAnsi="PT Astra Serif" w:cs="Noto Sans Devanagari"/>
      <w:sz w:val="20"/>
      <w:lang w:val="en-US" w:eastAsia="zh-CN"/>
    </w:rPr>
  </w:style>
  <w:style w:type="paragraph" w:customStyle="1" w:styleId="28">
    <w:name w:val="Название объекта2"/>
    <w:basedOn w:val="a"/>
    <w:rsid w:val="00444791"/>
    <w:pPr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  <w:style w:type="paragraph" w:customStyle="1" w:styleId="Caption3">
    <w:name w:val="Caption3"/>
    <w:basedOn w:val="a"/>
    <w:rsid w:val="00444791"/>
    <w:pPr>
      <w:spacing w:before="120" w:after="120"/>
      <w:jc w:val="left"/>
    </w:pPr>
    <w:rPr>
      <w:rFonts w:ascii="PT Astra Serif" w:eastAsia="SimSun" w:hAnsi="PT Astra Serif" w:cs="Noto Sans Devanagari"/>
      <w:i/>
      <w:iCs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3F4C2BCBF47228FA5304D602A2D86F8689E379F485DEEAC08F1DF0CFA25CE78C431A0ABCCB94021560B3024FhCJCG" TargetMode="Externa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353</TotalTime>
  <Pages>41</Pages>
  <Words>12144</Words>
  <Characters>69223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55</cp:revision>
  <cp:lastPrinted>2025-05-15T07:56:00Z</cp:lastPrinted>
  <dcterms:created xsi:type="dcterms:W3CDTF">2025-05-07T06:39:00Z</dcterms:created>
  <dcterms:modified xsi:type="dcterms:W3CDTF">2025-05-15T07:58:00Z</dcterms:modified>
</cp:coreProperties>
</file>