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D58C5" w:rsidRDefault="00FD58C5" w:rsidP="00FD58C5">
      <w:pPr>
        <w:widowControl/>
        <w:autoSpaceDE/>
        <w:adjustRightInd/>
        <w:jc w:val="center"/>
        <w:rPr>
          <w:rFonts w:ascii="Times New Roman" w:hAnsi="Times New Roman" w:cs="Times New Roman"/>
          <w:b/>
          <w:bCs/>
          <w:sz w:val="24"/>
        </w:rPr>
      </w:pPr>
      <w:r>
        <w:rPr>
          <w:rFonts w:ascii="Times New Roman" w:hAnsi="Times New Roman" w:cs="Times New Roman"/>
          <w:b/>
          <w:bCs/>
          <w:sz w:val="24"/>
        </w:rPr>
        <w:t>АДМИНИСТРАЦИЯ МУНИЦИПАЛЬНОГО ОБРАЗОВАНИЯ</w:t>
      </w:r>
    </w:p>
    <w:p w:rsidR="00FD58C5" w:rsidRDefault="00FD58C5" w:rsidP="00FD58C5">
      <w:pPr>
        <w:widowControl/>
        <w:autoSpaceDE/>
        <w:adjustRightInd/>
        <w:jc w:val="center"/>
        <w:rPr>
          <w:rFonts w:ascii="Times New Roman" w:hAnsi="Times New Roman" w:cs="Times New Roman"/>
          <w:b/>
          <w:bCs/>
          <w:sz w:val="24"/>
        </w:rPr>
      </w:pPr>
      <w:r>
        <w:rPr>
          <w:rFonts w:ascii="Times New Roman" w:hAnsi="Times New Roman" w:cs="Times New Roman"/>
          <w:b/>
          <w:bCs/>
          <w:sz w:val="24"/>
        </w:rPr>
        <w:t>ПАШОЗЕРСКОЕ СЕЛЬСКОЕ ПОСЕЛЕНИЕ</w:t>
      </w:r>
    </w:p>
    <w:p w:rsidR="00FD58C5" w:rsidRDefault="00FD58C5" w:rsidP="00FD58C5">
      <w:pPr>
        <w:widowControl/>
        <w:autoSpaceDE/>
        <w:adjustRightInd/>
        <w:jc w:val="center"/>
        <w:rPr>
          <w:rFonts w:ascii="Times New Roman" w:hAnsi="Times New Roman" w:cs="Times New Roman"/>
          <w:b/>
          <w:bCs/>
          <w:sz w:val="24"/>
        </w:rPr>
      </w:pPr>
      <w:r>
        <w:rPr>
          <w:rFonts w:ascii="Times New Roman" w:hAnsi="Times New Roman" w:cs="Times New Roman"/>
          <w:b/>
          <w:bCs/>
          <w:sz w:val="24"/>
        </w:rPr>
        <w:t xml:space="preserve">ТИХВИНСКОГО МУНИЦИПАЛЬНОГО РАЙОНА </w:t>
      </w:r>
    </w:p>
    <w:p w:rsidR="00FD58C5" w:rsidRDefault="00FD58C5" w:rsidP="00FD58C5">
      <w:pPr>
        <w:widowControl/>
        <w:autoSpaceDE/>
        <w:adjustRightInd/>
        <w:jc w:val="center"/>
        <w:rPr>
          <w:rFonts w:ascii="Times New Roman" w:hAnsi="Times New Roman" w:cs="Times New Roman"/>
          <w:b/>
          <w:bCs/>
          <w:sz w:val="24"/>
        </w:rPr>
      </w:pPr>
      <w:r>
        <w:rPr>
          <w:rFonts w:ascii="Times New Roman" w:hAnsi="Times New Roman" w:cs="Times New Roman"/>
          <w:b/>
          <w:bCs/>
          <w:sz w:val="24"/>
        </w:rPr>
        <w:t>ЛЕНИНГРАДСКОЙ ОБЛАСТИ</w:t>
      </w:r>
    </w:p>
    <w:p w:rsidR="00FD58C5" w:rsidRDefault="00FD58C5" w:rsidP="00FD58C5">
      <w:pPr>
        <w:widowControl/>
        <w:autoSpaceDE/>
        <w:adjustRightInd/>
        <w:jc w:val="center"/>
        <w:rPr>
          <w:rFonts w:ascii="Times New Roman" w:hAnsi="Times New Roman" w:cs="Times New Roman"/>
          <w:b/>
          <w:bCs/>
          <w:sz w:val="24"/>
        </w:rPr>
      </w:pPr>
      <w:r>
        <w:rPr>
          <w:rFonts w:ascii="Times New Roman" w:hAnsi="Times New Roman" w:cs="Times New Roman"/>
          <w:b/>
          <w:bCs/>
          <w:sz w:val="24"/>
        </w:rPr>
        <w:t>(АДМИНИСТРАЦИЯ ПАШОЗЕРСКОГО СЕЛЬСКОГО ПОСЕЛЕНИЯ)</w:t>
      </w:r>
    </w:p>
    <w:p w:rsidR="00FD58C5" w:rsidRDefault="00FD58C5" w:rsidP="00FD58C5">
      <w:pPr>
        <w:widowControl/>
        <w:tabs>
          <w:tab w:val="left" w:pos="3495"/>
        </w:tabs>
        <w:autoSpaceDE/>
        <w:adjustRightInd/>
        <w:rPr>
          <w:rFonts w:ascii="Times New Roman" w:hAnsi="Times New Roman" w:cs="Times New Roman"/>
          <w:sz w:val="24"/>
          <w:szCs w:val="24"/>
        </w:rPr>
      </w:pPr>
    </w:p>
    <w:p w:rsidR="00FD58C5" w:rsidRDefault="00FD58C5" w:rsidP="00FD58C5">
      <w:pPr>
        <w:keepNext/>
        <w:widowControl/>
        <w:autoSpaceDE/>
        <w:adjustRightInd/>
        <w:ind w:left="2832"/>
        <w:jc w:val="both"/>
        <w:outlineLvl w:val="0"/>
        <w:rPr>
          <w:rFonts w:ascii="Times New Roman" w:hAnsi="Times New Roman" w:cs="Times New Roman"/>
          <w:b/>
          <w:sz w:val="28"/>
          <w:szCs w:val="28"/>
        </w:rPr>
      </w:pPr>
      <w:r>
        <w:rPr>
          <w:rFonts w:ascii="Times New Roman" w:hAnsi="Times New Roman" w:cs="Times New Roman"/>
          <w:b/>
          <w:sz w:val="24"/>
          <w:szCs w:val="24"/>
        </w:rPr>
        <w:t xml:space="preserve">       </w:t>
      </w:r>
      <w:r>
        <w:rPr>
          <w:rFonts w:ascii="Times New Roman" w:hAnsi="Times New Roman" w:cs="Times New Roman"/>
          <w:b/>
          <w:sz w:val="28"/>
          <w:szCs w:val="28"/>
        </w:rPr>
        <w:t>ПОСТАНОВЛЕНИЕ</w:t>
      </w:r>
    </w:p>
    <w:p w:rsidR="00FD58C5" w:rsidRDefault="00FD58C5" w:rsidP="00FD58C5">
      <w:pPr>
        <w:widowControl/>
        <w:tabs>
          <w:tab w:val="left" w:pos="567"/>
          <w:tab w:val="left" w:pos="3686"/>
        </w:tabs>
        <w:autoSpaceDE/>
        <w:adjustRightInd/>
        <w:jc w:val="both"/>
        <w:rPr>
          <w:rFonts w:ascii="Times New Roman" w:hAnsi="Times New Roman" w:cs="Times New Roman"/>
          <w:sz w:val="28"/>
          <w:szCs w:val="20"/>
        </w:rPr>
      </w:pPr>
    </w:p>
    <w:p w:rsidR="00FD58C5" w:rsidRDefault="00FD58C5" w:rsidP="00FD58C5">
      <w:pPr>
        <w:widowControl/>
        <w:autoSpaceDE/>
        <w:adjustRightInd/>
        <w:jc w:val="both"/>
        <w:rPr>
          <w:rFonts w:ascii="Times New Roman" w:hAnsi="Times New Roman" w:cs="Times New Roman"/>
          <w:b/>
          <w:sz w:val="24"/>
          <w:szCs w:val="24"/>
        </w:rPr>
      </w:pPr>
      <w:r>
        <w:rPr>
          <w:rFonts w:ascii="Times New Roman" w:hAnsi="Times New Roman" w:cs="Times New Roman"/>
          <w:sz w:val="24"/>
          <w:szCs w:val="24"/>
        </w:rPr>
        <w:t xml:space="preserve">от </w:t>
      </w:r>
      <w:r>
        <w:rPr>
          <w:rFonts w:ascii="Times New Roman" w:hAnsi="Times New Roman" w:cs="Times New Roman"/>
          <w:sz w:val="24"/>
          <w:szCs w:val="24"/>
        </w:rPr>
        <w:t>28</w:t>
      </w:r>
      <w:r>
        <w:rPr>
          <w:rFonts w:ascii="Times New Roman" w:hAnsi="Times New Roman" w:cs="Times New Roman"/>
          <w:sz w:val="24"/>
          <w:szCs w:val="24"/>
        </w:rPr>
        <w:t xml:space="preserve"> </w:t>
      </w:r>
      <w:r>
        <w:rPr>
          <w:rFonts w:ascii="Times New Roman" w:hAnsi="Times New Roman" w:cs="Times New Roman"/>
          <w:sz w:val="24"/>
          <w:szCs w:val="24"/>
        </w:rPr>
        <w:t>апреля</w:t>
      </w:r>
      <w:r>
        <w:rPr>
          <w:rFonts w:ascii="Times New Roman" w:hAnsi="Times New Roman" w:cs="Times New Roman"/>
          <w:sz w:val="24"/>
          <w:szCs w:val="24"/>
        </w:rPr>
        <w:t xml:space="preserve"> 202</w:t>
      </w:r>
      <w:r>
        <w:rPr>
          <w:rFonts w:ascii="Times New Roman" w:hAnsi="Times New Roman" w:cs="Times New Roman"/>
          <w:sz w:val="24"/>
          <w:szCs w:val="24"/>
        </w:rPr>
        <w:t>5</w:t>
      </w:r>
      <w:r>
        <w:rPr>
          <w:rFonts w:ascii="Times New Roman" w:hAnsi="Times New Roman" w:cs="Times New Roman"/>
          <w:sz w:val="24"/>
          <w:szCs w:val="24"/>
        </w:rPr>
        <w:t xml:space="preserve"> года</w:t>
      </w:r>
      <w:r>
        <w:rPr>
          <w:rFonts w:ascii="Times New Roman" w:hAnsi="Times New Roman" w:cs="Times New Roman"/>
          <w:b/>
          <w:sz w:val="24"/>
          <w:szCs w:val="24"/>
        </w:rPr>
        <w:t xml:space="preserve">                   </w:t>
      </w:r>
      <w:r>
        <w:rPr>
          <w:rFonts w:ascii="Times New Roman" w:hAnsi="Times New Roman" w:cs="Times New Roman"/>
          <w:sz w:val="24"/>
          <w:szCs w:val="24"/>
        </w:rPr>
        <w:t>№ 08-</w:t>
      </w:r>
      <w:r>
        <w:rPr>
          <w:rFonts w:ascii="Times New Roman" w:hAnsi="Times New Roman" w:cs="Times New Roman"/>
          <w:sz w:val="24"/>
          <w:szCs w:val="24"/>
        </w:rPr>
        <w:t>52</w:t>
      </w:r>
      <w:r>
        <w:rPr>
          <w:rFonts w:ascii="Times New Roman" w:hAnsi="Times New Roman" w:cs="Times New Roman"/>
          <w:sz w:val="24"/>
          <w:szCs w:val="24"/>
        </w:rPr>
        <w:t>- а</w:t>
      </w:r>
    </w:p>
    <w:p w:rsidR="00FD58C5" w:rsidRDefault="00FD58C5" w:rsidP="00FD58C5">
      <w:pPr>
        <w:jc w:val="both"/>
        <w:rPr>
          <w:rFonts w:ascii="Times New Roman" w:hAnsi="Times New Roman" w:cs="Times New Roman"/>
          <w:color w:val="000000"/>
          <w:sz w:val="24"/>
          <w:szCs w:val="24"/>
        </w:rPr>
      </w:pPr>
    </w:p>
    <w:p w:rsidR="00FD58C5" w:rsidRDefault="00FD58C5" w:rsidP="00FD58C5">
      <w:pPr>
        <w:ind w:firstLine="225"/>
        <w:jc w:val="both"/>
        <w:rPr>
          <w:rFonts w:ascii="Times New Roman" w:hAnsi="Times New Roman" w:cs="Times New Roman"/>
          <w:color w:val="000000"/>
          <w:sz w:val="24"/>
          <w:szCs w:val="24"/>
        </w:rPr>
      </w:pPr>
    </w:p>
    <w:tbl>
      <w:tblPr>
        <w:tblW w:w="0" w:type="auto"/>
        <w:tblInd w:w="105" w:type="dxa"/>
        <w:tblLayout w:type="fixed"/>
        <w:tblCellMar>
          <w:left w:w="105" w:type="dxa"/>
          <w:right w:w="105" w:type="dxa"/>
        </w:tblCellMar>
        <w:tblLook w:val="04A0" w:firstRow="1" w:lastRow="0" w:firstColumn="1" w:lastColumn="0" w:noHBand="0" w:noVBand="1"/>
      </w:tblPr>
      <w:tblGrid>
        <w:gridCol w:w="4935"/>
      </w:tblGrid>
      <w:tr w:rsidR="00FD58C5" w:rsidTr="00FD58C5">
        <w:tc>
          <w:tcPr>
            <w:tcW w:w="4935" w:type="dxa"/>
            <w:hideMark/>
          </w:tcPr>
          <w:p w:rsidR="00FD58C5" w:rsidRDefault="00FD58C5">
            <w:pPr>
              <w:spacing w:line="25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Об утверждении административного регламента администрации муниципального образования Пашозерское сельское </w:t>
            </w:r>
            <w:proofErr w:type="gramStart"/>
            <w:r>
              <w:rPr>
                <w:rFonts w:ascii="Times New Roman" w:hAnsi="Times New Roman" w:cs="Times New Roman"/>
                <w:color w:val="000000"/>
                <w:sz w:val="24"/>
                <w:szCs w:val="24"/>
              </w:rPr>
              <w:t>поселение  Тихвинского</w:t>
            </w:r>
            <w:proofErr w:type="gramEnd"/>
            <w:r>
              <w:rPr>
                <w:rFonts w:ascii="Times New Roman" w:hAnsi="Times New Roman" w:cs="Times New Roman"/>
                <w:color w:val="000000"/>
                <w:sz w:val="24"/>
                <w:szCs w:val="24"/>
              </w:rPr>
              <w:t xml:space="preserve"> муниципального района Ленинградской области по предоставлению муниципальной услуги «Предоставление разрешения (ордера) на производство</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земляных работ»</w:t>
            </w:r>
          </w:p>
        </w:tc>
      </w:tr>
    </w:tbl>
    <w:p w:rsidR="00FD58C5" w:rsidRDefault="00FD58C5" w:rsidP="00FD58C5">
      <w:pPr>
        <w:ind w:firstLine="225"/>
        <w:jc w:val="both"/>
        <w:rPr>
          <w:rFonts w:ascii="Times New Roman" w:hAnsi="Times New Roman" w:cs="Times New Roman"/>
          <w:color w:val="000000"/>
          <w:sz w:val="24"/>
          <w:szCs w:val="24"/>
        </w:rPr>
      </w:pPr>
    </w:p>
    <w:p w:rsidR="00FD58C5" w:rsidRDefault="00FD58C5" w:rsidP="00FD58C5">
      <w:pPr>
        <w:ind w:firstLine="225"/>
        <w:jc w:val="both"/>
        <w:rPr>
          <w:rFonts w:ascii="Times New Roman" w:hAnsi="Times New Roman" w:cs="Times New Roman"/>
          <w:color w:val="000000"/>
          <w:sz w:val="24"/>
          <w:szCs w:val="24"/>
        </w:rPr>
      </w:pPr>
    </w:p>
    <w:p w:rsidR="00FD58C5" w:rsidRDefault="00FD58C5" w:rsidP="00FD58C5">
      <w:pPr>
        <w:ind w:firstLine="709"/>
        <w:jc w:val="both"/>
        <w:rPr>
          <w:rFonts w:ascii="Times New Roman" w:eastAsia="Times New Roman" w:hAnsi="Times New Roman"/>
          <w:bCs/>
          <w:sz w:val="24"/>
          <w:szCs w:val="24"/>
        </w:rPr>
      </w:pPr>
      <w:r>
        <w:rPr>
          <w:rFonts w:ascii="Times New Roman" w:eastAsia="Times New Roman" w:hAnsi="Times New Roman"/>
          <w:bCs/>
          <w:sz w:val="24"/>
          <w:szCs w:val="24"/>
        </w:rPr>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Пашозерского сельского поселения от 12 апреля 2012 года № 08-38-а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Пашозерское сельское поселение Тихвинского района Ленинградской области</w:t>
      </w:r>
      <w:r>
        <w:rPr>
          <w:rFonts w:ascii="Times New Roman" w:eastAsia="Times New Roman" w:hAnsi="Times New Roman"/>
          <w:sz w:val="24"/>
          <w:szCs w:val="24"/>
        </w:rPr>
        <w:t xml:space="preserve"> </w:t>
      </w:r>
      <w:r>
        <w:rPr>
          <w:rFonts w:ascii="Times New Roman" w:eastAsia="Times New Roman" w:hAnsi="Times New Roman"/>
          <w:bCs/>
          <w:sz w:val="24"/>
          <w:szCs w:val="24"/>
        </w:rPr>
        <w:t>администрация Пашозерского сельского  поселения ПОСТАНОВЛЯЕТ:</w:t>
      </w:r>
    </w:p>
    <w:p w:rsidR="00FD58C5" w:rsidRDefault="00FD58C5" w:rsidP="00FD58C5">
      <w:pPr>
        <w:ind w:firstLine="709"/>
        <w:jc w:val="both"/>
        <w:rPr>
          <w:rFonts w:ascii="Times New Roman" w:eastAsia="Times New Roman" w:hAnsi="Times New Roman"/>
          <w:sz w:val="24"/>
          <w:szCs w:val="24"/>
        </w:rPr>
      </w:pPr>
      <w:r>
        <w:rPr>
          <w:rFonts w:ascii="Times New Roman" w:eastAsia="Times New Roman" w:hAnsi="Times New Roman"/>
          <w:sz w:val="24"/>
          <w:szCs w:val="24"/>
        </w:rPr>
        <w:t>1. Утвердить административный регламент администрации муниципального образования Пашозерское сельское поселение Тихвинского муниципального района Ленинградской области по предоставлению муниципальной услуги «</w:t>
      </w:r>
      <w:r>
        <w:rPr>
          <w:rFonts w:ascii="Times New Roman" w:eastAsia="Times New Roman" w:hAnsi="Times New Roman"/>
          <w:bCs/>
          <w:color w:val="000000"/>
          <w:sz w:val="24"/>
          <w:szCs w:val="24"/>
        </w:rPr>
        <w:t xml:space="preserve">Предоставление разрешения (ордера) </w:t>
      </w:r>
      <w:r>
        <w:rPr>
          <w:rFonts w:ascii="Times New Roman" w:eastAsia="Times New Roman" w:hAnsi="Times New Roman"/>
          <w:b/>
          <w:bCs/>
          <w:color w:val="000000"/>
          <w:sz w:val="24"/>
          <w:szCs w:val="24"/>
        </w:rPr>
        <w:t xml:space="preserve">на производство </w:t>
      </w:r>
      <w:r>
        <w:rPr>
          <w:rFonts w:ascii="Times New Roman" w:eastAsia="Times New Roman" w:hAnsi="Times New Roman"/>
          <w:bCs/>
          <w:color w:val="000000"/>
          <w:sz w:val="24"/>
          <w:szCs w:val="24"/>
        </w:rPr>
        <w:t>земляных работ</w:t>
      </w:r>
      <w:r>
        <w:rPr>
          <w:rFonts w:ascii="Times New Roman" w:eastAsia="Times New Roman" w:hAnsi="Times New Roman"/>
          <w:sz w:val="24"/>
          <w:szCs w:val="24"/>
        </w:rPr>
        <w:t>» (приложение).</w:t>
      </w:r>
    </w:p>
    <w:p w:rsidR="00FD58C5" w:rsidRDefault="00FD58C5" w:rsidP="00FD58C5">
      <w:pPr>
        <w:ind w:firstLine="709"/>
        <w:jc w:val="both"/>
        <w:rPr>
          <w:rFonts w:ascii="Times New Roman" w:eastAsia="Times New Roman" w:hAnsi="Times New Roman"/>
          <w:sz w:val="24"/>
          <w:szCs w:val="24"/>
        </w:rPr>
      </w:pPr>
      <w:r>
        <w:rPr>
          <w:rFonts w:ascii="Times New Roman" w:eastAsia="Times New Roman" w:hAnsi="Times New Roman"/>
          <w:sz w:val="24"/>
          <w:szCs w:val="24"/>
        </w:rPr>
        <w:t>2. Признать утратившим силу постановление администрации Пашозерского сельского поселения:</w:t>
      </w:r>
    </w:p>
    <w:p w:rsidR="00FD58C5" w:rsidRDefault="00FD58C5" w:rsidP="00FD58C5">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 от </w:t>
      </w:r>
      <w:r>
        <w:rPr>
          <w:rFonts w:ascii="Times New Roman" w:eastAsia="Times New Roman" w:hAnsi="Times New Roman"/>
          <w:sz w:val="24"/>
          <w:szCs w:val="24"/>
        </w:rPr>
        <w:t>25</w:t>
      </w:r>
      <w:r>
        <w:rPr>
          <w:rFonts w:ascii="Times New Roman" w:eastAsia="Times New Roman" w:hAnsi="Times New Roman"/>
          <w:sz w:val="24"/>
          <w:szCs w:val="24"/>
        </w:rPr>
        <w:t xml:space="preserve"> </w:t>
      </w:r>
      <w:r>
        <w:rPr>
          <w:rFonts w:ascii="Times New Roman" w:eastAsia="Times New Roman" w:hAnsi="Times New Roman"/>
          <w:sz w:val="24"/>
          <w:szCs w:val="24"/>
        </w:rPr>
        <w:t>декабря</w:t>
      </w:r>
      <w:r>
        <w:rPr>
          <w:rFonts w:ascii="Times New Roman" w:eastAsia="Times New Roman" w:hAnsi="Times New Roman"/>
          <w:sz w:val="24"/>
          <w:szCs w:val="24"/>
        </w:rPr>
        <w:t xml:space="preserve"> 202</w:t>
      </w:r>
      <w:r>
        <w:rPr>
          <w:rFonts w:ascii="Times New Roman" w:eastAsia="Times New Roman" w:hAnsi="Times New Roman"/>
          <w:sz w:val="24"/>
          <w:szCs w:val="24"/>
        </w:rPr>
        <w:t>4</w:t>
      </w:r>
      <w:r>
        <w:rPr>
          <w:rFonts w:ascii="Times New Roman" w:eastAsia="Times New Roman" w:hAnsi="Times New Roman"/>
          <w:sz w:val="24"/>
          <w:szCs w:val="24"/>
        </w:rPr>
        <w:t xml:space="preserve"> года</w:t>
      </w:r>
      <w:r>
        <w:rPr>
          <w:rFonts w:ascii="Times New Roman" w:eastAsia="Times New Roman" w:hAnsi="Times New Roman"/>
          <w:b/>
          <w:sz w:val="24"/>
          <w:szCs w:val="24"/>
        </w:rPr>
        <w:t xml:space="preserve"> </w:t>
      </w:r>
      <w:r>
        <w:rPr>
          <w:rFonts w:ascii="Times New Roman" w:eastAsia="Times New Roman" w:hAnsi="Times New Roman"/>
          <w:sz w:val="24"/>
          <w:szCs w:val="24"/>
        </w:rPr>
        <w:t>№ 08-</w:t>
      </w:r>
      <w:r>
        <w:rPr>
          <w:rFonts w:ascii="Times New Roman" w:eastAsia="Times New Roman" w:hAnsi="Times New Roman"/>
          <w:sz w:val="24"/>
          <w:szCs w:val="24"/>
        </w:rPr>
        <w:t>173</w:t>
      </w:r>
      <w:r>
        <w:rPr>
          <w:rFonts w:ascii="Times New Roman" w:eastAsia="Times New Roman" w:hAnsi="Times New Roman"/>
          <w:sz w:val="24"/>
          <w:szCs w:val="24"/>
        </w:rPr>
        <w:t xml:space="preserve">-а «Об утверждении административного регламента администрации муниципального образования Пашозерское сельское </w:t>
      </w:r>
      <w:proofErr w:type="gramStart"/>
      <w:r>
        <w:rPr>
          <w:rFonts w:ascii="Times New Roman" w:eastAsia="Times New Roman" w:hAnsi="Times New Roman"/>
          <w:sz w:val="24"/>
          <w:szCs w:val="24"/>
        </w:rPr>
        <w:t>поселение  Тихвинского</w:t>
      </w:r>
      <w:proofErr w:type="gramEnd"/>
      <w:r>
        <w:rPr>
          <w:rFonts w:ascii="Times New Roman" w:eastAsia="Times New Roman" w:hAnsi="Times New Roman"/>
          <w:sz w:val="24"/>
          <w:szCs w:val="24"/>
        </w:rPr>
        <w:t xml:space="preserve"> муниципального района Ленинградской области по предоставлению муниципальной услуги «Предоставление разрешения (ордера) на осуществление земляных работ»;</w:t>
      </w:r>
    </w:p>
    <w:p w:rsidR="00FD58C5" w:rsidRDefault="00FD58C5" w:rsidP="00FD58C5">
      <w:pPr>
        <w:ind w:firstLine="567"/>
        <w:jc w:val="both"/>
        <w:rPr>
          <w:rFonts w:ascii="Times New Roman" w:eastAsia="Times New Roman" w:hAnsi="Times New Roman"/>
          <w:sz w:val="24"/>
          <w:szCs w:val="24"/>
        </w:rPr>
      </w:pPr>
      <w:r>
        <w:rPr>
          <w:rFonts w:ascii="Times New Roman" w:eastAsia="Times New Roman" w:hAnsi="Times New Roman"/>
          <w:sz w:val="24"/>
          <w:szCs w:val="24"/>
        </w:rPr>
        <w:t xml:space="preserve">3. Административный регламент обнародовать путем размещения на официальном сайте Пашозерского сельского поселения в сети Интернет </w:t>
      </w:r>
      <w:r>
        <w:rPr>
          <w:rFonts w:ascii="Times New Roman" w:hAnsi="Times New Roman"/>
          <w:color w:val="000000"/>
          <w:sz w:val="24"/>
          <w:szCs w:val="24"/>
        </w:rPr>
        <w:t>http://tikhvin.org/gsp/</w:t>
      </w:r>
      <w:proofErr w:type="spellStart"/>
      <w:r>
        <w:rPr>
          <w:rFonts w:ascii="Times New Roman" w:hAnsi="Times New Roman"/>
          <w:color w:val="000000"/>
          <w:sz w:val="24"/>
          <w:szCs w:val="24"/>
          <w:lang w:val="en-US"/>
        </w:rPr>
        <w:t>pashozero</w:t>
      </w:r>
      <w:proofErr w:type="spellEnd"/>
      <w:r>
        <w:rPr>
          <w:rFonts w:ascii="Times New Roman" w:hAnsi="Times New Roman"/>
          <w:color w:val="000000"/>
          <w:sz w:val="24"/>
          <w:szCs w:val="24"/>
        </w:rPr>
        <w:t>/</w:t>
      </w:r>
      <w:r>
        <w:rPr>
          <w:rFonts w:ascii="Times New Roman" w:eastAsia="Times New Roman" w:hAnsi="Times New Roman"/>
          <w:sz w:val="24"/>
          <w:szCs w:val="24"/>
        </w:rPr>
        <w:t>.</w:t>
      </w:r>
    </w:p>
    <w:p w:rsidR="00FD58C5" w:rsidRDefault="00FD58C5" w:rsidP="00FD58C5">
      <w:pPr>
        <w:ind w:firstLine="567"/>
        <w:jc w:val="both"/>
        <w:rPr>
          <w:rFonts w:ascii="Times New Roman" w:eastAsia="Times New Roman" w:hAnsi="Times New Roman"/>
          <w:sz w:val="24"/>
          <w:szCs w:val="24"/>
        </w:rPr>
      </w:pPr>
      <w:r>
        <w:rPr>
          <w:rFonts w:ascii="Times New Roman" w:eastAsia="Times New Roman" w:hAnsi="Times New Roman"/>
          <w:sz w:val="24"/>
          <w:szCs w:val="24"/>
        </w:rPr>
        <w:t>4. Настоящее постановление вступает в силу с момента его издания.</w:t>
      </w:r>
    </w:p>
    <w:p w:rsidR="00FD58C5" w:rsidRDefault="00FD58C5" w:rsidP="00FD58C5">
      <w:pPr>
        <w:ind w:firstLine="567"/>
        <w:jc w:val="both"/>
        <w:rPr>
          <w:rFonts w:ascii="Times New Roman" w:eastAsia="Times New Roman" w:hAnsi="Times New Roman"/>
          <w:sz w:val="24"/>
          <w:szCs w:val="24"/>
        </w:rPr>
      </w:pPr>
      <w:r>
        <w:rPr>
          <w:rFonts w:ascii="Times New Roman" w:eastAsia="Times New Roman" w:hAnsi="Times New Roman"/>
          <w:sz w:val="24"/>
          <w:szCs w:val="24"/>
        </w:rPr>
        <w:t>5. Контроль за исполнением настоящего постановления оставляю за собой.</w:t>
      </w:r>
    </w:p>
    <w:p w:rsidR="00FD58C5" w:rsidRDefault="00FD58C5" w:rsidP="00FD58C5">
      <w:pPr>
        <w:jc w:val="both"/>
        <w:rPr>
          <w:rFonts w:ascii="Times New Roman" w:eastAsia="Times New Roman" w:hAnsi="Times New Roman"/>
          <w:sz w:val="24"/>
          <w:szCs w:val="24"/>
        </w:rPr>
      </w:pPr>
    </w:p>
    <w:p w:rsidR="00FD58C5" w:rsidRDefault="00FD58C5" w:rsidP="00FD58C5">
      <w:pPr>
        <w:jc w:val="both"/>
        <w:rPr>
          <w:rFonts w:ascii="Times New Roman" w:eastAsia="Times New Roman" w:hAnsi="Times New Roman"/>
          <w:sz w:val="24"/>
          <w:szCs w:val="24"/>
        </w:rPr>
      </w:pPr>
    </w:p>
    <w:p w:rsidR="00FD58C5" w:rsidRDefault="00FD58C5" w:rsidP="00FD58C5">
      <w:pPr>
        <w:jc w:val="both"/>
        <w:rPr>
          <w:rFonts w:ascii="Times New Roman" w:eastAsia="Times New Roman" w:hAnsi="Times New Roman"/>
          <w:sz w:val="24"/>
          <w:szCs w:val="24"/>
        </w:rPr>
      </w:pPr>
    </w:p>
    <w:p w:rsidR="00FD58C5" w:rsidRDefault="00FD58C5" w:rsidP="00FD58C5">
      <w:pPr>
        <w:rPr>
          <w:rFonts w:ascii="Times New Roman" w:eastAsia="Times New Roman" w:hAnsi="Times New Roman"/>
          <w:sz w:val="24"/>
          <w:szCs w:val="24"/>
        </w:rPr>
      </w:pPr>
      <w:r>
        <w:rPr>
          <w:rFonts w:ascii="Times New Roman" w:eastAsia="Times New Roman" w:hAnsi="Times New Roman"/>
          <w:sz w:val="24"/>
          <w:szCs w:val="24"/>
        </w:rPr>
        <w:t xml:space="preserve">Глава администрации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 xml:space="preserve">            </w:t>
      </w:r>
      <w:proofErr w:type="spellStart"/>
      <w:r>
        <w:rPr>
          <w:rFonts w:ascii="Times New Roman" w:eastAsia="Times New Roman" w:hAnsi="Times New Roman"/>
          <w:sz w:val="24"/>
          <w:szCs w:val="24"/>
        </w:rPr>
        <w:t>В.В.Вихров</w:t>
      </w:r>
      <w:proofErr w:type="spellEnd"/>
    </w:p>
    <w:p w:rsidR="00FD58C5" w:rsidRDefault="00FD58C5" w:rsidP="00FD58C5">
      <w:pPr>
        <w:jc w:val="right"/>
        <w:rPr>
          <w:rFonts w:ascii="Times New Roman" w:eastAsia="Times New Roman" w:hAnsi="Times New Roman"/>
          <w:sz w:val="16"/>
          <w:szCs w:val="16"/>
        </w:rPr>
      </w:pPr>
    </w:p>
    <w:p w:rsidR="00FD58C5" w:rsidRDefault="00FD58C5" w:rsidP="001C2D84">
      <w:pPr>
        <w:widowControl/>
        <w:autoSpaceDE/>
        <w:autoSpaceDN/>
        <w:adjustRightInd/>
        <w:jc w:val="center"/>
        <w:rPr>
          <w:rFonts w:ascii="Times New Roman" w:hAnsi="Times New Roman" w:cs="Times New Roman"/>
          <w:b/>
          <w:bCs/>
          <w:sz w:val="24"/>
        </w:rPr>
      </w:pPr>
    </w:p>
    <w:p w:rsidR="00EF32BE" w:rsidRPr="00334560" w:rsidRDefault="00EF32BE" w:rsidP="008E1B33">
      <w:pPr>
        <w:jc w:val="right"/>
        <w:rPr>
          <w:rFonts w:ascii="Times New Roman" w:hAnsi="Times New Roman" w:cs="Times New Roman"/>
          <w:color w:val="000000"/>
          <w:sz w:val="24"/>
          <w:szCs w:val="24"/>
        </w:rPr>
      </w:pPr>
      <w:r w:rsidRPr="00334560">
        <w:rPr>
          <w:rFonts w:ascii="Times New Roman" w:hAnsi="Times New Roman" w:cs="Times New Roman"/>
          <w:color w:val="000000"/>
          <w:sz w:val="24"/>
          <w:szCs w:val="24"/>
        </w:rPr>
        <w:lastRenderedPageBreak/>
        <w:t>УТВЕРЖДЕН</w:t>
      </w:r>
    </w:p>
    <w:p w:rsidR="00EF32BE" w:rsidRPr="00334560" w:rsidRDefault="00EF32BE" w:rsidP="008E1B33">
      <w:pPr>
        <w:jc w:val="right"/>
        <w:rPr>
          <w:rFonts w:ascii="Times New Roman" w:hAnsi="Times New Roman" w:cs="Times New Roman"/>
          <w:color w:val="000000"/>
          <w:sz w:val="24"/>
          <w:szCs w:val="24"/>
        </w:rPr>
      </w:pPr>
      <w:r w:rsidRPr="00334560">
        <w:rPr>
          <w:rFonts w:ascii="Times New Roman" w:hAnsi="Times New Roman" w:cs="Times New Roman"/>
          <w:color w:val="000000"/>
          <w:sz w:val="24"/>
          <w:szCs w:val="24"/>
        </w:rPr>
        <w:t>постановлением администрации</w:t>
      </w:r>
    </w:p>
    <w:p w:rsidR="00EF32BE" w:rsidRPr="00334560" w:rsidRDefault="00FD58C5" w:rsidP="008E1B33">
      <w:pPr>
        <w:jc w:val="right"/>
        <w:rPr>
          <w:rFonts w:ascii="Times New Roman" w:hAnsi="Times New Roman" w:cs="Times New Roman"/>
          <w:color w:val="000000"/>
          <w:sz w:val="24"/>
          <w:szCs w:val="24"/>
        </w:rPr>
      </w:pPr>
      <w:r>
        <w:rPr>
          <w:rFonts w:ascii="Times New Roman" w:hAnsi="Times New Roman" w:cs="Times New Roman"/>
          <w:color w:val="000000"/>
          <w:sz w:val="24"/>
          <w:szCs w:val="24"/>
        </w:rPr>
        <w:t>Пашозерского</w:t>
      </w:r>
      <w:r w:rsidR="008E1B33" w:rsidRPr="00334560">
        <w:rPr>
          <w:rFonts w:ascii="Times New Roman" w:hAnsi="Times New Roman" w:cs="Times New Roman"/>
          <w:color w:val="000000"/>
          <w:sz w:val="24"/>
          <w:szCs w:val="24"/>
        </w:rPr>
        <w:t xml:space="preserve"> сельского поселения</w:t>
      </w:r>
    </w:p>
    <w:p w:rsidR="00EF32BE" w:rsidRPr="00334560" w:rsidRDefault="00D64499" w:rsidP="008E1B33">
      <w:pPr>
        <w:jc w:val="right"/>
        <w:rPr>
          <w:rFonts w:ascii="Times New Roman" w:hAnsi="Times New Roman" w:cs="Times New Roman"/>
          <w:color w:val="000000"/>
          <w:sz w:val="24"/>
          <w:szCs w:val="24"/>
        </w:rPr>
      </w:pPr>
      <w:r w:rsidRPr="00334560">
        <w:rPr>
          <w:rFonts w:ascii="Times New Roman" w:hAnsi="Times New Roman" w:cs="Times New Roman"/>
          <w:color w:val="000000"/>
          <w:sz w:val="24"/>
          <w:szCs w:val="24"/>
        </w:rPr>
        <w:t xml:space="preserve">от </w:t>
      </w:r>
      <w:r w:rsidR="002D6990">
        <w:rPr>
          <w:rFonts w:ascii="Times New Roman" w:hAnsi="Times New Roman" w:cs="Times New Roman"/>
          <w:color w:val="000000"/>
          <w:sz w:val="24"/>
          <w:szCs w:val="24"/>
        </w:rPr>
        <w:t>28 апреля2025</w:t>
      </w:r>
      <w:r w:rsidR="00A10958" w:rsidRPr="00334560">
        <w:rPr>
          <w:rFonts w:ascii="Times New Roman" w:hAnsi="Times New Roman" w:cs="Times New Roman"/>
          <w:color w:val="000000"/>
          <w:sz w:val="24"/>
          <w:szCs w:val="24"/>
        </w:rPr>
        <w:t xml:space="preserve"> г. №</w:t>
      </w:r>
      <w:r w:rsidR="00BD3077" w:rsidRPr="00334560">
        <w:rPr>
          <w:rFonts w:ascii="Times New Roman" w:hAnsi="Times New Roman" w:cs="Times New Roman"/>
          <w:color w:val="000000"/>
          <w:sz w:val="24"/>
          <w:szCs w:val="24"/>
        </w:rPr>
        <w:t xml:space="preserve"> </w:t>
      </w:r>
      <w:r w:rsidR="00A10958" w:rsidRPr="00334560">
        <w:rPr>
          <w:rFonts w:ascii="Times New Roman" w:hAnsi="Times New Roman" w:cs="Times New Roman"/>
          <w:color w:val="000000"/>
          <w:sz w:val="24"/>
          <w:szCs w:val="24"/>
        </w:rPr>
        <w:t>0</w:t>
      </w:r>
      <w:r w:rsidR="00FD58C5">
        <w:rPr>
          <w:rFonts w:ascii="Times New Roman" w:hAnsi="Times New Roman" w:cs="Times New Roman"/>
          <w:color w:val="000000"/>
          <w:sz w:val="24"/>
          <w:szCs w:val="24"/>
        </w:rPr>
        <w:t>8</w:t>
      </w:r>
      <w:r w:rsidR="00A10958" w:rsidRPr="00334560">
        <w:rPr>
          <w:rFonts w:ascii="Times New Roman" w:hAnsi="Times New Roman" w:cs="Times New Roman"/>
          <w:color w:val="000000"/>
          <w:sz w:val="24"/>
          <w:szCs w:val="24"/>
        </w:rPr>
        <w:t>-</w:t>
      </w:r>
      <w:r w:rsidR="00FD58C5">
        <w:rPr>
          <w:rFonts w:ascii="Times New Roman" w:hAnsi="Times New Roman" w:cs="Times New Roman"/>
          <w:color w:val="000000"/>
          <w:sz w:val="24"/>
          <w:szCs w:val="24"/>
        </w:rPr>
        <w:t>52</w:t>
      </w:r>
      <w:r w:rsidR="00EF32BE" w:rsidRPr="00334560">
        <w:rPr>
          <w:rFonts w:ascii="Times New Roman" w:hAnsi="Times New Roman" w:cs="Times New Roman"/>
          <w:color w:val="000000"/>
          <w:sz w:val="24"/>
          <w:szCs w:val="24"/>
        </w:rPr>
        <w:t>-а</w:t>
      </w:r>
    </w:p>
    <w:p w:rsidR="00EF32BE" w:rsidRPr="00334560" w:rsidRDefault="00EF32BE" w:rsidP="008E1B33">
      <w:pPr>
        <w:jc w:val="right"/>
        <w:rPr>
          <w:rFonts w:ascii="Times New Roman" w:hAnsi="Times New Roman" w:cs="Times New Roman"/>
          <w:color w:val="000000"/>
          <w:sz w:val="24"/>
          <w:szCs w:val="24"/>
        </w:rPr>
      </w:pPr>
      <w:r w:rsidRPr="00334560">
        <w:rPr>
          <w:rFonts w:ascii="Times New Roman" w:hAnsi="Times New Roman" w:cs="Times New Roman"/>
          <w:color w:val="000000"/>
          <w:sz w:val="24"/>
          <w:szCs w:val="24"/>
        </w:rPr>
        <w:t>(приложение)</w:t>
      </w:r>
    </w:p>
    <w:p w:rsidR="00EF32BE" w:rsidRPr="00334560" w:rsidRDefault="00EF32BE">
      <w:pPr>
        <w:jc w:val="center"/>
        <w:rPr>
          <w:rFonts w:ascii="Times New Roman" w:hAnsi="Times New Roman" w:cs="Times New Roman"/>
          <w:color w:val="000000"/>
          <w:sz w:val="24"/>
          <w:szCs w:val="24"/>
        </w:rPr>
      </w:pPr>
    </w:p>
    <w:p w:rsidR="00EF32BE" w:rsidRPr="00334560" w:rsidRDefault="00EF32BE">
      <w:pPr>
        <w:jc w:val="center"/>
        <w:rPr>
          <w:rFonts w:ascii="Times New Roman" w:hAnsi="Times New Roman" w:cs="Times New Roman"/>
          <w:color w:val="000000"/>
          <w:sz w:val="24"/>
          <w:szCs w:val="24"/>
        </w:rPr>
      </w:pPr>
    </w:p>
    <w:p w:rsidR="00EF32BE" w:rsidRPr="00334560" w:rsidRDefault="00EF32BE">
      <w:pPr>
        <w:jc w:val="center"/>
        <w:rPr>
          <w:rFonts w:ascii="Times New Roman" w:hAnsi="Times New Roman" w:cs="Times New Roman"/>
          <w:b/>
          <w:bCs/>
          <w:color w:val="000000"/>
          <w:sz w:val="24"/>
          <w:szCs w:val="24"/>
        </w:rPr>
      </w:pPr>
      <w:r w:rsidRPr="00334560">
        <w:rPr>
          <w:rFonts w:ascii="Times New Roman" w:hAnsi="Times New Roman" w:cs="Times New Roman"/>
          <w:b/>
          <w:bCs/>
          <w:color w:val="000000"/>
          <w:sz w:val="24"/>
          <w:szCs w:val="24"/>
        </w:rPr>
        <w:t>Административный регламент</w:t>
      </w:r>
    </w:p>
    <w:p w:rsidR="00EF32BE" w:rsidRPr="00334560" w:rsidRDefault="00EF32BE">
      <w:pPr>
        <w:jc w:val="center"/>
        <w:rPr>
          <w:rFonts w:ascii="Times New Roman" w:hAnsi="Times New Roman" w:cs="Times New Roman"/>
          <w:b/>
          <w:bCs/>
          <w:color w:val="000000"/>
          <w:sz w:val="24"/>
          <w:szCs w:val="24"/>
        </w:rPr>
      </w:pPr>
      <w:r w:rsidRPr="00334560">
        <w:rPr>
          <w:rFonts w:ascii="Times New Roman" w:hAnsi="Times New Roman" w:cs="Times New Roman"/>
          <w:b/>
          <w:bCs/>
          <w:color w:val="000000"/>
          <w:sz w:val="24"/>
          <w:szCs w:val="24"/>
        </w:rPr>
        <w:t>администрации муниципального образования</w:t>
      </w:r>
    </w:p>
    <w:p w:rsidR="008E1B33" w:rsidRPr="00334560" w:rsidRDefault="008E1B33">
      <w:pPr>
        <w:jc w:val="center"/>
        <w:rPr>
          <w:rFonts w:ascii="Times New Roman" w:hAnsi="Times New Roman" w:cs="Times New Roman"/>
          <w:b/>
          <w:bCs/>
          <w:color w:val="000000"/>
          <w:sz w:val="24"/>
          <w:szCs w:val="24"/>
        </w:rPr>
      </w:pPr>
      <w:r w:rsidRPr="00334560">
        <w:rPr>
          <w:rFonts w:ascii="Times New Roman" w:hAnsi="Times New Roman" w:cs="Times New Roman"/>
          <w:b/>
          <w:bCs/>
          <w:color w:val="000000"/>
          <w:sz w:val="24"/>
          <w:szCs w:val="24"/>
        </w:rPr>
        <w:t xml:space="preserve">муниципального образования </w:t>
      </w:r>
      <w:r w:rsidR="00FD58C5">
        <w:rPr>
          <w:rFonts w:ascii="Times New Roman" w:hAnsi="Times New Roman" w:cs="Times New Roman"/>
          <w:b/>
          <w:bCs/>
          <w:color w:val="000000"/>
          <w:sz w:val="24"/>
          <w:szCs w:val="24"/>
        </w:rPr>
        <w:t>Пашозерское</w:t>
      </w:r>
      <w:r w:rsidRPr="00334560">
        <w:rPr>
          <w:rFonts w:ascii="Times New Roman" w:hAnsi="Times New Roman" w:cs="Times New Roman"/>
          <w:b/>
          <w:bCs/>
          <w:color w:val="000000"/>
          <w:sz w:val="24"/>
          <w:szCs w:val="24"/>
        </w:rPr>
        <w:t xml:space="preserve"> сельское поселение </w:t>
      </w:r>
    </w:p>
    <w:p w:rsidR="008E1B33" w:rsidRPr="00334560" w:rsidRDefault="008E1B33">
      <w:pPr>
        <w:jc w:val="center"/>
        <w:rPr>
          <w:rFonts w:ascii="Times New Roman" w:hAnsi="Times New Roman" w:cs="Times New Roman"/>
          <w:b/>
          <w:bCs/>
          <w:color w:val="000000"/>
          <w:sz w:val="24"/>
          <w:szCs w:val="24"/>
        </w:rPr>
      </w:pPr>
      <w:r w:rsidRPr="00334560">
        <w:rPr>
          <w:rFonts w:ascii="Times New Roman" w:hAnsi="Times New Roman" w:cs="Times New Roman"/>
          <w:b/>
          <w:bCs/>
          <w:color w:val="000000"/>
          <w:sz w:val="24"/>
          <w:szCs w:val="24"/>
        </w:rPr>
        <w:t>Тихвинского муниципального района Ленинградской области</w:t>
      </w:r>
    </w:p>
    <w:p w:rsidR="00402053" w:rsidRPr="00334560" w:rsidRDefault="008E1B33" w:rsidP="00402053">
      <w:pPr>
        <w:ind w:firstLine="709"/>
        <w:jc w:val="center"/>
        <w:rPr>
          <w:rFonts w:ascii="Times New Roman" w:hAnsi="Times New Roman"/>
          <w:b/>
          <w:sz w:val="24"/>
          <w:szCs w:val="24"/>
        </w:rPr>
      </w:pPr>
      <w:r w:rsidRPr="00334560">
        <w:rPr>
          <w:rFonts w:ascii="Times New Roman" w:hAnsi="Times New Roman" w:cs="Times New Roman"/>
          <w:b/>
          <w:bCs/>
          <w:color w:val="000000"/>
          <w:sz w:val="24"/>
          <w:szCs w:val="24"/>
        </w:rPr>
        <w:t xml:space="preserve"> </w:t>
      </w:r>
      <w:r w:rsidR="00BD3077" w:rsidRPr="00334560">
        <w:rPr>
          <w:rFonts w:ascii="Times New Roman" w:hAnsi="Times New Roman"/>
          <w:b/>
          <w:sz w:val="24"/>
          <w:szCs w:val="24"/>
        </w:rPr>
        <w:t xml:space="preserve">по </w:t>
      </w:r>
      <w:r w:rsidR="00BD3077" w:rsidRPr="00334560">
        <w:rPr>
          <w:rFonts w:ascii="Times New Roman" w:hAnsi="Times New Roman"/>
          <w:b/>
          <w:bCs/>
          <w:sz w:val="24"/>
          <w:szCs w:val="24"/>
        </w:rPr>
        <w:t xml:space="preserve">предоставлению муниципальной услуги </w:t>
      </w:r>
      <w:r w:rsidR="00402053" w:rsidRPr="00334560">
        <w:rPr>
          <w:rFonts w:ascii="Times New Roman" w:eastAsia="Times New Roman" w:hAnsi="Times New Roman"/>
          <w:b/>
          <w:sz w:val="24"/>
          <w:szCs w:val="24"/>
        </w:rPr>
        <w:t>«</w:t>
      </w:r>
      <w:r w:rsidR="00402053" w:rsidRPr="00334560">
        <w:rPr>
          <w:rFonts w:ascii="Times New Roman" w:hAnsi="Times New Roman"/>
          <w:b/>
          <w:sz w:val="24"/>
          <w:szCs w:val="24"/>
        </w:rPr>
        <w:t xml:space="preserve">Предоставление разрешения (ордера) на производство земляных работ </w:t>
      </w:r>
    </w:p>
    <w:p w:rsidR="00402053" w:rsidRPr="00334560" w:rsidRDefault="00402053" w:rsidP="00402053">
      <w:pPr>
        <w:tabs>
          <w:tab w:val="num" w:pos="720"/>
        </w:tabs>
        <w:ind w:right="-5"/>
        <w:jc w:val="both"/>
        <w:rPr>
          <w:rFonts w:ascii="Times New Roman" w:eastAsia="Times New Roman" w:hAnsi="Times New Roman"/>
          <w:sz w:val="24"/>
          <w:szCs w:val="24"/>
        </w:rPr>
      </w:pPr>
    </w:p>
    <w:p w:rsidR="00402053" w:rsidRPr="00334560" w:rsidRDefault="00402053" w:rsidP="00402053">
      <w:pPr>
        <w:suppressAutoHyphens/>
        <w:ind w:hanging="142"/>
        <w:contextualSpacing/>
        <w:jc w:val="center"/>
        <w:rPr>
          <w:rFonts w:ascii="Times New Roman" w:eastAsia="Times New Roman" w:hAnsi="Times New Roman"/>
          <w:b/>
          <w:bCs/>
          <w:sz w:val="24"/>
          <w:szCs w:val="24"/>
          <w:lang w:eastAsia="zh-CN"/>
        </w:rPr>
      </w:pPr>
    </w:p>
    <w:p w:rsidR="00402053" w:rsidRPr="00334560" w:rsidRDefault="00402053" w:rsidP="00402053">
      <w:pPr>
        <w:numPr>
          <w:ilvl w:val="0"/>
          <w:numId w:val="12"/>
        </w:numPr>
        <w:suppressAutoHyphens/>
        <w:autoSpaceDN/>
        <w:adjustRightInd/>
        <w:contextualSpacing/>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Общие положения</w:t>
      </w:r>
    </w:p>
    <w:p w:rsidR="00402053" w:rsidRPr="00334560" w:rsidRDefault="00402053" w:rsidP="00402053">
      <w:pPr>
        <w:suppressAutoHyphens/>
        <w:ind w:left="-142"/>
        <w:contextualSpacing/>
        <w:jc w:val="center"/>
        <w:rPr>
          <w:rFonts w:ascii="Times New Roman" w:eastAsia="Times New Roman" w:hAnsi="Times New Roman"/>
          <w:b/>
          <w:bCs/>
          <w:sz w:val="24"/>
          <w:szCs w:val="24"/>
          <w:lang w:eastAsia="zh-CN"/>
        </w:rPr>
      </w:pPr>
    </w:p>
    <w:p w:rsidR="00402053" w:rsidRPr="00334560" w:rsidRDefault="00402053" w:rsidP="00402053">
      <w:pPr>
        <w:suppressAutoHyphens/>
        <w:jc w:val="both"/>
        <w:rPr>
          <w:rFonts w:ascii="Times New Roman" w:eastAsia="Times New Roman" w:hAnsi="Times New Roman"/>
          <w:spacing w:val="-4"/>
          <w:sz w:val="24"/>
          <w:szCs w:val="24"/>
          <w:lang w:eastAsia="zh-CN"/>
        </w:rPr>
      </w:pPr>
      <w:r w:rsidRPr="00334560">
        <w:rPr>
          <w:rFonts w:ascii="Times New Roman" w:eastAsia="Times New Roman" w:hAnsi="Times New Roman"/>
          <w:color w:val="0070C0"/>
          <w:sz w:val="24"/>
          <w:szCs w:val="24"/>
          <w:lang w:eastAsia="zh-CN"/>
        </w:rPr>
        <w:t xml:space="preserve">          </w:t>
      </w:r>
      <w:r w:rsidRPr="00334560">
        <w:rPr>
          <w:rFonts w:ascii="Times New Roman" w:eastAsia="Times New Roman" w:hAnsi="Times New Roman"/>
          <w:sz w:val="24"/>
          <w:szCs w:val="24"/>
          <w:lang w:eastAsia="zh-CN"/>
        </w:rPr>
        <w:t xml:space="preserve">1.1. Наименование муниципальной услуги </w:t>
      </w:r>
      <w:r w:rsidRPr="00334560">
        <w:rPr>
          <w:rFonts w:ascii="Times New Roman" w:eastAsia="Times New Roman" w:hAnsi="Times New Roman"/>
          <w:spacing w:val="-4"/>
          <w:sz w:val="24"/>
          <w:szCs w:val="24"/>
          <w:lang w:eastAsia="zh-CN"/>
        </w:rPr>
        <w:t xml:space="preserve">«Предоставление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 xml:space="preserve">земляных работ». </w:t>
      </w:r>
    </w:p>
    <w:p w:rsidR="00402053" w:rsidRPr="00334560" w:rsidRDefault="00402053" w:rsidP="00402053">
      <w:pPr>
        <w:suppressAutoHyphens/>
        <w:ind w:firstLine="7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Административный регламент предоставления муниципальной услуги по </w:t>
      </w:r>
      <w:r w:rsidRPr="00334560">
        <w:rPr>
          <w:rFonts w:ascii="Times New Roman" w:eastAsia="Times New Roman" w:hAnsi="Times New Roman"/>
          <w:color w:val="000000"/>
          <w:sz w:val="24"/>
          <w:szCs w:val="24"/>
          <w:lang w:eastAsia="x-none"/>
        </w:rPr>
        <w:t xml:space="preserve">предоставлению разрешений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color w:val="000000"/>
          <w:sz w:val="24"/>
          <w:szCs w:val="24"/>
          <w:lang w:eastAsia="x-none"/>
        </w:rPr>
        <w:t xml:space="preserve">земляных работ </w:t>
      </w:r>
      <w:r w:rsidRPr="00334560">
        <w:rPr>
          <w:rFonts w:ascii="Times New Roman" w:eastAsia="Times New Roman" w:hAnsi="Times New Roman"/>
          <w:sz w:val="24"/>
          <w:szCs w:val="24"/>
          <w:lang w:eastAsia="zh-CN"/>
        </w:rPr>
        <w:t xml:space="preserve"> (далее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02053" w:rsidRPr="00334560" w:rsidRDefault="00402053" w:rsidP="00402053">
      <w:pPr>
        <w:suppressAutoHyphens/>
        <w:ind w:firstLine="7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Муниципальная услуга предоставляется в случае осуществления земляных работ при строительстве, реконструкции и ремонте сетей инженерно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аварийно – восстановительном ремонте,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 на территории муниципального образования </w:t>
      </w:r>
      <w:r w:rsidR="00FD58C5">
        <w:rPr>
          <w:rFonts w:ascii="Times New Roman" w:eastAsia="Times New Roman" w:hAnsi="Times New Roman"/>
          <w:sz w:val="24"/>
          <w:szCs w:val="24"/>
          <w:lang w:eastAsia="zh-CN"/>
        </w:rPr>
        <w:t>Пашозерское</w:t>
      </w:r>
      <w:r w:rsidRPr="00334560">
        <w:rPr>
          <w:rFonts w:ascii="Times New Roman" w:eastAsia="Times New Roman" w:hAnsi="Times New Roman"/>
          <w:sz w:val="24"/>
          <w:szCs w:val="24"/>
          <w:lang w:eastAsia="zh-CN"/>
        </w:rPr>
        <w:t xml:space="preserve"> сельское поселение  Тихвинского муниципального района Ленинградской области</w:t>
      </w:r>
      <w:r w:rsidRPr="00334560">
        <w:rPr>
          <w:rFonts w:ascii="Times New Roman" w:eastAsia="Times New Roman" w:hAnsi="Times New Roman"/>
          <w:i/>
          <w:sz w:val="24"/>
          <w:szCs w:val="24"/>
          <w:lang w:eastAsia="zh-CN"/>
        </w:rPr>
        <w:t xml:space="preserve"> </w:t>
      </w:r>
      <w:r w:rsidRPr="00334560">
        <w:rPr>
          <w:rFonts w:ascii="Times New Roman" w:eastAsia="Times New Roman" w:hAnsi="Times New Roman"/>
          <w:sz w:val="24"/>
          <w:szCs w:val="24"/>
          <w:lang w:eastAsia="zh-CN"/>
        </w:rPr>
        <w:t>и продлении сроков осуществления земляных работ.</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val="x-none" w:eastAsia="zh-CN"/>
        </w:rPr>
        <w:t xml:space="preserve">1.2.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w:t>
      </w:r>
      <w:r w:rsidRPr="00334560">
        <w:rPr>
          <w:rFonts w:ascii="Times New Roman" w:eastAsia="Times New Roman" w:hAnsi="Times New Roman"/>
          <w:sz w:val="24"/>
          <w:szCs w:val="24"/>
          <w:lang w:eastAsia="zh-CN"/>
        </w:rPr>
        <w:t xml:space="preserve">в том числе </w:t>
      </w:r>
      <w:r w:rsidRPr="00334560">
        <w:rPr>
          <w:rFonts w:ascii="Times New Roman" w:eastAsia="Times New Roman" w:hAnsi="Times New Roman"/>
          <w:sz w:val="24"/>
          <w:szCs w:val="24"/>
          <w:lang w:val="x-none" w:eastAsia="zh-CN"/>
        </w:rPr>
        <w:t>зарегистрированные в качестве индивидуальных предпринимателей, являющиеся заказчиками (уполномоченные заказчиком) проведения земляных работ (далее – заявители).</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Представлять интересы заявителя имеют право:</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 от имени физических лиц</w:t>
      </w:r>
      <w:r w:rsidRPr="00334560">
        <w:rPr>
          <w:rFonts w:ascii="Times New Roman" w:eastAsia="Times New Roman" w:hAnsi="Times New Roman"/>
          <w:sz w:val="24"/>
          <w:szCs w:val="24"/>
        </w:rPr>
        <w:t>, в том числе зарегистрированных в качестве индивидуальных предпринимателей</w:t>
      </w:r>
      <w:r w:rsidRPr="00334560">
        <w:rPr>
          <w:rFonts w:ascii="Times New Roman" w:eastAsia="Times New Roman" w:hAnsi="Times New Roman"/>
          <w:sz w:val="24"/>
          <w:szCs w:val="24"/>
          <w:lang w:val="x-none"/>
        </w:rPr>
        <w:t>:</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lastRenderedPageBreak/>
        <w:t>представители, действующие в силу полномочий, основанных на доверенности</w:t>
      </w:r>
      <w:r w:rsidRPr="00334560">
        <w:rPr>
          <w:rFonts w:ascii="Times New Roman" w:eastAsia="Times New Roman" w:hAnsi="Times New Roman"/>
          <w:sz w:val="24"/>
          <w:szCs w:val="24"/>
        </w:rPr>
        <w:t xml:space="preserve">, </w:t>
      </w:r>
      <w:r w:rsidRPr="00334560">
        <w:rPr>
          <w:rFonts w:ascii="Times New Roman" w:eastAsia="Times New Roman" w:hAnsi="Times New Roman"/>
          <w:sz w:val="24"/>
          <w:szCs w:val="24"/>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34560">
        <w:rPr>
          <w:rFonts w:ascii="Times New Roman" w:eastAsia="Times New Roman" w:hAnsi="Times New Roman"/>
          <w:sz w:val="24"/>
          <w:szCs w:val="24"/>
          <w:lang w:val="x-none"/>
        </w:rPr>
        <w:t>;</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 от имени юридических лиц:</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представители, действующие в соответствии с законом или учредительными документами от имени заявителя без доверенности;</w:t>
      </w:r>
    </w:p>
    <w:p w:rsidR="00402053" w:rsidRPr="00334560" w:rsidRDefault="00402053" w:rsidP="00402053">
      <w:pPr>
        <w:tabs>
          <w:tab w:val="left" w:pos="142"/>
          <w:tab w:val="left" w:pos="284"/>
          <w:tab w:val="left" w:pos="1418"/>
        </w:tabs>
        <w:ind w:firstLine="709"/>
        <w:contextualSpacing/>
        <w:jc w:val="both"/>
        <w:rPr>
          <w:rFonts w:ascii="Times New Roman" w:eastAsia="Times New Roman" w:hAnsi="Times New Roman"/>
          <w:sz w:val="24"/>
          <w:szCs w:val="24"/>
          <w:lang w:val="x-none"/>
        </w:rPr>
      </w:pPr>
      <w:r w:rsidRPr="00334560">
        <w:rPr>
          <w:rFonts w:ascii="Times New Roman" w:eastAsia="Times New Roman" w:hAnsi="Times New Roman"/>
          <w:sz w:val="24"/>
          <w:szCs w:val="24"/>
          <w:lang w:val="x-none"/>
        </w:rPr>
        <w:t>представители, действующие от имени заявителя в силу полномочий на основании доверенности или договора.</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1.2.1. Муниципальную услугу предоставляет администрация муниципального образования </w:t>
      </w:r>
      <w:r w:rsidR="00FD58C5">
        <w:rPr>
          <w:rFonts w:ascii="Times New Roman" w:eastAsia="Times New Roman" w:hAnsi="Times New Roman"/>
          <w:sz w:val="24"/>
          <w:szCs w:val="24"/>
          <w:lang w:eastAsia="zh-CN"/>
        </w:rPr>
        <w:t>Пашозерское</w:t>
      </w:r>
      <w:r w:rsidRPr="00334560">
        <w:rPr>
          <w:rFonts w:ascii="Times New Roman" w:eastAsia="Times New Roman" w:hAnsi="Times New Roman"/>
          <w:sz w:val="24"/>
          <w:szCs w:val="24"/>
          <w:lang w:eastAsia="zh-CN"/>
        </w:rPr>
        <w:t xml:space="preserve"> сельское </w:t>
      </w:r>
      <w:proofErr w:type="gramStart"/>
      <w:r w:rsidRPr="00334560">
        <w:rPr>
          <w:rFonts w:ascii="Times New Roman" w:eastAsia="Times New Roman" w:hAnsi="Times New Roman"/>
          <w:sz w:val="24"/>
          <w:szCs w:val="24"/>
          <w:lang w:eastAsia="zh-CN"/>
        </w:rPr>
        <w:t>поселение  Тихвинского</w:t>
      </w:r>
      <w:proofErr w:type="gramEnd"/>
      <w:r w:rsidRPr="00334560">
        <w:rPr>
          <w:rFonts w:ascii="Times New Roman" w:eastAsia="Times New Roman" w:hAnsi="Times New Roman"/>
          <w:sz w:val="24"/>
          <w:szCs w:val="24"/>
          <w:lang w:eastAsia="zh-CN"/>
        </w:rPr>
        <w:t xml:space="preserve"> муниципального района Ленинградской области муниципального района Ленинградской области (далее - Администрация).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Оказание муниципальной услуги осуществляется </w:t>
      </w:r>
      <w:r w:rsidRPr="00334560">
        <w:rPr>
          <w:rFonts w:ascii="Times New Roman" w:eastAsia="Times New Roman" w:hAnsi="Times New Roman"/>
          <w:color w:val="000000"/>
          <w:sz w:val="24"/>
          <w:szCs w:val="24"/>
          <w:lang w:eastAsia="zh-CN"/>
        </w:rPr>
        <w:t>в предоставлении</w:t>
      </w:r>
      <w:r w:rsidRPr="00334560">
        <w:rPr>
          <w:rFonts w:ascii="Times New Roman" w:eastAsia="Times New Roman" w:hAnsi="Times New Roman"/>
          <w:sz w:val="24"/>
          <w:szCs w:val="24"/>
          <w:lang w:eastAsia="zh-CN"/>
        </w:rPr>
        <w:t xml:space="preserve">, продлении, закрытии (исполнении) разрешения (ордера) </w:t>
      </w:r>
      <w:r w:rsidRPr="00334560">
        <w:rPr>
          <w:rFonts w:ascii="Times New Roman" w:eastAsia="Times New Roman" w:hAnsi="Times New Roman"/>
          <w:sz w:val="24"/>
          <w:szCs w:val="24"/>
          <w:shd w:val="clear" w:color="auto" w:fill="FBFCFD"/>
          <w:lang w:eastAsia="zh-CN"/>
        </w:rPr>
        <w:t xml:space="preserve">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земляных работ, представляющим собой документ, дающий право осуществлять производство земляных работ, их продление и закрытие </w:t>
      </w:r>
      <w:r w:rsidRPr="00334560">
        <w:rPr>
          <w:rFonts w:ascii="Times New Roman" w:eastAsia="Times New Roman" w:hAnsi="Times New Roman"/>
          <w:sz w:val="24"/>
          <w:szCs w:val="24"/>
          <w:lang w:eastAsia="zh-CN"/>
        </w:rPr>
        <w:t>(исполнение)</w:t>
      </w:r>
      <w:r w:rsidRPr="00334560">
        <w:rPr>
          <w:rFonts w:ascii="Times New Roman" w:eastAsia="Times New Roman" w:hAnsi="Times New Roman"/>
          <w:color w:val="FF0000"/>
          <w:sz w:val="24"/>
          <w:szCs w:val="24"/>
          <w:lang w:eastAsia="zh-CN"/>
        </w:rPr>
        <w:t xml:space="preserve"> </w:t>
      </w:r>
      <w:r w:rsidRPr="00334560">
        <w:rPr>
          <w:rFonts w:ascii="Times New Roman" w:eastAsia="Times New Roman" w:hAnsi="Times New Roman"/>
          <w:sz w:val="24"/>
          <w:szCs w:val="24"/>
          <w:shd w:val="clear" w:color="auto" w:fill="FBFCFD"/>
          <w:lang w:eastAsia="zh-CN"/>
        </w:rPr>
        <w:t>при производстве работ, предусмотренных в абзаце третьем пункта 1.1. настоящего административного регламента</w:t>
      </w:r>
      <w:r w:rsidRPr="00334560">
        <w:rPr>
          <w:rFonts w:ascii="Times New Roman" w:eastAsia="Times New Roman" w:hAnsi="Times New Roman"/>
          <w:sz w:val="24"/>
          <w:szCs w:val="24"/>
          <w:lang w:eastAsia="zh-CN"/>
        </w:rPr>
        <w:t>.</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1.2.3.3.  инженерные  изыскания;</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1.2.3.6. аварийно-восстановительный ремонт сетей инженерно-технического обеспечения, сооружений;</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1.2.3.8. проведение работ по сохранению объектов культурного наследия (в том числе, проведение археологических полевых работ);</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1.2.3.9. 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w:t>
      </w:r>
      <w:r w:rsidRPr="00334560">
        <w:rPr>
          <w:rFonts w:ascii="Times New Roman" w:eastAsia="Times New Roman" w:hAnsi="Times New Roman"/>
          <w:sz w:val="24"/>
          <w:szCs w:val="24"/>
        </w:rPr>
        <w:lastRenderedPageBreak/>
        <w:t>газонов;</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1.2.3.10. установка опор информационных и рекламных конструкций;</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1.2.3.12. строительство объектов, предназначенных для транспортировки природного газа под давлением до 1,2 </w:t>
      </w:r>
      <w:proofErr w:type="spellStart"/>
      <w:r w:rsidRPr="00334560">
        <w:rPr>
          <w:rFonts w:ascii="Times New Roman" w:eastAsia="Times New Roman" w:hAnsi="Times New Roman"/>
          <w:sz w:val="24"/>
          <w:szCs w:val="24"/>
        </w:rPr>
        <w:t>мегапаскаля</w:t>
      </w:r>
      <w:proofErr w:type="spellEnd"/>
      <w:r w:rsidRPr="00334560">
        <w:rPr>
          <w:rFonts w:ascii="Times New Roman" w:eastAsia="Times New Roman" w:hAnsi="Times New Roman"/>
          <w:sz w:val="24"/>
          <w:szCs w:val="24"/>
        </w:rPr>
        <w:t xml:space="preserve"> включительно для целей газификации муниципального образования </w:t>
      </w:r>
      <w:r w:rsidR="00FD58C5">
        <w:rPr>
          <w:rFonts w:ascii="Times New Roman" w:eastAsia="Times New Roman" w:hAnsi="Times New Roman"/>
          <w:sz w:val="24"/>
          <w:szCs w:val="24"/>
        </w:rPr>
        <w:t>Пашозерское</w:t>
      </w:r>
      <w:r w:rsidRPr="00334560">
        <w:rPr>
          <w:rFonts w:ascii="Times New Roman" w:eastAsia="Times New Roman" w:hAnsi="Times New Roman"/>
          <w:sz w:val="24"/>
          <w:szCs w:val="24"/>
        </w:rPr>
        <w:t xml:space="preserve"> сельское </w:t>
      </w:r>
      <w:proofErr w:type="gramStart"/>
      <w:r w:rsidRPr="00334560">
        <w:rPr>
          <w:rFonts w:ascii="Times New Roman" w:eastAsia="Times New Roman" w:hAnsi="Times New Roman"/>
          <w:sz w:val="24"/>
          <w:szCs w:val="24"/>
        </w:rPr>
        <w:t>поселение  Тихвинского</w:t>
      </w:r>
      <w:proofErr w:type="gramEnd"/>
      <w:r w:rsidRPr="00334560">
        <w:rPr>
          <w:rFonts w:ascii="Times New Roman" w:eastAsia="Times New Roman" w:hAnsi="Times New Roman"/>
          <w:sz w:val="24"/>
          <w:szCs w:val="24"/>
        </w:rPr>
        <w:t xml:space="preserve"> муниципального района Ленинградской области в рамках региональной программы газификации.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на сайте Администрации;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334560">
        <w:rPr>
          <w:rFonts w:ascii="Times New Roman" w:eastAsia="Times New Roman" w:hAnsi="Times New Roman"/>
          <w:sz w:val="24"/>
          <w:szCs w:val="24"/>
        </w:rPr>
        <w:t xml:space="preserve">www.gu.lenobl.ru/ </w:t>
      </w:r>
      <w:hyperlink r:id="rId8" w:history="1">
        <w:r w:rsidRPr="00334560">
          <w:rPr>
            <w:rFonts w:ascii="Times New Roman" w:eastAsia="Times New Roman" w:hAnsi="Times New Roman"/>
            <w:sz w:val="24"/>
            <w:szCs w:val="24"/>
          </w:rPr>
          <w:t>www.gosuslugi.ru</w:t>
        </w:r>
      </w:hyperlink>
      <w:r w:rsidRPr="00334560">
        <w:rPr>
          <w:rFonts w:ascii="Times New Roman" w:eastAsia="Times New Roman" w:hAnsi="Times New Roman"/>
          <w:sz w:val="24"/>
          <w:szCs w:val="24"/>
        </w:rPr>
        <w:t>.</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rsidR="00402053" w:rsidRPr="00334560" w:rsidRDefault="00402053" w:rsidP="00402053">
      <w:pPr>
        <w:ind w:firstLine="709"/>
        <w:jc w:val="both"/>
        <w:rPr>
          <w:rFonts w:ascii="Times New Roman" w:eastAsia="Times New Roman" w:hAnsi="Times New Roman"/>
          <w:sz w:val="24"/>
          <w:szCs w:val="24"/>
          <w:lang w:eastAsia="zh-CN"/>
        </w:rPr>
      </w:pPr>
    </w:p>
    <w:p w:rsidR="00402053" w:rsidRPr="00334560" w:rsidRDefault="00402053" w:rsidP="00402053">
      <w:pPr>
        <w:suppressAutoHyphens/>
        <w:contextualSpacing/>
        <w:jc w:val="center"/>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2. Стандарт предоставления муниципальной услуги</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2.1. Наименование муниципальной услуги: </w:t>
      </w:r>
      <w:r w:rsidRPr="00334560">
        <w:rPr>
          <w:rFonts w:ascii="Times New Roman" w:eastAsia="Times New Roman" w:hAnsi="Times New Roman"/>
          <w:spacing w:val="-4"/>
          <w:sz w:val="24"/>
          <w:szCs w:val="24"/>
          <w:lang w:eastAsia="zh-CN"/>
        </w:rPr>
        <w:t xml:space="preserve">«Предоставление разрешения (ордера) на </w:t>
      </w:r>
      <w:r w:rsidRPr="00334560">
        <w:rPr>
          <w:rFonts w:ascii="Times New Roman" w:hAnsi="Times New Roman"/>
          <w:b/>
          <w:sz w:val="24"/>
          <w:szCs w:val="24"/>
        </w:rPr>
        <w:t xml:space="preserve">производство </w:t>
      </w:r>
      <w:r w:rsidRPr="00334560">
        <w:rPr>
          <w:rFonts w:ascii="Times New Roman" w:eastAsia="Times New Roman" w:hAnsi="Times New Roman"/>
          <w:spacing w:val="-4"/>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bookmarkStart w:id="0" w:name="sub_1022"/>
      <w:r w:rsidRPr="00334560">
        <w:rPr>
          <w:rFonts w:ascii="Times New Roman" w:eastAsia="Times New Roman" w:hAnsi="Times New Roman"/>
          <w:sz w:val="24"/>
          <w:szCs w:val="24"/>
          <w:lang w:eastAsia="zh-CN"/>
        </w:rPr>
        <w:t>Муниципальную услугу предоставляет: Администрация ОМСУ.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Заявление на получение муниципальной услуги с комплектом документов принимаются: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при личной явке:</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ОМСУ;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филиалах, отделах, удаленных рабочих местах ГБУ ЛО «МФЦ»;</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без личной явки: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электронной форме через личный кабинет заявителя на ПГУ/ ЕПГУ.</w:t>
      </w:r>
    </w:p>
    <w:bookmarkEnd w:id="0"/>
    <w:p w:rsidR="00402053" w:rsidRPr="00334560" w:rsidRDefault="00402053" w:rsidP="00402053">
      <w:pPr>
        <w:ind w:firstLine="709"/>
        <w:jc w:val="both"/>
        <w:rPr>
          <w:rFonts w:ascii="Times New Roman" w:hAnsi="Times New Roman"/>
          <w:sz w:val="24"/>
          <w:szCs w:val="24"/>
        </w:rPr>
      </w:pPr>
      <w:r w:rsidRPr="00334560">
        <w:rPr>
          <w:rFonts w:ascii="Times New Roman" w:eastAsia="Times New Roman" w:hAnsi="Times New Roman"/>
          <w:sz w:val="24"/>
          <w:szCs w:val="24"/>
          <w:lang w:eastAsia="zh-CN"/>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w:t>
      </w:r>
      <w:r w:rsidRPr="00334560">
        <w:rPr>
          <w:rFonts w:ascii="Times New Roman" w:hAnsi="Times New Roman"/>
          <w:sz w:val="24"/>
          <w:szCs w:val="24"/>
        </w:rPr>
        <w:lastRenderedPageBreak/>
        <w:t xml:space="preserve">предусмотренных </w:t>
      </w:r>
      <w:hyperlink r:id="rId9" w:history="1">
        <w:r w:rsidRPr="00334560">
          <w:rPr>
            <w:rFonts w:ascii="Times New Roman" w:hAnsi="Times New Roman"/>
            <w:sz w:val="24"/>
            <w:szCs w:val="24"/>
          </w:rPr>
          <w:t>статьями 9</w:t>
        </w:r>
      </w:hyperlink>
      <w:r w:rsidRPr="00334560">
        <w:rPr>
          <w:rFonts w:ascii="Times New Roman" w:hAnsi="Times New Roman"/>
          <w:sz w:val="24"/>
          <w:szCs w:val="24"/>
        </w:rPr>
        <w:t xml:space="preserve">, </w:t>
      </w:r>
      <w:hyperlink r:id="rId10" w:history="1">
        <w:r w:rsidRPr="00334560">
          <w:rPr>
            <w:rFonts w:ascii="Times New Roman" w:hAnsi="Times New Roman"/>
            <w:sz w:val="24"/>
            <w:szCs w:val="24"/>
          </w:rPr>
          <w:t>10</w:t>
        </w:r>
      </w:hyperlink>
      <w:r w:rsidRPr="00334560">
        <w:rPr>
          <w:rFonts w:ascii="Times New Roman" w:hAnsi="Times New Roman"/>
          <w:sz w:val="24"/>
          <w:szCs w:val="24"/>
        </w:rPr>
        <w:t xml:space="preserve"> и </w:t>
      </w:r>
      <w:hyperlink r:id="rId11" w:history="1">
        <w:r w:rsidRPr="00334560">
          <w:rPr>
            <w:rFonts w:ascii="Times New Roman" w:hAnsi="Times New Roman"/>
            <w:sz w:val="24"/>
            <w:szCs w:val="24"/>
          </w:rPr>
          <w:t>14</w:t>
        </w:r>
      </w:hyperlink>
      <w:r w:rsidRPr="00334560">
        <w:rPr>
          <w:rFonts w:ascii="Times New Roman"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334560">
        <w:rPr>
          <w:rFonts w:ascii="Times New Roman" w:eastAsia="Times New Roman" w:hAnsi="Times New Roman"/>
          <w:sz w:val="24"/>
          <w:szCs w:val="24"/>
          <w:lang w:eastAsia="zh-CN"/>
        </w:rPr>
        <w:t>(при наличии технической возможности).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34560">
        <w:rPr>
          <w:rFonts w:ascii="Times New Roman" w:eastAsia="Times New Roman" w:hAnsi="Times New Roman"/>
          <w:sz w:val="24"/>
          <w:szCs w:val="24"/>
          <w:lang w:eastAsia="zh-CN"/>
        </w:rPr>
        <w:br/>
        <w:t>о физическом лице в указанных информационных системах;</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 </w:t>
      </w:r>
      <w:r w:rsidRPr="00334560">
        <w:rPr>
          <w:rFonts w:ascii="Times New Roman" w:hAnsi="Times New Roman"/>
          <w:sz w:val="24"/>
          <w:szCs w:val="24"/>
        </w:rPr>
        <w:t xml:space="preserve">информационных технологий, предусмотренных </w:t>
      </w:r>
      <w:hyperlink r:id="rId12" w:history="1">
        <w:r w:rsidRPr="00334560">
          <w:rPr>
            <w:rFonts w:ascii="Times New Roman" w:hAnsi="Times New Roman"/>
            <w:sz w:val="24"/>
            <w:szCs w:val="24"/>
          </w:rPr>
          <w:t>статьями 9</w:t>
        </w:r>
      </w:hyperlink>
      <w:r w:rsidRPr="00334560">
        <w:rPr>
          <w:rFonts w:ascii="Times New Roman" w:hAnsi="Times New Roman"/>
          <w:sz w:val="24"/>
          <w:szCs w:val="24"/>
        </w:rPr>
        <w:t xml:space="preserve">, </w:t>
      </w:r>
      <w:hyperlink r:id="rId13" w:history="1">
        <w:r w:rsidRPr="00334560">
          <w:rPr>
            <w:rFonts w:ascii="Times New Roman" w:hAnsi="Times New Roman"/>
            <w:sz w:val="24"/>
            <w:szCs w:val="24"/>
          </w:rPr>
          <w:t>10</w:t>
        </w:r>
      </w:hyperlink>
      <w:r w:rsidRPr="00334560">
        <w:rPr>
          <w:rFonts w:ascii="Times New Roman" w:hAnsi="Times New Roman"/>
          <w:sz w:val="24"/>
          <w:szCs w:val="24"/>
        </w:rPr>
        <w:t xml:space="preserve"> и </w:t>
      </w:r>
      <w:hyperlink r:id="rId14" w:history="1">
        <w:r w:rsidRPr="00334560">
          <w:rPr>
            <w:rFonts w:ascii="Times New Roman" w:hAnsi="Times New Roman"/>
            <w:sz w:val="24"/>
            <w:szCs w:val="24"/>
          </w:rPr>
          <w:t>14</w:t>
        </w:r>
      </w:hyperlink>
      <w:r w:rsidRPr="00334560">
        <w:rPr>
          <w:rFonts w:ascii="Times New Roman" w:hAnsi="Times New Roman"/>
          <w:sz w:val="24"/>
          <w:szCs w:val="24"/>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2.3. Результатом предоставления муниципальной услуги является:</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rPr>
        <w:t>- выдача разрешения на производство земляных работ,</w:t>
      </w:r>
      <w:r w:rsidRPr="00334560">
        <w:rPr>
          <w:rFonts w:ascii="Times New Roman" w:eastAsia="Times New Roman" w:hAnsi="Times New Roman"/>
          <w:sz w:val="24"/>
          <w:szCs w:val="24"/>
          <w:lang w:eastAsia="zh-CN"/>
        </w:rPr>
        <w:t xml:space="preserve"> по форме к административному регламенту согласно приложению 4 (далее – разрешение (ордер);</w:t>
      </w:r>
    </w:p>
    <w:p w:rsidR="00402053" w:rsidRPr="00334560" w:rsidRDefault="00402053" w:rsidP="00402053">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продление срока действия разрешения на производство земляных работ;</w:t>
      </w:r>
    </w:p>
    <w:p w:rsidR="00402053" w:rsidRPr="00334560" w:rsidRDefault="00402053" w:rsidP="00402053">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уведомление об отказе в предоставлении услуги, согласно приложению  6</w:t>
      </w:r>
    </w:p>
    <w:p w:rsidR="00402053" w:rsidRPr="00334560" w:rsidRDefault="00402053" w:rsidP="00402053">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решение о закрытии (исполнении) разрешения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rPr>
        <w:t xml:space="preserve">земляных работ </w:t>
      </w:r>
      <w:r w:rsidRPr="00334560">
        <w:rPr>
          <w:rFonts w:ascii="Times New Roman" w:eastAsia="Times New Roman" w:hAnsi="Times New Roman"/>
          <w:sz w:val="24"/>
          <w:szCs w:val="24"/>
          <w:lang w:eastAsia="zh-CN"/>
        </w:rPr>
        <w:t>по форме к административному регламенту согласно приложению 7</w:t>
      </w:r>
      <w:r w:rsidRPr="00334560">
        <w:rPr>
          <w:rFonts w:ascii="Times New Roman" w:eastAsia="Times New Roman" w:hAnsi="Times New Roman"/>
          <w:sz w:val="24"/>
          <w:szCs w:val="24"/>
        </w:rPr>
        <w:t>.</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Предоставление муниципальной услуги завершается получением заявителем одного из следующих документов:</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w:t>
      </w:r>
      <w:r w:rsidRPr="00334560">
        <w:rPr>
          <w:rFonts w:ascii="Times New Roman" w:eastAsia="Times New Roman" w:hAnsi="Times New Roman"/>
          <w:spacing w:val="-4"/>
          <w:sz w:val="24"/>
          <w:szCs w:val="24"/>
          <w:lang w:eastAsia="zh-CN"/>
        </w:rPr>
        <w:t xml:space="preserve">предоставление разрешения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мотивированный отказ в предоставлении разрешения</w:t>
      </w:r>
      <w:r w:rsidRPr="00334560">
        <w:rPr>
          <w:rFonts w:ascii="Times New Roman" w:eastAsia="Times New Roman" w:hAnsi="Times New Roman"/>
          <w:spacing w:val="-4"/>
          <w:sz w:val="24"/>
          <w:szCs w:val="24"/>
          <w:lang w:eastAsia="zh-CN"/>
        </w:rPr>
        <w:t xml:space="preserve"> </w:t>
      </w:r>
      <w:r w:rsidRPr="00334560">
        <w:rPr>
          <w:rFonts w:ascii="Times New Roman" w:eastAsia="Times New Roman" w:hAnsi="Times New Roman"/>
          <w:sz w:val="24"/>
          <w:szCs w:val="24"/>
          <w:lang w:eastAsia="zh-CN"/>
        </w:rPr>
        <w:t xml:space="preserve">(ордера) </w:t>
      </w:r>
      <w:r w:rsidRPr="00334560">
        <w:rPr>
          <w:rFonts w:ascii="Times New Roman" w:eastAsia="Times New Roman" w:hAnsi="Times New Roman"/>
          <w:spacing w:val="-4"/>
          <w:sz w:val="24"/>
          <w:szCs w:val="24"/>
          <w:lang w:eastAsia="zh-CN"/>
        </w:rPr>
        <w:t xml:space="preserve">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проставление отметки о продлении срока действия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закрытие </w:t>
      </w:r>
      <w:r w:rsidRPr="00334560">
        <w:rPr>
          <w:rFonts w:ascii="Times New Roman" w:eastAsia="Times New Roman" w:hAnsi="Times New Roman"/>
          <w:sz w:val="24"/>
          <w:szCs w:val="24"/>
        </w:rPr>
        <w:t xml:space="preserve">(исполнение)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lang w:eastAsia="zh-CN"/>
        </w:rPr>
        <w:t xml:space="preserve"> (проставление отметки в разрешении о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Результат предоставления муниципальной услуги предоставляется </w:t>
      </w:r>
      <w:r w:rsidRPr="00334560">
        <w:rPr>
          <w:rFonts w:ascii="Times New Roman" w:eastAsia="Times New Roman" w:hAnsi="Times New Roman"/>
          <w:sz w:val="24"/>
          <w:szCs w:val="24"/>
          <w:lang w:eastAsia="zh-CN"/>
        </w:rPr>
        <w:br/>
        <w:t xml:space="preserve">(в соответствии со способом, указанным заявителем при подаче заявления </w:t>
      </w:r>
      <w:r w:rsidRPr="00334560">
        <w:rPr>
          <w:rFonts w:ascii="Times New Roman" w:eastAsia="Times New Roman" w:hAnsi="Times New Roman"/>
          <w:sz w:val="24"/>
          <w:szCs w:val="24"/>
          <w:lang w:eastAsia="zh-CN"/>
        </w:rPr>
        <w:br/>
        <w:t>и документов):</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при личной явке:</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филиалах, отделах, удаленных рабочих местах ГБУ ЛО «МФЦ»;</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без личной явки: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 адрес электронной почты;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электронной форме через личный кабинет заявителя на ПГУ ЛО/ЕПГУ;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2.4. Срок предоставления муниципальной услуги со дня подачи заявления о предоставлении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при</w:t>
      </w:r>
      <w:r w:rsidRPr="00334560">
        <w:rPr>
          <w:rFonts w:eastAsia="Times New Roman"/>
          <w:sz w:val="24"/>
          <w:szCs w:val="24"/>
          <w:lang w:eastAsia="zh-CN"/>
        </w:rPr>
        <w:t xml:space="preserve"> </w:t>
      </w:r>
      <w:r w:rsidRPr="00334560">
        <w:rPr>
          <w:rFonts w:ascii="Times New Roman" w:eastAsia="Times New Roman" w:hAnsi="Times New Roman"/>
          <w:color w:val="000000"/>
          <w:sz w:val="24"/>
          <w:szCs w:val="24"/>
          <w:lang w:eastAsia="zh-CN"/>
        </w:rPr>
        <w:t xml:space="preserve">предоставлении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не должен превышать </w:t>
      </w:r>
      <w:r w:rsidRPr="00334560">
        <w:rPr>
          <w:rFonts w:ascii="Times New Roman" w:eastAsia="Times New Roman" w:hAnsi="Times New Roman"/>
          <w:color w:val="000000"/>
          <w:sz w:val="24"/>
          <w:szCs w:val="24"/>
          <w:lang w:eastAsia="zh-CN"/>
        </w:rPr>
        <w:t xml:space="preserve"> 10 </w:t>
      </w:r>
      <w:r w:rsidRPr="00334560">
        <w:rPr>
          <w:rFonts w:ascii="Times New Roman" w:eastAsia="Times New Roman" w:hAnsi="Times New Roman"/>
          <w:sz w:val="24"/>
          <w:szCs w:val="24"/>
          <w:lang w:eastAsia="zh-CN"/>
        </w:rPr>
        <w:t>рабочих дней со дня регистрации заявления в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 xml:space="preserve">- при предоставлении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 в связи с аварийно-восстановительными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заявления в Администрации;</w:t>
      </w:r>
    </w:p>
    <w:p w:rsidR="00402053" w:rsidRPr="00334560" w:rsidRDefault="00402053" w:rsidP="00402053">
      <w:pPr>
        <w:suppressAutoHyphens/>
        <w:ind w:firstLine="54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при предоставлении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по основанию, предусмотренному в пункте </w:t>
      </w:r>
      <w:r w:rsidRPr="00334560">
        <w:rPr>
          <w:rFonts w:ascii="Times New Roman" w:eastAsia="Times New Roman" w:hAnsi="Times New Roman"/>
          <w:sz w:val="24"/>
          <w:szCs w:val="24"/>
        </w:rPr>
        <w:t xml:space="preserve">1.2.3.12 настоящего административного регламента, </w:t>
      </w:r>
      <w:r w:rsidRPr="00334560">
        <w:rPr>
          <w:rFonts w:ascii="Times New Roman" w:eastAsia="Times New Roman" w:hAnsi="Times New Roman"/>
          <w:sz w:val="24"/>
          <w:szCs w:val="24"/>
          <w:lang w:eastAsia="zh-CN"/>
        </w:rPr>
        <w:t xml:space="preserve">не должен превышать </w:t>
      </w:r>
      <w:r w:rsidRPr="00334560">
        <w:rPr>
          <w:rFonts w:ascii="Times New Roman" w:eastAsia="Times New Roman" w:hAnsi="Times New Roman"/>
          <w:color w:val="000000"/>
          <w:sz w:val="24"/>
          <w:szCs w:val="24"/>
          <w:lang w:eastAsia="zh-CN"/>
        </w:rPr>
        <w:t xml:space="preserve">5 </w:t>
      </w:r>
      <w:r w:rsidRPr="00334560">
        <w:rPr>
          <w:rFonts w:ascii="Times New Roman" w:eastAsia="Times New Roman" w:hAnsi="Times New Roman"/>
          <w:sz w:val="24"/>
          <w:szCs w:val="24"/>
          <w:lang w:eastAsia="zh-CN"/>
        </w:rPr>
        <w:t>рабочих дней со дня регистрации заявления в Администрации,</w:t>
      </w:r>
      <w:r w:rsidRPr="00334560">
        <w:rPr>
          <w:rFonts w:ascii="Times New Roman" w:eastAsia="Times New Roman" w:hAnsi="Times New Roman"/>
          <w:sz w:val="24"/>
          <w:szCs w:val="24"/>
        </w:rPr>
        <w:t xml:space="preserve"> 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 образования заявления на получение разрешения (ордера) на проведение земляных работ не позднее, чем за 3 рабочих дня до начала земляных работ</w:t>
      </w:r>
      <w:r w:rsidRPr="00334560">
        <w:rPr>
          <w:rFonts w:ascii="Times New Roman" w:eastAsia="Times New Roman" w:hAnsi="Times New Roman"/>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при продлении</w:t>
      </w:r>
      <w:r w:rsidRPr="00334560">
        <w:rPr>
          <w:rFonts w:ascii="Times New Roman" w:eastAsia="Times New Roman" w:hAnsi="Times New Roman"/>
          <w:bCs/>
          <w:sz w:val="24"/>
          <w:szCs w:val="24"/>
          <w:lang w:eastAsia="zh-CN"/>
        </w:rPr>
        <w:t xml:space="preserve">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Cs/>
          <w:sz w:val="24"/>
          <w:szCs w:val="24"/>
          <w:lang w:eastAsia="zh-CN"/>
        </w:rPr>
        <w:t>земляных работ</w:t>
      </w:r>
      <w:r w:rsidRPr="00334560">
        <w:rPr>
          <w:rFonts w:ascii="Times New Roman" w:eastAsia="Times New Roman" w:hAnsi="Times New Roman"/>
          <w:sz w:val="24"/>
          <w:szCs w:val="24"/>
          <w:lang w:eastAsia="zh-CN"/>
        </w:rPr>
        <w:t xml:space="preserve"> - не более 3 рабочих дней со дня регистрации заявления в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color w:val="FF0000"/>
          <w:sz w:val="24"/>
          <w:szCs w:val="24"/>
        </w:rPr>
        <w:t xml:space="preserve"> </w:t>
      </w:r>
      <w:r w:rsidRPr="00334560">
        <w:rPr>
          <w:rFonts w:ascii="Times New Roman" w:eastAsia="Times New Roman" w:hAnsi="Times New Roman"/>
          <w:bCs/>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Cs/>
          <w:sz w:val="24"/>
          <w:szCs w:val="24"/>
          <w:lang w:eastAsia="zh-CN"/>
        </w:rPr>
        <w:t>земляных работ</w:t>
      </w:r>
      <w:r w:rsidRPr="00334560">
        <w:rPr>
          <w:rFonts w:ascii="Times New Roman" w:eastAsia="Times New Roman" w:hAnsi="Times New Roman"/>
          <w:sz w:val="24"/>
          <w:szCs w:val="24"/>
          <w:lang w:eastAsia="zh-CN"/>
        </w:rPr>
        <w:t xml:space="preserve"> - не более 5 рабочих дней со дня регистрации заявления в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аварийно - восстановительных работ соответствующего заявления.</w:t>
      </w:r>
    </w:p>
    <w:p w:rsidR="00402053" w:rsidRPr="00334560" w:rsidRDefault="00402053" w:rsidP="00402053">
      <w:pPr>
        <w:suppressAutoHyphens/>
        <w:ind w:firstLine="709"/>
        <w:jc w:val="both"/>
        <w:rPr>
          <w:rFonts w:ascii="Times New Roman" w:eastAsia="Times New Roman" w:hAnsi="Times New Roman"/>
          <w:sz w:val="24"/>
          <w:szCs w:val="24"/>
        </w:rPr>
      </w:pPr>
      <w:r w:rsidRPr="00334560">
        <w:rPr>
          <w:rFonts w:ascii="Times New Roman" w:eastAsia="Times New Roman" w:hAnsi="Times New Roman"/>
          <w:sz w:val="24"/>
          <w:szCs w:val="24"/>
          <w:lang w:eastAsia="zh-CN"/>
        </w:rPr>
        <w:t xml:space="preserve">2.4.2. </w:t>
      </w:r>
      <w:r w:rsidRPr="00334560">
        <w:rPr>
          <w:rFonts w:ascii="Times New Roman" w:eastAsia="Times New Roman" w:hAnsi="Times New Roman"/>
          <w:sz w:val="24"/>
          <w:szCs w:val="24"/>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rsidR="00402053" w:rsidRPr="00334560" w:rsidRDefault="00402053" w:rsidP="00402053">
      <w:pPr>
        <w:ind w:firstLine="709"/>
        <w:jc w:val="both"/>
        <w:rPr>
          <w:rFonts w:ascii="Times New Roman" w:eastAsia="Times New Roman" w:hAnsi="Times New Roman"/>
          <w:sz w:val="24"/>
          <w:szCs w:val="24"/>
        </w:rPr>
      </w:pPr>
      <w:r w:rsidRPr="00334560">
        <w:rPr>
          <w:rFonts w:ascii="Times New Roman" w:eastAsia="Times New Roman" w:hAnsi="Times New Roman"/>
          <w:sz w:val="24"/>
          <w:szCs w:val="24"/>
          <w:lang w:eastAsia="zh-CN"/>
        </w:rPr>
        <w:t>2.4.3.</w:t>
      </w:r>
      <w:r w:rsidRPr="00334560">
        <w:rPr>
          <w:rFonts w:eastAsia="Times New Roman"/>
          <w:sz w:val="24"/>
          <w:szCs w:val="24"/>
          <w:lang w:eastAsia="zh-CN"/>
        </w:rPr>
        <w:t xml:space="preserve"> </w:t>
      </w:r>
      <w:r w:rsidRPr="00334560">
        <w:rPr>
          <w:rFonts w:ascii="Times New Roman" w:eastAsia="Times New Roman" w:hAnsi="Times New Roman"/>
          <w:sz w:val="24"/>
          <w:szCs w:val="24"/>
        </w:rPr>
        <w:t xml:space="preserve">Срок выдачи документов, оформленных по результатам предоставления муниципальной услуги, - 1 календарный день. </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2.5. Правовые основания для предоставления муниципальной услуги:</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Земельный кодекс Российской Федерации от 25.10.2001 № 136-ФЗ;</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Градостроительный кодекс Российской Федерации от 29.12.2004 № 190-ФЗ;</w:t>
      </w:r>
    </w:p>
    <w:p w:rsidR="00402053" w:rsidRPr="00334560" w:rsidRDefault="00402053" w:rsidP="00402053">
      <w:pPr>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Федеральный закон от 06.10.2003 № 131-ФЗ «Об общих принципах организации местного самоуправления в Российской Федерации»;</w:t>
      </w:r>
    </w:p>
    <w:p w:rsidR="00402053" w:rsidRPr="00334560" w:rsidRDefault="00402053" w:rsidP="00402053">
      <w:pPr>
        <w:ind w:firstLine="709"/>
        <w:jc w:val="both"/>
        <w:rPr>
          <w:rFonts w:ascii="Times New Roman" w:eastAsia="Times New Roman" w:hAnsi="Times New Roman"/>
          <w:strike/>
          <w:sz w:val="24"/>
          <w:szCs w:val="24"/>
          <w:lang w:eastAsia="zh-CN"/>
        </w:rPr>
      </w:pPr>
      <w:r w:rsidRPr="00334560">
        <w:rPr>
          <w:rFonts w:ascii="Times New Roman" w:eastAsia="Times New Roman" w:hAnsi="Times New Roman"/>
          <w:sz w:val="24"/>
          <w:szCs w:val="24"/>
          <w:lang w:eastAsia="zh-CN"/>
        </w:rPr>
        <w:t>настоящий административный регламент;</w:t>
      </w:r>
    </w:p>
    <w:p w:rsidR="00402053" w:rsidRPr="00334560" w:rsidRDefault="00402053" w:rsidP="00402053">
      <w:pPr>
        <w:ind w:firstLine="709"/>
        <w:jc w:val="both"/>
        <w:rPr>
          <w:rFonts w:ascii="Times New Roman" w:eastAsia="Times New Roman" w:hAnsi="Times New Roman"/>
          <w:bCs/>
          <w:sz w:val="24"/>
          <w:szCs w:val="24"/>
          <w:lang w:eastAsia="zh-CN"/>
        </w:rPr>
      </w:pPr>
      <w:r w:rsidRPr="00334560">
        <w:rPr>
          <w:rFonts w:ascii="Times New Roman" w:eastAsia="Times New Roman" w:hAnsi="Times New Roman"/>
          <w:sz w:val="24"/>
          <w:szCs w:val="24"/>
          <w:lang w:eastAsia="zh-C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34560">
        <w:rPr>
          <w:rFonts w:ascii="Times New Roman" w:eastAsia="Times New Roman" w:hAnsi="Times New Roman"/>
          <w:sz w:val="24"/>
          <w:szCs w:val="24"/>
          <w:lang w:eastAsia="zh-CN"/>
        </w:rPr>
        <w:t>sig</w:t>
      </w:r>
      <w:proofErr w:type="spellEnd"/>
      <w:r w:rsidRPr="00334560">
        <w:rPr>
          <w:rFonts w:ascii="Times New Roman" w:eastAsia="Times New Roman" w:hAnsi="Times New Roman"/>
          <w:sz w:val="24"/>
          <w:szCs w:val="24"/>
          <w:lang w:eastAsia="zh-CN"/>
        </w:rPr>
        <w:t xml:space="preserve">;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 Гарантийное письмо по восстановлению покрытия;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 договор на проведение работ, в случае если работы будут проводиться подрядной организацией;</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6) заявление о предоставлении муниципальной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заявлении также указывается один из следующих способов направления результата предоставления муниципальной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402053" w:rsidRPr="00334560" w:rsidRDefault="00402053" w:rsidP="00402053">
      <w:pPr>
        <w:suppressAutoHyphens/>
        <w:ind w:firstLine="709"/>
        <w:contextualSpacing/>
        <w:jc w:val="both"/>
        <w:rPr>
          <w:rFonts w:ascii="Times New Roman" w:eastAsia="Times New Roman" w:hAnsi="Times New Roman"/>
          <w:bCs/>
          <w:sz w:val="24"/>
          <w:szCs w:val="24"/>
          <w:lang w:eastAsia="zh-CN"/>
        </w:rPr>
      </w:pPr>
      <w:r w:rsidRPr="00334560">
        <w:rPr>
          <w:rFonts w:ascii="Times New Roman" w:eastAsia="Times New Roman" w:hAnsi="Times New Roman"/>
          <w:bCs/>
          <w:sz w:val="24"/>
          <w:szCs w:val="24"/>
          <w:lang w:eastAsia="zh-CN"/>
        </w:rPr>
        <w:t xml:space="preserve">2.6.1. Для получения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Cs/>
          <w:sz w:val="24"/>
          <w:szCs w:val="24"/>
          <w:lang w:eastAsia="zh-CN"/>
        </w:rPr>
        <w:t xml:space="preserve">земляных работ заявитель подает следующие документы: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проект производства работ (за исключением </w:t>
      </w:r>
      <w:r w:rsidRPr="00334560">
        <w:rPr>
          <w:rFonts w:ascii="Times New Roman" w:eastAsia="Times New Roman" w:hAnsi="Times New Roman"/>
          <w:sz w:val="24"/>
          <w:szCs w:val="24"/>
        </w:rPr>
        <w:t>случаев, предусмотренных в пунктах 1.2.3.5, 1.2.3.6, 1.2.3.10, 1.2.3.12 настоящего административного регламента)</w:t>
      </w:r>
      <w:r w:rsidRPr="00334560">
        <w:rPr>
          <w:rFonts w:ascii="Times New Roman" w:eastAsia="Times New Roman" w:hAnsi="Times New Roman"/>
          <w:sz w:val="24"/>
          <w:szCs w:val="24"/>
          <w:lang w:eastAsia="zh-CN"/>
        </w:rPr>
        <w:t>, который содержит: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графическую часть: схема производства работ,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w:t>
      </w:r>
      <w:r w:rsidRPr="00334560">
        <w:rPr>
          <w:rFonts w:ascii="Times New Roman" w:eastAsia="Times New Roman" w:hAnsi="Times New Roman"/>
          <w:sz w:val="24"/>
          <w:szCs w:val="24"/>
          <w:lang w:eastAsia="zh-CN"/>
        </w:rPr>
        <w:lastRenderedPageBreak/>
        <w:t xml:space="preserve">членами соответствующей саморегулируемой организации.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1.1.) проект производства работ (для </w:t>
      </w:r>
      <w:r w:rsidRPr="00334560">
        <w:rPr>
          <w:rFonts w:ascii="Times New Roman" w:eastAsia="Times New Roman" w:hAnsi="Times New Roman"/>
          <w:sz w:val="24"/>
          <w:szCs w:val="24"/>
        </w:rPr>
        <w:t>производства земляных работ в случае, предусмотренном в пункте 1.2.3.12 настоящего административного регламента)</w:t>
      </w:r>
      <w:r w:rsidRPr="00334560">
        <w:rPr>
          <w:rFonts w:ascii="Times New Roman" w:eastAsia="Times New Roman" w:hAnsi="Times New Roman"/>
          <w:sz w:val="24"/>
          <w:szCs w:val="24"/>
          <w:lang w:eastAsia="zh-CN"/>
        </w:rPr>
        <w:t xml:space="preserve"> который содержит: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текстовую часть: с 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rsidR="00402053" w:rsidRPr="00334560" w:rsidRDefault="00402053" w:rsidP="00402053">
      <w:pPr>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02053" w:rsidRPr="00334560" w:rsidRDefault="00402053" w:rsidP="00402053">
      <w:pPr>
        <w:ind w:firstLine="708"/>
        <w:jc w:val="both"/>
        <w:rPr>
          <w:rFonts w:ascii="Times New Roman" w:eastAsia="Times New Roman" w:hAnsi="Times New Roman"/>
          <w:sz w:val="24"/>
          <w:szCs w:val="24"/>
        </w:rPr>
      </w:pPr>
      <w:r w:rsidRPr="00334560">
        <w:rPr>
          <w:rFonts w:ascii="Times New Roman" w:eastAsia="Times New Roman" w:hAnsi="Times New Roman"/>
          <w:sz w:val="24"/>
          <w:szCs w:val="24"/>
        </w:rPr>
        <w:t>Графическая информация формируется в полноцветном режиме, качество которого должно позволять в полном объеме прочитать (распознать) графическую информацию;</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rPr>
        <w:t xml:space="preserve">1.2.)  </w:t>
      </w:r>
      <w:r w:rsidRPr="00334560">
        <w:rPr>
          <w:rFonts w:ascii="Times New Roman" w:eastAsia="Times New Roman" w:hAnsi="Times New Roman"/>
          <w:sz w:val="24"/>
          <w:szCs w:val="24"/>
          <w:lang w:eastAsia="zh-CN"/>
        </w:rPr>
        <w:t xml:space="preserve">проект производства работ (для </w:t>
      </w:r>
      <w:r w:rsidRPr="00334560">
        <w:rPr>
          <w:rFonts w:ascii="Times New Roman" w:eastAsia="Times New Roman" w:hAnsi="Times New Roman"/>
          <w:sz w:val="24"/>
          <w:szCs w:val="24"/>
        </w:rPr>
        <w:t>производства земляных работ в случаях, предусмотренных в пунктах 1.2.3.5, 1.2.3.10 настоящего административного регламента)</w:t>
      </w:r>
      <w:r w:rsidRPr="00334560">
        <w:rPr>
          <w:rFonts w:ascii="Times New Roman" w:eastAsia="Times New Roman" w:hAnsi="Times New Roman"/>
          <w:sz w:val="24"/>
          <w:szCs w:val="24"/>
          <w:lang w:eastAsia="zh-CN"/>
        </w:rPr>
        <w:t xml:space="preserve"> который содержит: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rsidR="00402053" w:rsidRPr="00334560" w:rsidRDefault="00402053" w:rsidP="00402053">
      <w:pPr>
        <w:suppressAutoHyphens/>
        <w:ind w:firstLine="709"/>
        <w:contextualSpacing/>
        <w:jc w:val="both"/>
        <w:rPr>
          <w:rFonts w:ascii="Times New Roman" w:hAnsi="Times New Roman"/>
          <w:sz w:val="24"/>
          <w:szCs w:val="24"/>
        </w:rPr>
      </w:pPr>
      <w:r w:rsidRPr="00334560">
        <w:rPr>
          <w:rFonts w:ascii="Times New Roman" w:hAnsi="Times New Roman"/>
          <w:sz w:val="24"/>
          <w:szCs w:val="24"/>
        </w:rPr>
        <w:t xml:space="preserve">- графическую схему места производства земляных работ с </w:t>
      </w:r>
      <w:r w:rsidRPr="00334560">
        <w:rPr>
          <w:rFonts w:ascii="Times New Roman" w:hAnsi="Times New Roman"/>
          <w:color w:val="333333"/>
          <w:sz w:val="24"/>
          <w:szCs w:val="24"/>
          <w:shd w:val="clear" w:color="auto" w:fill="FFFFFF"/>
        </w:rPr>
        <w:t>указанием границ проводимых </w:t>
      </w:r>
      <w:r w:rsidRPr="00334560">
        <w:rPr>
          <w:rFonts w:ascii="Times New Roman" w:hAnsi="Times New Roman"/>
          <w:bCs/>
          <w:color w:val="333333"/>
          <w:sz w:val="24"/>
          <w:szCs w:val="24"/>
          <w:shd w:val="clear" w:color="auto" w:fill="FFFFFF"/>
        </w:rPr>
        <w:t>работ</w:t>
      </w:r>
      <w:r w:rsidRPr="00334560">
        <w:rPr>
          <w:rFonts w:ascii="Times New Roman" w:hAnsi="Times New Roman"/>
          <w:sz w:val="24"/>
          <w:szCs w:val="24"/>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Указанная  схема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качестве,  позволяющем в полном объеме прочитать (распознать) графическую информацию.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hAnsi="Times New Roman"/>
          <w:sz w:val="24"/>
          <w:szCs w:val="24"/>
          <w:lang w:eastAsia="zh-CN"/>
        </w:rPr>
        <w:t>Схема производства работ согласовывается с соответствующими службами, отвечающими за эксплуатацию инженерных коммуникаций</w:t>
      </w:r>
      <w:r w:rsidRPr="00334560">
        <w:rPr>
          <w:rFonts w:ascii="Times New Roman" w:eastAsia="Times New Roman" w:hAnsi="Times New Roman"/>
          <w:sz w:val="24"/>
          <w:szCs w:val="24"/>
          <w:lang w:eastAsia="zh-CN"/>
        </w:rPr>
        <w:t xml:space="preserve">,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В случае производства работ на проезжей части и в зоне пешеходного движения на </w:t>
      </w:r>
      <w:r w:rsidRPr="00334560">
        <w:rPr>
          <w:rFonts w:ascii="Times New Roman" w:eastAsia="Times New Roman" w:hAnsi="Times New Roman"/>
          <w:sz w:val="24"/>
          <w:szCs w:val="24"/>
          <w:lang w:eastAsia="zh-CN"/>
        </w:rPr>
        <w:lastRenderedPageBreak/>
        <w:t>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rsidR="00402053" w:rsidRPr="00334560" w:rsidRDefault="00402053" w:rsidP="00402053">
      <w:pPr>
        <w:ind w:firstLine="708"/>
        <w:jc w:val="both"/>
        <w:rPr>
          <w:rFonts w:ascii="Times New Roman" w:eastAsia="Times New Roman" w:hAnsi="Times New Roman"/>
          <w:sz w:val="24"/>
          <w:szCs w:val="24"/>
        </w:rPr>
      </w:pPr>
      <w:r w:rsidRPr="00334560">
        <w:rPr>
          <w:rFonts w:ascii="Times New Roman" w:eastAsia="Times New Roman" w:hAnsi="Times New Roman"/>
          <w:sz w:val="24"/>
          <w:szCs w:val="24"/>
          <w:lang w:eastAsia="zh-CN"/>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календарный график производства работ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Несоответствие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пункте  2.9 настоящего Административного регламента</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rsidR="00402053" w:rsidRPr="00334560" w:rsidRDefault="00402053" w:rsidP="00402053">
      <w:pPr>
        <w:shd w:val="clear" w:color="auto" w:fill="FFFFFF"/>
        <w:suppressAutoHyphens/>
        <w:ind w:firstLine="709"/>
        <w:jc w:val="both"/>
        <w:textAlignment w:val="baseline"/>
        <w:rPr>
          <w:rFonts w:ascii="Times New Roman" w:eastAsia="Times New Roman" w:hAnsi="Times New Roman"/>
          <w:sz w:val="24"/>
          <w:szCs w:val="24"/>
          <w:lang w:eastAsia="zh-CN"/>
        </w:rPr>
      </w:pPr>
      <w:r w:rsidRPr="00334560">
        <w:rPr>
          <w:rFonts w:ascii="Times New Roman" w:eastAsia="Times New Roman" w:hAnsi="Times New Roman"/>
          <w:sz w:val="24"/>
          <w:szCs w:val="24"/>
          <w:shd w:val="clear" w:color="auto" w:fill="FFFFFF"/>
          <w:lang w:eastAsia="zh-CN"/>
        </w:rPr>
        <w:t>2.6.2. Для продления срока действия разрешения (ордера) заявитель предоставляет следующие документы:</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календарный график производства земляных работ;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 проект производства работ (в случае изменения технических решений);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2.6.3. Для получения разрешения на производство земляных работ в связи с аварийно-восстановительными работами на территории:</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схема участка работ (выкопировка из исполнительной документации на подземные коммуникации и сооружения); </w:t>
      </w:r>
    </w:p>
    <w:p w:rsidR="00402053" w:rsidRPr="00334560" w:rsidRDefault="00402053" w:rsidP="00402053">
      <w:pPr>
        <w:suppressAutoHyphens/>
        <w:ind w:firstLine="709"/>
        <w:contextualSpacing/>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rsidR="00402053" w:rsidRPr="00334560" w:rsidRDefault="00402053" w:rsidP="00402053">
      <w:pPr>
        <w:shd w:val="clear" w:color="auto" w:fill="FFFFFF"/>
        <w:suppressAutoHyphens/>
        <w:ind w:firstLine="709"/>
        <w:jc w:val="both"/>
        <w:textAlignment w:val="baseline"/>
        <w:rPr>
          <w:rFonts w:ascii="Times New Roman" w:eastAsia="Times New Roman" w:hAnsi="Times New Roman"/>
          <w:sz w:val="24"/>
          <w:szCs w:val="24"/>
          <w:shd w:val="clear" w:color="auto" w:fill="FFFFFF"/>
          <w:lang w:eastAsia="zh-CN"/>
        </w:rPr>
      </w:pPr>
      <w:r w:rsidRPr="00334560">
        <w:rPr>
          <w:rFonts w:ascii="Times New Roman" w:eastAsia="Times New Roman" w:hAnsi="Times New Roman"/>
          <w:sz w:val="24"/>
          <w:szCs w:val="24"/>
          <w:shd w:val="clear" w:color="auto" w:fill="FFFFFF"/>
          <w:lang w:eastAsia="zh-CN"/>
        </w:rPr>
        <w:t xml:space="preserve">2.6.4. Для закрытия </w:t>
      </w:r>
      <w:r w:rsidRPr="00334560">
        <w:rPr>
          <w:rFonts w:ascii="Times New Roman" w:eastAsia="Times New Roman" w:hAnsi="Times New Roman"/>
          <w:sz w:val="24"/>
          <w:szCs w:val="24"/>
        </w:rPr>
        <w:t xml:space="preserve">(исполнения) </w:t>
      </w:r>
      <w:r w:rsidRPr="00334560">
        <w:rPr>
          <w:rFonts w:ascii="Times New Roman" w:eastAsia="Times New Roman" w:hAnsi="Times New Roman"/>
          <w:sz w:val="24"/>
          <w:szCs w:val="24"/>
          <w:shd w:val="clear" w:color="auto" w:fill="FFFFFF"/>
          <w:lang w:eastAsia="zh-CN"/>
        </w:rPr>
        <w:t xml:space="preserve"> разрешения (ордера) заявитель представляет следующие документы: </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а) </w:t>
      </w:r>
      <w:hyperlink r:id="rId15" w:history="1">
        <w:r w:rsidRPr="00334560">
          <w:rPr>
            <w:rFonts w:ascii="Times New Roman" w:eastAsia="Times New Roman" w:hAnsi="Times New Roman"/>
            <w:sz w:val="24"/>
            <w:szCs w:val="24"/>
          </w:rPr>
          <w:t>акт</w:t>
        </w:r>
      </w:hyperlink>
      <w:r w:rsidRPr="00334560">
        <w:rPr>
          <w:rFonts w:ascii="Times New Roman" w:eastAsia="Times New Roman" w:hAnsi="Times New Roman"/>
          <w:sz w:val="24"/>
          <w:szCs w:val="24"/>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rsidR="00402053" w:rsidRPr="00334560" w:rsidRDefault="00402053" w:rsidP="00402053">
      <w:pPr>
        <w:ind w:firstLine="540"/>
        <w:jc w:val="both"/>
        <w:rPr>
          <w:rFonts w:ascii="Times New Roman" w:eastAsia="Times New Roman" w:hAnsi="Times New Roman"/>
          <w:sz w:val="24"/>
          <w:szCs w:val="24"/>
        </w:rPr>
      </w:pPr>
      <w:r w:rsidRPr="00334560">
        <w:rPr>
          <w:rFonts w:ascii="Times New Roman" w:eastAsia="Times New Roman" w:hAnsi="Times New Roman"/>
          <w:sz w:val="24"/>
          <w:szCs w:val="24"/>
        </w:rPr>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val="x-none" w:eastAsia="zh-CN"/>
        </w:rPr>
        <w:t xml:space="preserve">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w:t>
      </w:r>
      <w:r w:rsidRPr="00334560">
        <w:rPr>
          <w:rFonts w:ascii="Times New Roman" w:eastAsia="Times New Roman" w:hAnsi="Times New Roman"/>
          <w:sz w:val="24"/>
          <w:szCs w:val="24"/>
          <w:lang w:val="x-none" w:eastAsia="zh-CN"/>
        </w:rPr>
        <w:lastRenderedPageBreak/>
        <w:t>представлены заявителем по собственной инициативе:</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2.7.1. </w:t>
      </w:r>
      <w:r w:rsidRPr="00334560">
        <w:rPr>
          <w:rFonts w:ascii="Times New Roman" w:eastAsia="Times New Roman" w:hAnsi="Times New Roman"/>
          <w:bCs/>
          <w:sz w:val="24"/>
          <w:szCs w:val="24"/>
          <w:lang w:eastAsia="zh-CN"/>
        </w:rPr>
        <w:t xml:space="preserve">Для получения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Cs/>
          <w:sz w:val="24"/>
          <w:szCs w:val="24"/>
          <w:lang w:eastAsia="zh-CN"/>
        </w:rPr>
        <w:t>земляных работ:</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г)</w:t>
      </w:r>
      <w:r w:rsidRPr="00334560">
        <w:rPr>
          <w:rFonts w:ascii="Times New Roman" w:hAnsi="Times New Roman"/>
          <w:sz w:val="24"/>
          <w:szCs w:val="24"/>
        </w:rPr>
        <w:tab/>
        <w:t>уведомление о планируемом сносе;</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д)</w:t>
      </w:r>
      <w:r w:rsidRPr="00334560">
        <w:rPr>
          <w:rFonts w:ascii="Times New Roman" w:hAnsi="Times New Roman"/>
          <w:sz w:val="24"/>
          <w:szCs w:val="24"/>
        </w:rPr>
        <w:tab/>
        <w:t>разрешение на строительство,</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е)</w:t>
      </w:r>
      <w:r w:rsidRPr="00334560">
        <w:rPr>
          <w:rFonts w:ascii="Times New Roman" w:hAnsi="Times New Roman"/>
          <w:sz w:val="24"/>
          <w:szCs w:val="24"/>
        </w:rPr>
        <w:tab/>
        <w:t>разрешение на проведение работ по сохранению объектов культурного наследия;</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ж)</w:t>
      </w:r>
      <w:r w:rsidRPr="00334560">
        <w:rPr>
          <w:rFonts w:ascii="Times New Roman" w:hAnsi="Times New Roman"/>
          <w:sz w:val="24"/>
          <w:szCs w:val="24"/>
        </w:rPr>
        <w:tab/>
        <w:t>разрешение на вырубку зеленых насаждений,</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з)</w:t>
      </w:r>
      <w:r w:rsidRPr="00334560">
        <w:rPr>
          <w:rFonts w:ascii="Times New Roman" w:hAnsi="Times New Roman"/>
          <w:sz w:val="24"/>
          <w:szCs w:val="24"/>
        </w:rPr>
        <w:tab/>
        <w:t>разрешение на использование земель или земельного участка, находящихся в государственной или муниципальной собственности,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и)</w:t>
      </w:r>
      <w:r w:rsidRPr="00334560">
        <w:rPr>
          <w:rFonts w:ascii="Times New Roman" w:hAnsi="Times New Roman"/>
          <w:sz w:val="24"/>
          <w:szCs w:val="24"/>
        </w:rPr>
        <w:tab/>
        <w:t xml:space="preserve">разрешение на размещение объекта (за исключением случаев, прокладки сети газораспределения, реализуемой в рамках программы </w:t>
      </w:r>
      <w:proofErr w:type="spellStart"/>
      <w:r w:rsidRPr="00334560">
        <w:rPr>
          <w:rFonts w:ascii="Times New Roman" w:hAnsi="Times New Roman"/>
          <w:sz w:val="24"/>
          <w:szCs w:val="24"/>
        </w:rPr>
        <w:t>догазификации</w:t>
      </w:r>
      <w:proofErr w:type="spellEnd"/>
      <w:r w:rsidRPr="00334560">
        <w:rPr>
          <w:rFonts w:ascii="Times New Roman" w:hAnsi="Times New Roman"/>
          <w:sz w:val="24"/>
          <w:szCs w:val="24"/>
        </w:rPr>
        <w:t>, разрешение на размещение объекта должно быть получено на момент закрытия (исполнения) разрешения (ордера),</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к)</w:t>
      </w:r>
      <w:r w:rsidRPr="00334560">
        <w:rPr>
          <w:rFonts w:ascii="Times New Roman" w:hAnsi="Times New Roman"/>
          <w:sz w:val="24"/>
          <w:szCs w:val="24"/>
        </w:rPr>
        <w:tab/>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л)</w:t>
      </w:r>
      <w:r w:rsidRPr="00334560">
        <w:rPr>
          <w:rFonts w:ascii="Times New Roman" w:hAnsi="Times New Roman"/>
          <w:sz w:val="24"/>
          <w:szCs w:val="24"/>
        </w:rPr>
        <w:tab/>
        <w:t>разрешение на установку и эксплуатацию рекламной конструкции;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м)</w:t>
      </w:r>
      <w:r w:rsidRPr="00334560">
        <w:rPr>
          <w:rFonts w:ascii="Times New Roman" w:hAnsi="Times New Roman"/>
          <w:sz w:val="24"/>
          <w:szCs w:val="24"/>
        </w:rPr>
        <w:tab/>
        <w:t>технические условия для подключения к сетям инженерно- технического обеспечения;</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н)</w:t>
      </w:r>
      <w:r w:rsidRPr="00334560">
        <w:rPr>
          <w:rFonts w:ascii="Times New Roman" w:hAnsi="Times New Roman"/>
          <w:sz w:val="24"/>
          <w:szCs w:val="24"/>
        </w:rPr>
        <w:tab/>
        <w:t xml:space="preserve">схему движения транспорта и пешеходов. </w:t>
      </w:r>
    </w:p>
    <w:p w:rsidR="00402053" w:rsidRPr="00334560" w:rsidRDefault="00402053" w:rsidP="00402053">
      <w:pPr>
        <w:ind w:firstLine="709"/>
        <w:jc w:val="both"/>
        <w:rPr>
          <w:rFonts w:ascii="Times New Roman" w:eastAsia="Times New Roman" w:hAnsi="Times New Roman"/>
          <w:sz w:val="24"/>
          <w:szCs w:val="24"/>
          <w:shd w:val="clear" w:color="auto" w:fill="FFFFFF"/>
          <w:lang w:eastAsia="zh-CN"/>
        </w:rPr>
      </w:pPr>
      <w:r w:rsidRPr="00334560">
        <w:rPr>
          <w:rFonts w:ascii="Times New Roman" w:hAnsi="Times New Roman"/>
          <w:sz w:val="24"/>
          <w:szCs w:val="24"/>
        </w:rPr>
        <w:t xml:space="preserve">2.7.2. </w:t>
      </w:r>
      <w:r w:rsidRPr="00334560">
        <w:rPr>
          <w:rFonts w:ascii="Times New Roman" w:eastAsia="Times New Roman" w:hAnsi="Times New Roman"/>
          <w:sz w:val="24"/>
          <w:szCs w:val="24"/>
          <w:shd w:val="clear" w:color="auto" w:fill="FFFFFF"/>
          <w:lang w:eastAsia="zh-CN"/>
        </w:rPr>
        <w:t xml:space="preserve">Для закрытия </w:t>
      </w:r>
      <w:r w:rsidRPr="00334560">
        <w:rPr>
          <w:rFonts w:ascii="Times New Roman" w:eastAsia="Times New Roman" w:hAnsi="Times New Roman"/>
          <w:sz w:val="24"/>
          <w:szCs w:val="24"/>
        </w:rPr>
        <w:t xml:space="preserve">(исполнения) </w:t>
      </w:r>
      <w:r w:rsidRPr="00334560">
        <w:rPr>
          <w:rFonts w:ascii="Times New Roman" w:eastAsia="Times New Roman" w:hAnsi="Times New Roman"/>
          <w:sz w:val="24"/>
          <w:szCs w:val="24"/>
          <w:shd w:val="clear" w:color="auto" w:fill="FFFFFF"/>
          <w:lang w:eastAsia="zh-CN"/>
        </w:rPr>
        <w:t xml:space="preserve"> разрешения (ордера):</w:t>
      </w:r>
    </w:p>
    <w:p w:rsidR="00402053" w:rsidRPr="00334560" w:rsidRDefault="00402053" w:rsidP="00402053">
      <w:pPr>
        <w:ind w:firstLine="709"/>
        <w:jc w:val="both"/>
        <w:rPr>
          <w:rFonts w:ascii="Times New Roman" w:eastAsia="Times New Roman" w:hAnsi="Times New Roman"/>
          <w:sz w:val="24"/>
          <w:szCs w:val="24"/>
          <w:shd w:val="clear" w:color="auto" w:fill="FFFFFF"/>
          <w:lang w:eastAsia="zh-CN"/>
        </w:rPr>
      </w:pPr>
      <w:r w:rsidRPr="00334560">
        <w:rPr>
          <w:rFonts w:ascii="Times New Roman" w:hAnsi="Times New Roman"/>
          <w:sz w:val="24"/>
          <w:szCs w:val="24"/>
        </w:rPr>
        <w:t>а)</w:t>
      </w:r>
      <w:r w:rsidRPr="00334560">
        <w:rPr>
          <w:rFonts w:ascii="Times New Roman" w:hAnsi="Times New Roman"/>
          <w:sz w:val="24"/>
          <w:szCs w:val="24"/>
        </w:rPr>
        <w:tab/>
        <w:t xml:space="preserve">разрешение на размещение объекта (при прокладке сети газораспределения, реализуемой в рамках программы </w:t>
      </w:r>
      <w:proofErr w:type="spellStart"/>
      <w:r w:rsidRPr="00334560">
        <w:rPr>
          <w:rFonts w:ascii="Times New Roman" w:hAnsi="Times New Roman"/>
          <w:sz w:val="24"/>
          <w:szCs w:val="24"/>
        </w:rPr>
        <w:t>догазификации</w:t>
      </w:r>
      <w:proofErr w:type="spellEnd"/>
      <w:r w:rsidRPr="00334560">
        <w:rPr>
          <w:rFonts w:ascii="Times New Roman" w:hAnsi="Times New Roman"/>
          <w:sz w:val="24"/>
          <w:szCs w:val="24"/>
        </w:rPr>
        <w:t>)</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2.7.3. Заявитель вправе представить документы (сведения), указанные в </w:t>
      </w:r>
      <w:hyperlink r:id="rId16" w:history="1">
        <w:r w:rsidRPr="00334560">
          <w:rPr>
            <w:rFonts w:ascii="Times New Roman" w:hAnsi="Times New Roman"/>
            <w:sz w:val="24"/>
            <w:szCs w:val="24"/>
          </w:rPr>
          <w:t>пункте 2.7</w:t>
        </w:r>
      </w:hyperlink>
      <w:r w:rsidRPr="00334560">
        <w:rPr>
          <w:rFonts w:ascii="Times New Roman" w:hAnsi="Times New Roman"/>
          <w:sz w:val="24"/>
          <w:szCs w:val="24"/>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2.7.4. При предоставлении муниципальной услуги запрещается требовать от Заявителя:</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представления документов и информации или осуществления действий, представление или 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hAnsi="Times New Roman"/>
          <w:sz w:val="24"/>
          <w:szCs w:val="24"/>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7" w:history="1">
        <w:r w:rsidRPr="00334560">
          <w:rPr>
            <w:rFonts w:ascii="Times New Roman" w:hAnsi="Times New Roman"/>
            <w:sz w:val="24"/>
            <w:szCs w:val="24"/>
          </w:rPr>
          <w:t>части 6 статьи 7</w:t>
        </w:r>
      </w:hyperlink>
      <w:r w:rsidRPr="00334560">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lastRenderedPageBreak/>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8" w:history="1">
        <w:r w:rsidRPr="00334560">
          <w:rPr>
            <w:rFonts w:ascii="Times New Roman" w:hAnsi="Times New Roman"/>
            <w:sz w:val="24"/>
            <w:szCs w:val="24"/>
          </w:rPr>
          <w:t>части 1 статьи 9</w:t>
        </w:r>
      </w:hyperlink>
      <w:r w:rsidRPr="00334560">
        <w:rPr>
          <w:rFonts w:ascii="Times New Roman" w:hAnsi="Times New Roman"/>
          <w:sz w:val="24"/>
          <w:szCs w:val="24"/>
        </w:rPr>
        <w:t xml:space="preserve"> Федерального закона № 210-ФЗ;</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334560">
          <w:rPr>
            <w:rFonts w:ascii="Times New Roman" w:hAnsi="Times New Roman"/>
            <w:sz w:val="24"/>
            <w:szCs w:val="24"/>
          </w:rPr>
          <w:t>пунктом 4 части 1 статьи 7</w:t>
        </w:r>
      </w:hyperlink>
      <w:r w:rsidRPr="00334560">
        <w:rPr>
          <w:rFonts w:ascii="Times New Roman" w:hAnsi="Times New Roman"/>
          <w:sz w:val="24"/>
          <w:szCs w:val="24"/>
        </w:rPr>
        <w:t xml:space="preserve"> Федерального закона № 210-ФЗ;</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20" w:history="1">
        <w:r w:rsidRPr="00334560">
          <w:rPr>
            <w:rFonts w:ascii="Times New Roman" w:hAnsi="Times New Roman"/>
            <w:sz w:val="24"/>
            <w:szCs w:val="24"/>
          </w:rPr>
          <w:t>пунктом 7.2 части 1 статьи 16</w:t>
        </w:r>
      </w:hyperlink>
      <w:r w:rsidRPr="00334560">
        <w:rPr>
          <w:rFonts w:ascii="Times New Roman" w:hAnsi="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2.7.5.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402053" w:rsidRPr="00334560" w:rsidRDefault="00402053" w:rsidP="00402053">
      <w:pPr>
        <w:ind w:firstLine="709"/>
        <w:jc w:val="both"/>
        <w:rPr>
          <w:rFonts w:ascii="Times New Roman" w:hAnsi="Times New Roman"/>
          <w:sz w:val="24"/>
          <w:szCs w:val="24"/>
        </w:rPr>
      </w:pPr>
      <w:r w:rsidRPr="00334560">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2.8. Основания для приостановления предоставления муниципальной услуги не предусмотрены.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2.9. Исчерпывающий перечень оснований для отказа в приеме документов, необходимых для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Основаниями для отказа в приеме документов, необходимых для предоставления муниципальной услуги являются: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Заявление на получение услуги оформлено не в соответствии с административным регламентом: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Неполное заполнение полей в форме заявления, в том числе в интерактивной форме заявления на ЕПГУ;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Представленные заявителем документы не отвечают требованиям, установленным административным регламентом: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w:t>
      </w:r>
      <w:r w:rsidRPr="00334560">
        <w:rPr>
          <w:rFonts w:ascii="Times New Roman" w:eastAsia="Times New Roman" w:hAnsi="Times New Roman"/>
          <w:sz w:val="24"/>
          <w:szCs w:val="24"/>
          <w:lang w:eastAsia="zh-CN"/>
        </w:rPr>
        <w:lastRenderedPageBreak/>
        <w:t xml:space="preserve">документах для предоставления услуги;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 Заявление с комплектом документов подписаны недействительной электронной подписью:</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Представление неполного комплекта документов, необходимых для предоставления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 Предмет запроса не регламентируется законодательством в рамках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Заявление подано в орган местного самоуправления или организацию, в полномочия которых не входит предоставление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Нарушение любого из указанных требований, является основанием для отказа в приеме документов.</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оформляется по форме согласно Приложению № 6 к настоящему Административному регламенту.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Решение об отказе в приеме документов, по основаниям, указанным в пункте 2.9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Отказ в приеме документов, по основаниям, указанным в пункте 2.9 настоящего Административного регламента, не препятствует повторному обращению заявителя в Администрацию за получением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2.10. Исчерпывающий перечень оснований для отказа в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Представленные заявителем документы не отвечают требованиям, установленным административным регламентом:</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невозможность выполнения работ в заявленные сроки;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Представленные заявителем документы недействительны/указанные в заявлении сведения недостоверны: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несоответствие проекта производства работ требованиям, установленным нормативными правовыми актами;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установлены факты нарушений при проведении земляных работ в соответствии с выданным разрешением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наличие противоречивых сведений в заявлении о предоставлении услуги и приложенных к нему документах;</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2.11.1. Муниципальная услуга предоставляется бесплатно.</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2.12. Срок регистрации запроса заявителя о предоставлении муниципальной услуги составляет в администрации:</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при личном обращении – 1 рабочий день с даты поступления;</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34560">
        <w:rPr>
          <w:rFonts w:ascii="Times New Roman" w:eastAsia="Times New Roman" w:hAnsi="Times New Roman"/>
          <w:sz w:val="24"/>
          <w:szCs w:val="24"/>
        </w:rPr>
        <w:t>в  администрацию</w:t>
      </w:r>
      <w:proofErr w:type="gramEnd"/>
      <w:r w:rsidRPr="00334560">
        <w:rPr>
          <w:rFonts w:ascii="Times New Roman" w:eastAsia="Times New Roman" w:hAnsi="Times New Roman"/>
          <w:sz w:val="24"/>
          <w:szCs w:val="24"/>
        </w:rPr>
        <w:t>;</w:t>
      </w:r>
    </w:p>
    <w:p w:rsidR="00402053" w:rsidRPr="00334560" w:rsidRDefault="00402053" w:rsidP="00402053">
      <w:pPr>
        <w:tabs>
          <w:tab w:val="left" w:pos="113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rsidR="00402053" w:rsidRPr="00334560" w:rsidRDefault="00402053" w:rsidP="00402053">
      <w:pPr>
        <w:pStyle w:val="ConsPlusNormal"/>
        <w:ind w:firstLine="567"/>
        <w:jc w:val="both"/>
        <w:rPr>
          <w:rFonts w:ascii="Times New Roman" w:hAnsi="Times New Roman" w:cs="Times New Roman"/>
          <w:sz w:val="24"/>
          <w:szCs w:val="24"/>
          <w:lang w:bidi="ru-RU"/>
        </w:rPr>
      </w:pPr>
      <w:r w:rsidRPr="00334560">
        <w:rPr>
          <w:rFonts w:ascii="Times New Roman" w:hAnsi="Times New Roman"/>
          <w:sz w:val="24"/>
          <w:szCs w:val="24"/>
        </w:rPr>
        <w:t>2.13.</w:t>
      </w:r>
      <w:r w:rsidRPr="00334560">
        <w:rPr>
          <w:rFonts w:ascii="Times New Roman" w:hAnsi="Times New Roman" w:cs="Times New Roman"/>
          <w:sz w:val="24"/>
          <w:szCs w:val="24"/>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334560">
        <w:rPr>
          <w:rFonts w:ascii="Times New Roman" w:eastAsia="Calibri" w:hAnsi="Times New Roman" w:cs="Times New Roman"/>
          <w:sz w:val="24"/>
          <w:szCs w:val="24"/>
          <w:lang w:eastAsia="en-US"/>
        </w:rPr>
        <w:t>и (или) информации</w:t>
      </w:r>
      <w:r w:rsidRPr="00334560">
        <w:rPr>
          <w:rFonts w:ascii="Times New Roman" w:hAnsi="Times New Roman" w:cs="Times New Roman"/>
          <w:sz w:val="24"/>
          <w:szCs w:val="24"/>
        </w:rPr>
        <w:t>, необходимых для предоставления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2.13.5. Вход в здание (помещение) и выход из него оборудуются лестницами с поручнями и пандусами для передвижения детских и инвалидных колясок.</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2.13.6. В помещении организуется бесплатный туалет для посетителей, в том числе туалет, предназначенный для инвалидов.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34560">
        <w:rPr>
          <w:rFonts w:ascii="Times New Roman" w:eastAsia="Times New Roman" w:hAnsi="Times New Roman"/>
          <w:sz w:val="24"/>
          <w:szCs w:val="24"/>
        </w:rPr>
        <w:t>тифлосурдопереводчика</w:t>
      </w:r>
      <w:proofErr w:type="spellEnd"/>
      <w:r w:rsidRPr="00334560">
        <w:rPr>
          <w:rFonts w:ascii="Times New Roman" w:eastAsia="Times New Roman" w:hAnsi="Times New Roman"/>
          <w:sz w:val="24"/>
          <w:szCs w:val="24"/>
        </w:rPr>
        <w:t>.</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2.13.11.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w:t>
      </w:r>
      <w:r w:rsidRPr="00334560">
        <w:rPr>
          <w:rFonts w:ascii="Times New Roman" w:eastAsia="Times New Roman" w:hAnsi="Times New Roman"/>
          <w:sz w:val="24"/>
          <w:szCs w:val="24"/>
        </w:rPr>
        <w:lastRenderedPageBreak/>
        <w:t xml:space="preserve">действующих на территории Российской Федерации.      </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2.13.12. Помещения приема и выдачи документов должны предусматривать места для ожидания, информирования и приема заявителей. </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 Показатели доступности и качества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2.14.1. Показатели доступности муниципальной услуги (общие, применимые в отношении всех заявителей):</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1) транспортная доступность к месту предоставления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2.14.2. Показатели доступности муниципальной услуги (специальные, применимые в отношении инвалидов):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1) наличие инфраструктуры, указанной в пункте 2.14;</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 исполнение требований доступности услуг для инвалидов;</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2.14.3. Показатели качества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1) соблюдение срока предоставления муниципальной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2) соблюдение времени ожидания в очереди при подаче запроса и получении результата; </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4) отсутствие жалоб на действия или бездействия должностных лиц администрации, поданных в установленном порядке.</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2.14.4.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2.15. Получение услуг, которые, которые являются необходимыми и обязательными для предоставления муниципальной услуги, не требуется.</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sidRPr="00334560">
        <w:rPr>
          <w:rFonts w:ascii="Times New Roman" w:eastAsia="Times New Roman" w:hAnsi="Times New Roman"/>
          <w:sz w:val="24"/>
          <w:szCs w:val="24"/>
        </w:rPr>
        <w:lastRenderedPageBreak/>
        <w:t>муниципальной услуги в электронной форме.</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2.16.2. Предоставление муниципальной услуги в электронной форме осуществляется при технической реализации услуги посредством ПГУ ЛО и/или ЕПГУ.</w:t>
      </w:r>
    </w:p>
    <w:p w:rsidR="00402053" w:rsidRPr="00334560" w:rsidRDefault="00402053" w:rsidP="00402053">
      <w:pPr>
        <w:tabs>
          <w:tab w:val="left" w:pos="142"/>
          <w:tab w:val="left" w:pos="284"/>
        </w:tabs>
        <w:ind w:firstLine="709"/>
        <w:jc w:val="both"/>
        <w:rPr>
          <w:rFonts w:ascii="Times New Roman" w:eastAsia="Times New Roman" w:hAnsi="Times New Roman"/>
          <w:sz w:val="24"/>
          <w:szCs w:val="24"/>
        </w:rPr>
      </w:pPr>
      <w:r w:rsidRPr="00334560">
        <w:rPr>
          <w:rFonts w:ascii="Times New Roman" w:eastAsia="Times New Roman" w:hAnsi="Times New Roman"/>
          <w:sz w:val="24"/>
          <w:szCs w:val="24"/>
        </w:rPr>
        <w:t>2.16.3. Предоставление услуги по экстерриториальному принципу не предусмотрено.</w:t>
      </w:r>
    </w:p>
    <w:p w:rsidR="00402053" w:rsidRPr="00334560" w:rsidRDefault="00402053" w:rsidP="00402053">
      <w:pPr>
        <w:suppressAutoHyphens/>
        <w:ind w:firstLine="709"/>
        <w:contextualSpacing/>
        <w:jc w:val="center"/>
        <w:rPr>
          <w:rFonts w:ascii="Times New Roman" w:eastAsia="Times New Roman" w:hAnsi="Times New Roman"/>
          <w:b/>
          <w:bCs/>
          <w:sz w:val="24"/>
          <w:szCs w:val="24"/>
          <w:lang w:eastAsia="zh-CN"/>
        </w:rPr>
      </w:pPr>
    </w:p>
    <w:p w:rsidR="00402053" w:rsidRPr="00334560" w:rsidRDefault="00402053" w:rsidP="00402053">
      <w:pPr>
        <w:suppressAutoHyphens/>
        <w:contextualSpacing/>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 xml:space="preserve">3. </w:t>
      </w:r>
      <w:r w:rsidRPr="00334560">
        <w:rPr>
          <w:rFonts w:ascii="Times New Roman" w:eastAsia="Times New Roman" w:hAnsi="Times New Roman"/>
          <w:b/>
          <w:sz w:val="24"/>
          <w:szCs w:val="24"/>
          <w:lang w:eastAsia="zh-CN"/>
        </w:rPr>
        <w:t>Состав, последовательность и сроки выполнения административных процедур (действий), требования к порядку их выполнения</w:t>
      </w:r>
    </w:p>
    <w:p w:rsidR="00402053" w:rsidRPr="00334560" w:rsidRDefault="00402053" w:rsidP="00402053">
      <w:pPr>
        <w:suppressAutoHyphens/>
        <w:contextualSpacing/>
        <w:jc w:val="center"/>
        <w:rPr>
          <w:rFonts w:ascii="Times New Roman" w:eastAsia="Times New Roman" w:hAnsi="Times New Roman"/>
          <w:b/>
          <w:bCs/>
          <w:sz w:val="24"/>
          <w:szCs w:val="24"/>
          <w:lang w:eastAsia="zh-CN"/>
        </w:rPr>
      </w:pP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w:t>
      </w:r>
      <w:r w:rsidRPr="00334560">
        <w:rPr>
          <w:rFonts w:ascii="Times New Roman" w:eastAsia="Times New Roman" w:hAnsi="Times New Roman"/>
          <w:sz w:val="24"/>
          <w:szCs w:val="24"/>
          <w:lang w:val="x-none" w:eastAsia="zh-CN"/>
        </w:rPr>
        <w:t>.1. Предоставление муниципальной услуги включает в себя следующие административные процедуры: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прием документов и регистрация заявления в журнале регистрации – 1 рабочий день</w:t>
      </w:r>
      <w:r w:rsidRPr="00334560">
        <w:rPr>
          <w:sz w:val="24"/>
          <w:szCs w:val="24"/>
        </w:rPr>
        <w:t xml:space="preserve"> </w:t>
      </w:r>
      <w:r w:rsidRPr="00334560">
        <w:rPr>
          <w:rFonts w:ascii="Times New Roman" w:eastAsia="Times New Roman" w:hAnsi="Times New Roman"/>
          <w:sz w:val="24"/>
          <w:szCs w:val="24"/>
          <w:lang w:eastAsia="zh-CN"/>
        </w:rPr>
        <w:t>(не включается в общий срок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рассмотрение документов об оказании муниципальной услуги – до 3 рабочих дня со дня регистрации заявления;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принятие решения о предоставлении муниципальной услуги либо об отказе в предоставлении муниципальной услуги – до 4 рабочих дня со дня регистрации заявления;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-выдача результата – 1 день,</w:t>
      </w:r>
      <w:r w:rsidRPr="00334560">
        <w:rPr>
          <w:sz w:val="24"/>
          <w:szCs w:val="24"/>
        </w:rPr>
        <w:t xml:space="preserve"> </w:t>
      </w:r>
      <w:r w:rsidRPr="00334560">
        <w:rPr>
          <w:rFonts w:ascii="Times New Roman" w:eastAsia="Times New Roman" w:hAnsi="Times New Roman"/>
          <w:sz w:val="24"/>
          <w:szCs w:val="24"/>
          <w:lang w:eastAsia="zh-CN"/>
        </w:rPr>
        <w:t>но не позднее истечения общего срока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3.2. Прием документов и регистрация заявления в журнале регистрации: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3.2.2. Лицо, ответственное за выполнение административной процедуры: специалист, ответственный за делопроизводство.</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3.2.4. Критерий принятия решения: заявление соответствует требованиям, указанным в </w:t>
      </w:r>
      <w:proofErr w:type="spellStart"/>
      <w:r w:rsidRPr="00334560">
        <w:rPr>
          <w:rFonts w:ascii="Times New Roman" w:eastAsia="Times New Roman" w:hAnsi="Times New Roman"/>
          <w:sz w:val="24"/>
          <w:szCs w:val="24"/>
          <w:lang w:eastAsia="zh-CN"/>
        </w:rPr>
        <w:t>пп</w:t>
      </w:r>
      <w:proofErr w:type="spellEnd"/>
      <w:r w:rsidRPr="00334560">
        <w:rPr>
          <w:rFonts w:ascii="Times New Roman" w:eastAsia="Times New Roman" w:hAnsi="Times New Roman"/>
          <w:sz w:val="24"/>
          <w:szCs w:val="24"/>
          <w:lang w:eastAsia="zh-CN"/>
        </w:rPr>
        <w:t>. 1, 2, 4, 7, 8 п. 2.9 настоящего административного регламента.</w:t>
      </w:r>
    </w:p>
    <w:p w:rsidR="00402053" w:rsidRPr="00334560" w:rsidRDefault="00402053" w:rsidP="00402053">
      <w:pPr>
        <w:suppressAutoHyphens/>
        <w:ind w:firstLine="709"/>
        <w:jc w:val="both"/>
        <w:rPr>
          <w:rFonts w:ascii="Times New Roman" w:eastAsia="Times New Roman" w:hAnsi="Times New Roman"/>
          <w:b/>
          <w:sz w:val="24"/>
          <w:szCs w:val="24"/>
          <w:lang w:eastAsia="zh-CN"/>
        </w:rPr>
      </w:pPr>
      <w:r w:rsidRPr="00334560">
        <w:rPr>
          <w:rFonts w:ascii="Times New Roman" w:eastAsia="Times New Roman" w:hAnsi="Times New Roman"/>
          <w:sz w:val="24"/>
          <w:szCs w:val="24"/>
          <w:lang w:eastAsia="zh-CN"/>
        </w:rPr>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3.3. Рассмотрение документов об оказании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34560">
        <w:rPr>
          <w:rFonts w:ascii="Times New Roman" w:eastAsia="Times New Roman" w:hAnsi="Times New Roman"/>
          <w:bCs/>
          <w:sz w:val="24"/>
          <w:szCs w:val="24"/>
          <w:lang w:eastAsia="zh-CN"/>
        </w:rPr>
        <w:t>.</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3.3.2. Лицо, ответственное за выполнение административной процедуры: должностное лицо отдела, которому начальником отдела поручено выполнение данных административных действий (далее – ответственный специалист отдела). </w:t>
      </w:r>
    </w:p>
    <w:p w:rsidR="00402053" w:rsidRPr="00334560" w:rsidRDefault="00402053" w:rsidP="00402053">
      <w:pPr>
        <w:suppressAutoHyphens/>
        <w:ind w:firstLine="709"/>
        <w:jc w:val="both"/>
        <w:rPr>
          <w:rFonts w:ascii="Times New Roman" w:eastAsia="Times New Roman" w:hAnsi="Times New Roman"/>
          <w:sz w:val="24"/>
          <w:szCs w:val="24"/>
          <w:u w:val="single"/>
          <w:lang w:eastAsia="zh-CN"/>
        </w:rPr>
      </w:pPr>
      <w:r w:rsidRPr="00334560">
        <w:rPr>
          <w:rFonts w:ascii="Times New Roman" w:eastAsia="Times New Roman" w:hAnsi="Times New Roman"/>
          <w:sz w:val="24"/>
          <w:szCs w:val="24"/>
          <w:lang w:eastAsia="zh-CN"/>
        </w:rPr>
        <w:t xml:space="preserve">3.3.3. Содержание административного действия (административных действий), продолжительность и (или) максимальный срок его (их) выполнения: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предоставлении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w:t>
      </w:r>
      <w:r w:rsidRPr="00334560">
        <w:rPr>
          <w:rFonts w:ascii="Times New Roman" w:eastAsia="Times New Roman" w:hAnsi="Times New Roman"/>
          <w:sz w:val="24"/>
          <w:szCs w:val="24"/>
          <w:lang w:eastAsia="zh-CN"/>
        </w:rPr>
        <w:lastRenderedPageBreak/>
        <w:t xml:space="preserve">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02053" w:rsidRPr="00334560" w:rsidRDefault="00402053" w:rsidP="00402053">
      <w:pPr>
        <w:suppressAutoHyphens/>
        <w:ind w:firstLine="709"/>
        <w:jc w:val="both"/>
        <w:rPr>
          <w:rFonts w:ascii="Times New Roman" w:eastAsia="Times New Roman" w:hAnsi="Times New Roman"/>
          <w:sz w:val="24"/>
          <w:szCs w:val="24"/>
          <w:u w:val="single"/>
          <w:lang w:eastAsia="zh-CN"/>
        </w:rPr>
      </w:pPr>
      <w:r w:rsidRPr="00334560">
        <w:rPr>
          <w:rFonts w:ascii="Times New Roman" w:eastAsia="Times New Roman" w:hAnsi="Times New Roman"/>
          <w:sz w:val="24"/>
          <w:szCs w:val="24"/>
          <w:lang w:eastAsia="zh-CN"/>
        </w:rPr>
        <w:t xml:space="preserve">3 действие: проверка документов и подготовка проекта решения в течение 3 рабочих дней.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продлении срока действия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 в течение 1 рабочего дня: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rsidR="00402053" w:rsidRPr="00334560" w:rsidRDefault="00402053" w:rsidP="00402053">
      <w:pPr>
        <w:suppressAutoHyphens/>
        <w:ind w:firstLine="709"/>
        <w:jc w:val="both"/>
        <w:rPr>
          <w:rFonts w:ascii="Times New Roman" w:eastAsia="Times New Roman" w:hAnsi="Times New Roman"/>
          <w:sz w:val="24"/>
          <w:szCs w:val="24"/>
          <w:u w:val="single"/>
          <w:lang w:eastAsia="zh-CN"/>
        </w:rPr>
      </w:pPr>
      <w:r w:rsidRPr="00334560">
        <w:rPr>
          <w:rFonts w:ascii="Times New Roman" w:eastAsia="Times New Roman" w:hAnsi="Times New Roman"/>
          <w:sz w:val="24"/>
          <w:szCs w:val="24"/>
          <w:lang w:eastAsia="zh-CN"/>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закрытии </w:t>
      </w:r>
      <w:r w:rsidRPr="00334560">
        <w:rPr>
          <w:rFonts w:eastAsia="Times New Roman"/>
          <w:sz w:val="24"/>
          <w:szCs w:val="24"/>
        </w:rPr>
        <w:t>(</w:t>
      </w:r>
      <w:r w:rsidRPr="00334560">
        <w:rPr>
          <w:rFonts w:ascii="Times New Roman" w:eastAsia="Times New Roman" w:hAnsi="Times New Roman"/>
          <w:sz w:val="24"/>
          <w:szCs w:val="24"/>
        </w:rPr>
        <w:t>исполнении)</w:t>
      </w:r>
      <w:r w:rsidRPr="00334560">
        <w:rPr>
          <w:rFonts w:eastAsia="Times New Roman"/>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в течение 3 рабочих дней: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1 действие: проверка документов на комплектность в течение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действие: проверка акта приемки восстановленной территории в течение 3 рабочих дней после проведения земляных работ,</w:t>
      </w:r>
      <w:r w:rsidRPr="00334560">
        <w:rPr>
          <w:rFonts w:eastAsia="Times New Roman"/>
          <w:sz w:val="24"/>
          <w:szCs w:val="24"/>
          <w:lang w:eastAsia="zh-CN"/>
        </w:rPr>
        <w:t xml:space="preserve"> </w:t>
      </w:r>
      <w:r w:rsidRPr="00334560">
        <w:rPr>
          <w:rFonts w:ascii="Times New Roman" w:eastAsia="Times New Roman" w:hAnsi="Times New Roman"/>
          <w:sz w:val="24"/>
          <w:szCs w:val="24"/>
          <w:lang w:eastAsia="zh-CN"/>
        </w:rPr>
        <w:t xml:space="preserve">в котором отражаются все элементы восстановленного благоустройства. </w:t>
      </w:r>
      <w:r w:rsidRPr="00334560">
        <w:rPr>
          <w:rFonts w:eastAsia="Times New Roman"/>
          <w:sz w:val="24"/>
          <w:szCs w:val="24"/>
          <w:lang w:eastAsia="zh-CN"/>
        </w:rPr>
        <w:t xml:space="preserve"> </w:t>
      </w:r>
      <w:r w:rsidRPr="00334560">
        <w:rPr>
          <w:rFonts w:ascii="Times New Roman" w:eastAsia="Times New Roman" w:hAnsi="Times New Roman"/>
          <w:sz w:val="24"/>
          <w:szCs w:val="24"/>
          <w:lang w:eastAsia="zh-CN"/>
        </w:rPr>
        <w:t>В случае наличия недостатков (по объему, качеству, соответствию техническим условиям), выявленных в ходе приемки восстановленного благоустройства, ответственный специалист отдела составляет акт замечаний и передает его заявителю.</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 действие: подготовка проекта решения о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3.4. Принятие решения о предоставлении муниципальной услуги либо об отказе в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3.4.1. Основание для начала административной процедуры: представление </w:t>
      </w:r>
      <w:r w:rsidRPr="00334560">
        <w:rPr>
          <w:rFonts w:ascii="Times New Roman" w:eastAsia="Times New Roman" w:hAnsi="Times New Roman"/>
          <w:sz w:val="24"/>
          <w:szCs w:val="24"/>
          <w:lang w:eastAsia="zh-CN"/>
        </w:rPr>
        <w:lastRenderedPageBreak/>
        <w:t>ответственным специалистом отдела для принятия решения начальнику отдела заявления и прилагаемых документов, а также проекта решения.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3.4.2. Лицо, ответственное за выполнение административной процедуры: начальник отдела, ответственный за предоставление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3.4.3. Содержание административного действия (административных действий), продолжительность и (или) максимальный срок его (их) выполнения: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предоставлении (отказе в предоставлении) разрешения(ордера)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u w:val="single"/>
          <w:lang w:eastAsia="zh-CN"/>
        </w:rPr>
      </w:pPr>
      <w:r w:rsidRPr="00334560">
        <w:rPr>
          <w:rFonts w:ascii="Times New Roman" w:eastAsia="Times New Roman" w:hAnsi="Times New Roman"/>
          <w:sz w:val="24"/>
          <w:szCs w:val="24"/>
          <w:lang w:eastAsia="zh-CN"/>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продлении срока действия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и при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sz w:val="24"/>
          <w:szCs w:val="24"/>
          <w:lang w:eastAsia="zh-CN"/>
        </w:rPr>
        <w:t xml:space="preserve">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принятие решения о продлении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с проставлением отметки либо о закрытии </w:t>
      </w:r>
      <w:r w:rsidRPr="00334560">
        <w:rPr>
          <w:rFonts w:ascii="Times New Roman" w:eastAsia="Times New Roman" w:hAnsi="Times New Roman"/>
          <w:sz w:val="24"/>
          <w:szCs w:val="24"/>
        </w:rPr>
        <w:t xml:space="preserve">(исполнении) </w:t>
      </w:r>
      <w:r w:rsidRPr="00334560">
        <w:rPr>
          <w:rFonts w:ascii="Times New Roman" w:eastAsia="Times New Roman" w:hAnsi="Times New Roman"/>
          <w:sz w:val="24"/>
          <w:szCs w:val="24"/>
          <w:lang w:eastAsia="zh-CN"/>
        </w:rPr>
        <w:t xml:space="preserve"> 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и внесение соответствующей записи о закрытии </w:t>
      </w:r>
      <w:r w:rsidRPr="00334560">
        <w:rPr>
          <w:rFonts w:ascii="Times New Roman" w:eastAsia="Times New Roman" w:hAnsi="Times New Roman"/>
          <w:sz w:val="24"/>
          <w:szCs w:val="24"/>
        </w:rPr>
        <w:t>(исполнении)</w:t>
      </w:r>
      <w:r w:rsidRPr="00334560">
        <w:rPr>
          <w:rFonts w:eastAsia="Times New Roman"/>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 в разрешение (ордер) в течение 1 рабочего дня.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закрытии </w:t>
      </w:r>
      <w:r w:rsidRPr="00334560">
        <w:rPr>
          <w:rFonts w:eastAsia="Times New Roman"/>
          <w:sz w:val="24"/>
          <w:szCs w:val="24"/>
        </w:rPr>
        <w:t>(</w:t>
      </w:r>
      <w:r w:rsidRPr="00334560">
        <w:rPr>
          <w:rFonts w:ascii="Times New Roman" w:eastAsia="Times New Roman" w:hAnsi="Times New Roman"/>
          <w:sz w:val="24"/>
          <w:szCs w:val="24"/>
        </w:rPr>
        <w:t>исполнении)</w:t>
      </w:r>
      <w:r w:rsidRPr="00334560">
        <w:rPr>
          <w:rFonts w:eastAsia="Times New Roman"/>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принятие решения о закрытии </w:t>
      </w:r>
      <w:r w:rsidRPr="00334560">
        <w:rPr>
          <w:rFonts w:ascii="Times New Roman" w:eastAsia="Times New Roman" w:hAnsi="Times New Roman"/>
          <w:sz w:val="24"/>
          <w:szCs w:val="24"/>
        </w:rPr>
        <w:t>(исполнении)</w:t>
      </w:r>
      <w:r w:rsidRPr="00334560">
        <w:rPr>
          <w:rFonts w:ascii="Times New Roman" w:eastAsia="Times New Roman" w:hAnsi="Times New Roman"/>
          <w:sz w:val="24"/>
          <w:szCs w:val="24"/>
          <w:lang w:eastAsia="zh-CN"/>
        </w:rPr>
        <w:t xml:space="preserve"> разрешения либо проекта уведомления об отказе в предоставлении муниципальной услуги</w:t>
      </w:r>
      <w:r w:rsidRPr="00334560">
        <w:rPr>
          <w:sz w:val="24"/>
          <w:szCs w:val="24"/>
        </w:rPr>
        <w:t xml:space="preserve"> </w:t>
      </w:r>
      <w:r w:rsidRPr="00334560">
        <w:rPr>
          <w:rFonts w:ascii="Times New Roman" w:eastAsia="Times New Roman" w:hAnsi="Times New Roman"/>
          <w:sz w:val="24"/>
          <w:szCs w:val="24"/>
          <w:lang w:eastAsia="zh-CN"/>
        </w:rPr>
        <w:t xml:space="preserve">в течение 1 рабочего дня.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rsidR="00402053" w:rsidRPr="00334560" w:rsidRDefault="00402053" w:rsidP="00402053">
      <w:pPr>
        <w:suppressAutoHyphens/>
        <w:ind w:firstLine="709"/>
        <w:jc w:val="both"/>
        <w:rPr>
          <w:rFonts w:ascii="Times New Roman" w:eastAsia="Times New Roman" w:hAnsi="Times New Roman"/>
          <w:b/>
          <w:sz w:val="24"/>
          <w:szCs w:val="24"/>
          <w:lang w:eastAsia="zh-CN"/>
        </w:rPr>
      </w:pPr>
      <w:r w:rsidRPr="00334560">
        <w:rPr>
          <w:rFonts w:ascii="Times New Roman" w:eastAsia="Times New Roman" w:hAnsi="Times New Roman"/>
          <w:sz w:val="24"/>
          <w:szCs w:val="24"/>
          <w:lang w:eastAsia="zh-CN"/>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3.5. Выдача результата.</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3.5.1. Основание для начала административной процедуры: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а) подписанное разрешение (ордер)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 либо уведомление об отказе в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б) внесение соответствующей записи о продлении в разрешение (ордер)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удостоверенное печатью и подписью начальника отдела либо лица, замещающего его;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в) внесение соответствующей записи о закрытии </w:t>
      </w:r>
      <w:r w:rsidRPr="00334560">
        <w:rPr>
          <w:rFonts w:ascii="Times New Roman" w:eastAsia="Times New Roman" w:hAnsi="Times New Roman"/>
          <w:sz w:val="24"/>
          <w:szCs w:val="24"/>
        </w:rPr>
        <w:t>(исполнении)</w:t>
      </w:r>
      <w:r w:rsidRPr="00334560">
        <w:rPr>
          <w:rFonts w:eastAsia="Times New Roman"/>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в разрешение (ордер)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земляных работ, удостоверенное печатью и подписью начальника отдела либо лица, замещающего его.</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3.5.2. Лицо, ответственное за выполнение административной процедуры: специалист, ответственный за делопроизводство.</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 xml:space="preserve">земляных работ или уведомление об отказе в предоставлении муниципальной услуги.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 закрытии </w:t>
      </w:r>
      <w:r w:rsidRPr="00334560">
        <w:rPr>
          <w:rFonts w:ascii="Times New Roman" w:eastAsia="Times New Roman" w:hAnsi="Times New Roman"/>
          <w:sz w:val="24"/>
          <w:szCs w:val="24"/>
        </w:rPr>
        <w:t>(исполнении)</w:t>
      </w:r>
      <w:r w:rsidRPr="00334560">
        <w:rPr>
          <w:rFonts w:eastAsia="Times New Roman"/>
          <w:color w:val="FF0000"/>
          <w:sz w:val="24"/>
          <w:szCs w:val="24"/>
        </w:rPr>
        <w:t xml:space="preserve"> </w:t>
      </w:r>
      <w:r w:rsidRPr="00334560">
        <w:rPr>
          <w:rFonts w:ascii="Times New Roman" w:eastAsia="Times New Roman" w:hAnsi="Times New Roman"/>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lang w:eastAsia="zh-CN"/>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3.5.4. Критерий принятия решения: не имеется.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402053" w:rsidRPr="00334560" w:rsidRDefault="00402053" w:rsidP="00402053">
      <w:pPr>
        <w:suppressAutoHyphens/>
        <w:jc w:val="center"/>
        <w:rPr>
          <w:rFonts w:ascii="Times New Roman" w:eastAsia="Times New Roman" w:hAnsi="Times New Roman"/>
          <w:sz w:val="24"/>
          <w:szCs w:val="24"/>
          <w:lang w:eastAsia="zh-CN"/>
        </w:rPr>
      </w:pPr>
    </w:p>
    <w:p w:rsidR="00402053" w:rsidRPr="00334560" w:rsidRDefault="00402053" w:rsidP="00402053">
      <w:pPr>
        <w:suppressAutoHyphens/>
        <w:jc w:val="center"/>
        <w:rPr>
          <w:rFonts w:ascii="Times New Roman" w:eastAsia="Times New Roman" w:hAnsi="Times New Roman"/>
          <w:b/>
          <w:color w:val="00B050"/>
          <w:sz w:val="24"/>
          <w:szCs w:val="24"/>
          <w:lang w:eastAsia="zh-CN"/>
        </w:rPr>
      </w:pPr>
      <w:r w:rsidRPr="00334560">
        <w:rPr>
          <w:rFonts w:ascii="Times New Roman" w:eastAsia="Times New Roman" w:hAnsi="Times New Roman"/>
          <w:b/>
          <w:sz w:val="24"/>
          <w:szCs w:val="24"/>
          <w:lang w:eastAsia="zh-CN"/>
        </w:rPr>
        <w:t xml:space="preserve">4. Формы контроля за исполнением Административного регламента  </w:t>
      </w:r>
    </w:p>
    <w:p w:rsidR="00402053" w:rsidRPr="00334560" w:rsidRDefault="00402053" w:rsidP="00402053">
      <w:pPr>
        <w:suppressAutoHyphens/>
        <w:jc w:val="center"/>
        <w:rPr>
          <w:rFonts w:ascii="Times New Roman" w:eastAsia="Times New Roman" w:hAnsi="Times New Roman"/>
          <w:b/>
          <w:color w:val="00B050"/>
          <w:sz w:val="24"/>
          <w:szCs w:val="24"/>
          <w:lang w:eastAsia="zh-CN"/>
        </w:rPr>
      </w:pP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Текущий контроль осуществляется ответственными специалистами отдела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 Администрации проверок исполнения положений настоящего административного регламента, иных нормативных правовых </w:t>
      </w:r>
      <w:proofErr w:type="gramStart"/>
      <w:r w:rsidRPr="00334560">
        <w:rPr>
          <w:rFonts w:ascii="Times New Roman" w:eastAsia="Times New Roman" w:hAnsi="Times New Roman"/>
          <w:sz w:val="24"/>
          <w:szCs w:val="24"/>
          <w:lang w:eastAsia="zh-CN"/>
        </w:rPr>
        <w:t>актов .</w:t>
      </w:r>
      <w:proofErr w:type="gramEnd"/>
      <w:r w:rsidRPr="00334560">
        <w:rPr>
          <w:rFonts w:ascii="Times New Roman" w:eastAsia="Times New Roman" w:hAnsi="Times New Roman"/>
          <w:sz w:val="24"/>
          <w:szCs w:val="24"/>
          <w:lang w:eastAsia="zh-CN"/>
        </w:rPr>
        <w:t xml:space="preserve">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4.2. Порядок и периодичность осуществления плановых и внеплановых проверок полноты и качества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Плановые проверки предоставления муниципальной услуги проводятся </w:t>
      </w:r>
      <w:r w:rsidRPr="00334560">
        <w:rPr>
          <w:rFonts w:ascii="Times New Roman" w:eastAsia="Times New Roman" w:hAnsi="Times New Roman"/>
          <w:b/>
          <w:i/>
          <w:sz w:val="24"/>
          <w:szCs w:val="24"/>
          <w:u w:val="single"/>
          <w:lang w:eastAsia="zh-CN"/>
        </w:rPr>
        <w:t>(указать периодичность проведения плановых проверок)</w:t>
      </w:r>
      <w:r w:rsidRPr="00334560">
        <w:rPr>
          <w:rFonts w:ascii="Times New Roman" w:eastAsia="Times New Roman" w:hAnsi="Times New Roman"/>
          <w:sz w:val="24"/>
          <w:szCs w:val="24"/>
          <w:lang w:eastAsia="zh-CN"/>
        </w:rPr>
        <w:t xml:space="preserve"> в соответствии с планом проведения проверок, утвержденным главой администрации</w:t>
      </w:r>
      <w:r w:rsidRPr="00334560">
        <w:rPr>
          <w:sz w:val="24"/>
          <w:szCs w:val="24"/>
        </w:rPr>
        <w:t xml:space="preserve"> </w:t>
      </w:r>
      <w:r w:rsidRPr="00334560">
        <w:rPr>
          <w:rFonts w:ascii="Times New Roman" w:eastAsia="Times New Roman" w:hAnsi="Times New Roman"/>
          <w:sz w:val="24"/>
          <w:szCs w:val="24"/>
          <w:lang w:eastAsia="zh-CN"/>
        </w:rPr>
        <w:t>или уполномоченное им должностное лицо администрации.</w:t>
      </w:r>
      <w:r w:rsidRPr="00334560" w:rsidDel="00E801DE">
        <w:rPr>
          <w:rFonts w:ascii="Times New Roman" w:eastAsia="Times New Roman" w:hAnsi="Times New Roman"/>
          <w:sz w:val="24"/>
          <w:szCs w:val="24"/>
          <w:lang w:eastAsia="zh-CN"/>
        </w:rPr>
        <w:t xml:space="preserve"> </w:t>
      </w:r>
      <w:r w:rsidRPr="00334560">
        <w:rPr>
          <w:rFonts w:ascii="Times New Roman" w:eastAsia="Times New Roman" w:hAnsi="Times New Roman"/>
          <w:sz w:val="24"/>
          <w:szCs w:val="24"/>
          <w:lang w:eastAsia="zh-CN"/>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Решение о проведении внеплановой проверки принимает глава администрации или уполномоченное им должностное лицо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О проведении проверки издается правовой акт органа местного самоуправления о проведении проверки исполнения административного регламента по предоставлению муниципальной услуги.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Для проведения проверок предоставления муниципальной услуги формируется комиссия, в состав которой включаются должностные лица и специалисты администрации.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 Акт подписывается всеми членами комиссии.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По результатам рассмотрения обращений дается письменный ответ.</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w:t>
      </w:r>
      <w:r w:rsidRPr="00334560">
        <w:rPr>
          <w:rFonts w:ascii="Times New Roman" w:eastAsia="Times New Roman" w:hAnsi="Times New Roman"/>
          <w:sz w:val="24"/>
          <w:szCs w:val="24"/>
          <w:lang w:eastAsia="zh-CN"/>
        </w:rPr>
        <w:lastRenderedPageBreak/>
        <w:t>услуги 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02053" w:rsidRPr="00334560" w:rsidRDefault="00402053" w:rsidP="00402053">
      <w:pPr>
        <w:suppressAutoHyphens/>
        <w:ind w:firstLine="709"/>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eastAsia="zh-CN"/>
        </w:rPr>
        <w:t>Руководитель Администрации несет персональную ответственность за обеспечение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val="x-none" w:eastAsia="zh-CN"/>
        </w:rPr>
        <w:t xml:space="preserve">Работники </w:t>
      </w:r>
      <w:r w:rsidRPr="00334560">
        <w:rPr>
          <w:rFonts w:ascii="Times New Roman" w:eastAsia="Times New Roman" w:hAnsi="Times New Roman"/>
          <w:sz w:val="24"/>
          <w:szCs w:val="24"/>
          <w:lang w:eastAsia="zh-CN"/>
        </w:rPr>
        <w:t>Администрации</w:t>
      </w:r>
      <w:r w:rsidRPr="00334560">
        <w:rPr>
          <w:rFonts w:ascii="Times New Roman" w:eastAsia="Times New Roman" w:hAnsi="Times New Roman"/>
          <w:sz w:val="24"/>
          <w:szCs w:val="24"/>
          <w:lang w:val="x-none" w:eastAsia="zh-CN"/>
        </w:rPr>
        <w:t xml:space="preserve"> при предоставлении муниципальной услуги несут персональную ответственность:</w:t>
      </w:r>
    </w:p>
    <w:p w:rsidR="00402053" w:rsidRPr="00334560" w:rsidRDefault="00402053" w:rsidP="00402053">
      <w:pPr>
        <w:suppressAutoHyphens/>
        <w:ind w:firstLine="709"/>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val="x-none" w:eastAsia="zh-CN"/>
        </w:rPr>
        <w:t>- за неисполнение или ненадлежащее исполнение административных процедур при предоставлении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val="x-none" w:eastAsia="zh-CN"/>
        </w:rPr>
      </w:pPr>
      <w:r w:rsidRPr="00334560">
        <w:rPr>
          <w:rFonts w:ascii="Times New Roman" w:eastAsia="Times New Roman" w:hAnsi="Times New Roman"/>
          <w:sz w:val="24"/>
          <w:szCs w:val="24"/>
          <w:lang w:val="x-none" w:eastAsia="zh-CN"/>
        </w:rPr>
        <w:t>- за действия (бездействие), влекущие нарушение прав и законных интересов физических или юридических лиц, индивидуальных предпринимателей.</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val="x-none" w:eastAsia="zh-CN"/>
        </w:rPr>
        <w:t xml:space="preserve">Должностные лица, виновные в неисполнении или ненадлежащем исполнении требований настоящего </w:t>
      </w:r>
      <w:r w:rsidRPr="00334560">
        <w:rPr>
          <w:rFonts w:ascii="Times New Roman" w:eastAsia="Times New Roman" w:hAnsi="Times New Roman"/>
          <w:sz w:val="24"/>
          <w:szCs w:val="24"/>
          <w:lang w:eastAsia="zh-CN"/>
        </w:rPr>
        <w:t>Административного регламента</w:t>
      </w:r>
      <w:r w:rsidRPr="00334560">
        <w:rPr>
          <w:rFonts w:ascii="Times New Roman" w:eastAsia="Times New Roman" w:hAnsi="Times New Roman"/>
          <w:sz w:val="24"/>
          <w:szCs w:val="24"/>
          <w:lang w:val="x-none" w:eastAsia="zh-CN"/>
        </w:rPr>
        <w:t>, привлекаются к ответственности в порядке, установленном действующим законодательством РФ.</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02053" w:rsidRPr="00334560" w:rsidRDefault="00402053" w:rsidP="00402053">
      <w:pPr>
        <w:suppressAutoHyphens/>
        <w:ind w:firstLine="709"/>
        <w:contextualSpacing/>
        <w:jc w:val="center"/>
        <w:rPr>
          <w:rFonts w:ascii="Times New Roman" w:eastAsia="Times New Roman" w:hAnsi="Times New Roman"/>
          <w:b/>
          <w:bCs/>
          <w:sz w:val="24"/>
          <w:szCs w:val="24"/>
          <w:lang w:eastAsia="zh-CN"/>
        </w:rPr>
      </w:pPr>
    </w:p>
    <w:p w:rsidR="00402053" w:rsidRPr="00334560" w:rsidRDefault="00402053" w:rsidP="00402053">
      <w:pPr>
        <w:suppressAutoHyphens/>
        <w:ind w:firstLine="709"/>
        <w:contextualSpacing/>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rsidR="00402053" w:rsidRPr="00334560" w:rsidRDefault="00402053" w:rsidP="00402053">
      <w:pPr>
        <w:suppressAutoHyphens/>
        <w:ind w:firstLine="709"/>
        <w:contextualSpacing/>
        <w:jc w:val="both"/>
        <w:rPr>
          <w:rFonts w:ascii="Times New Roman" w:eastAsia="Times New Roman" w:hAnsi="Times New Roman"/>
          <w:b/>
          <w:bCs/>
          <w:sz w:val="24"/>
          <w:szCs w:val="24"/>
          <w:lang w:eastAsia="zh-CN"/>
        </w:rPr>
      </w:pP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3) требование у заявителя документов или информации либо осуществления действий, представление или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z w:val="24"/>
          <w:szCs w:val="24"/>
          <w:lang w:eastAsia="zh-CN"/>
        </w:rPr>
        <w:t>которых не предусмотрено</w:t>
      </w:r>
      <w:r w:rsidRPr="00334560" w:rsidDel="009F0626">
        <w:rPr>
          <w:rFonts w:ascii="Times New Roman" w:eastAsia="Times New Roman" w:hAnsi="Times New Roman"/>
          <w:sz w:val="24"/>
          <w:szCs w:val="24"/>
          <w:lang w:eastAsia="zh-CN"/>
        </w:rPr>
        <w:t xml:space="preserve"> </w:t>
      </w:r>
      <w:r w:rsidRPr="00334560">
        <w:rPr>
          <w:rFonts w:ascii="Times New Roman" w:eastAsia="Times New Roman" w:hAnsi="Times New Roman"/>
          <w:sz w:val="24"/>
          <w:szCs w:val="24"/>
          <w:lang w:eastAsia="zh-CN"/>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4) отказ в приеме документов, представление которых предусмотрено нормативными </w:t>
      </w:r>
      <w:r w:rsidRPr="00334560">
        <w:rPr>
          <w:rFonts w:ascii="Times New Roman" w:eastAsia="Times New Roman" w:hAnsi="Times New Roman"/>
          <w:sz w:val="24"/>
          <w:szCs w:val="24"/>
          <w:lang w:eastAsia="zh-CN"/>
        </w:rPr>
        <w:lastRenderedPageBreak/>
        <w:t>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8) нарушение срока или порядка выдачи документов по результатам предоставления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w:t>
      </w:r>
      <w:r w:rsidRPr="00334560">
        <w:rPr>
          <w:rFonts w:ascii="Times New Roman" w:eastAsia="Times New Roman" w:hAnsi="Times New Roman"/>
          <w:sz w:val="24"/>
          <w:szCs w:val="24"/>
          <w:lang w:eastAsia="zh-CN"/>
        </w:rPr>
        <w:lastRenderedPageBreak/>
        <w:t xml:space="preserve">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334560">
          <w:rPr>
            <w:rFonts w:ascii="Times New Roman" w:eastAsia="Times New Roman" w:hAnsi="Times New Roman"/>
            <w:sz w:val="24"/>
            <w:szCs w:val="24"/>
            <w:lang w:eastAsia="zh-CN"/>
          </w:rPr>
          <w:t>части 5 статьи 11.2</w:t>
        </w:r>
      </w:hyperlink>
      <w:r w:rsidRPr="00334560">
        <w:rPr>
          <w:rFonts w:ascii="Times New Roman" w:eastAsia="Times New Roman" w:hAnsi="Times New Roman"/>
          <w:sz w:val="24"/>
          <w:szCs w:val="24"/>
          <w:lang w:eastAsia="zh-CN"/>
        </w:rPr>
        <w:t xml:space="preserve"> Федерального закона № 210-ФЗ.</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письменной жалобе в обязательном порядке указываются: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334560">
          <w:rPr>
            <w:rFonts w:ascii="Times New Roman" w:eastAsia="Times New Roman" w:hAnsi="Times New Roman"/>
            <w:sz w:val="24"/>
            <w:szCs w:val="24"/>
            <w:lang w:eastAsia="zh-CN"/>
          </w:rPr>
          <w:t>статьей 11.1</w:t>
        </w:r>
      </w:hyperlink>
      <w:r w:rsidRPr="00334560">
        <w:rPr>
          <w:rFonts w:ascii="Times New Roman" w:eastAsia="Times New Roman" w:hAnsi="Times New Roman"/>
          <w:sz w:val="24"/>
          <w:szCs w:val="24"/>
          <w:lang w:eastAsia="zh-C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w:t>
      </w:r>
      <w:r w:rsidRPr="00334560">
        <w:rPr>
          <w:rFonts w:ascii="Times New Roman" w:eastAsia="Times New Roman" w:hAnsi="Times New Roman"/>
          <w:sz w:val="24"/>
          <w:szCs w:val="24"/>
          <w:lang w:eastAsia="zh-CN"/>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5.7. По результатам рассмотрения жалобы принимается одно из следующих решений:</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в удовлетворении жалобы отказывается.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02053" w:rsidRPr="00334560" w:rsidRDefault="00402053" w:rsidP="00402053">
      <w:pPr>
        <w:suppressAutoHyphens/>
        <w:ind w:firstLine="709"/>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02053" w:rsidRPr="00334560" w:rsidRDefault="00402053" w:rsidP="00402053">
      <w:pPr>
        <w:suppressAutoHyphens/>
        <w:ind w:firstLine="709"/>
        <w:jc w:val="both"/>
        <w:rPr>
          <w:rFonts w:ascii="Times New Roman" w:eastAsia="Times New Roman" w:hAnsi="Times New Roman"/>
          <w:sz w:val="24"/>
          <w:szCs w:val="24"/>
          <w:lang w:eastAsia="zh-CN"/>
        </w:rPr>
      </w:pPr>
    </w:p>
    <w:p w:rsidR="00402053" w:rsidRPr="00334560" w:rsidRDefault="00402053" w:rsidP="00402053">
      <w:pPr>
        <w:keepNext/>
        <w:jc w:val="center"/>
        <w:outlineLvl w:val="0"/>
        <w:rPr>
          <w:rFonts w:ascii="Times New Roman" w:eastAsia="Times New Roman" w:hAnsi="Times New Roman"/>
          <w:b/>
          <w:sz w:val="24"/>
          <w:szCs w:val="24"/>
        </w:rPr>
      </w:pPr>
      <w:r w:rsidRPr="00334560">
        <w:rPr>
          <w:rFonts w:ascii="Times New Roman" w:eastAsia="Times New Roman" w:hAnsi="Times New Roman"/>
          <w:b/>
          <w:sz w:val="24"/>
          <w:szCs w:val="24"/>
        </w:rPr>
        <w:t>6. Особенности выполнения административных процедур в многофункциональных центрах</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б) определяет предмет обращения;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в) проводит проверку правильности заполнения обращения;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г) проводит проверку укомплектованности пакета документов;</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е) заверяет каждый документ дела своей электронной подписью;</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ж) направляет копии документов и реестр документов в администрацию:</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xml:space="preserve">- в электронной форме (в составе пакетов электронных дел) - в день обращения </w:t>
      </w:r>
      <w:r w:rsidRPr="00334560">
        <w:rPr>
          <w:rFonts w:ascii="Times New Roman" w:hAnsi="Times New Roman"/>
          <w:bCs/>
          <w:sz w:val="24"/>
          <w:szCs w:val="24"/>
        </w:rPr>
        <w:lastRenderedPageBreak/>
        <w:t>заявителя в ГБУ ЛО «МФЦ»;</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По окончании приема документов работник ГБУ ЛО «МФЦ» выдает заявителю расписку в приеме документов.</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6.3. При установлении работником МФЦ следующих фактов:</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сообщает заявителю, какие необходимые документы им не представлены;</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сообщает заявителю об отсутствии у него права на получение муниципальной услуги;</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6.4.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02053" w:rsidRPr="00334560" w:rsidRDefault="00402053" w:rsidP="00402053">
      <w:pPr>
        <w:ind w:firstLine="709"/>
        <w:jc w:val="both"/>
        <w:rPr>
          <w:rFonts w:ascii="Times New Roman" w:hAnsi="Times New Roman"/>
          <w:bCs/>
          <w:sz w:val="24"/>
          <w:szCs w:val="24"/>
        </w:rPr>
      </w:pPr>
      <w:r w:rsidRPr="00334560">
        <w:rPr>
          <w:rFonts w:ascii="Times New Roman" w:hAnsi="Times New Roman"/>
          <w:bCs/>
          <w:sz w:val="24"/>
          <w:szCs w:val="24"/>
        </w:rP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rsidR="00402053" w:rsidRPr="00334560" w:rsidRDefault="00402053" w:rsidP="00402053">
      <w:pPr>
        <w:suppressAutoHyphens/>
        <w:ind w:firstLine="709"/>
        <w:jc w:val="both"/>
        <w:rPr>
          <w:rFonts w:ascii="Times New Roman" w:eastAsia="Times New Roman" w:hAnsi="Times New Roman"/>
          <w:sz w:val="24"/>
          <w:szCs w:val="24"/>
          <w:lang w:eastAsia="zh-CN"/>
        </w:rPr>
      </w:pPr>
    </w:p>
    <w:p w:rsidR="00402053" w:rsidRPr="00334560" w:rsidRDefault="00402053" w:rsidP="00402053">
      <w:pPr>
        <w:tabs>
          <w:tab w:val="left" w:pos="142"/>
          <w:tab w:val="left" w:pos="284"/>
        </w:tabs>
        <w:suppressAutoHyphens/>
        <w:ind w:left="-567" w:firstLine="340"/>
        <w:jc w:val="right"/>
        <w:rPr>
          <w:rFonts w:ascii="Times New Roman" w:eastAsia="Times New Roman" w:hAnsi="Times New Roman"/>
          <w:bCs/>
          <w:sz w:val="24"/>
          <w:szCs w:val="24"/>
          <w:lang w:eastAsia="zh-CN"/>
        </w:rPr>
      </w:pPr>
    </w:p>
    <w:p w:rsidR="00402053" w:rsidRPr="00334560" w:rsidRDefault="00402053" w:rsidP="00402053">
      <w:pPr>
        <w:tabs>
          <w:tab w:val="left" w:pos="142"/>
          <w:tab w:val="left" w:pos="284"/>
        </w:tabs>
        <w:suppressAutoHyphens/>
        <w:ind w:left="-567" w:firstLine="340"/>
        <w:jc w:val="right"/>
        <w:rPr>
          <w:rFonts w:ascii="Times New Roman" w:eastAsia="Times New Roman" w:hAnsi="Times New Roman"/>
          <w:bCs/>
          <w:sz w:val="24"/>
          <w:szCs w:val="24"/>
          <w:lang w:eastAsia="zh-CN"/>
        </w:rPr>
      </w:pPr>
    </w:p>
    <w:p w:rsidR="00402053" w:rsidRPr="00334560" w:rsidRDefault="00402053" w:rsidP="00402053">
      <w:pPr>
        <w:tabs>
          <w:tab w:val="left" w:pos="142"/>
          <w:tab w:val="left" w:pos="284"/>
        </w:tabs>
        <w:suppressAutoHyphens/>
        <w:ind w:left="-567" w:firstLine="340"/>
        <w:jc w:val="right"/>
        <w:rPr>
          <w:rFonts w:ascii="Times New Roman" w:eastAsia="Times New Roman" w:hAnsi="Times New Roman"/>
          <w:bCs/>
          <w:sz w:val="24"/>
          <w:szCs w:val="24"/>
          <w:lang w:eastAsia="zh-CN"/>
        </w:rPr>
      </w:pPr>
    </w:p>
    <w:p w:rsidR="00402053" w:rsidRPr="00334560" w:rsidRDefault="00402053" w:rsidP="00402053">
      <w:pPr>
        <w:tabs>
          <w:tab w:val="left" w:pos="142"/>
          <w:tab w:val="left" w:pos="284"/>
        </w:tabs>
        <w:suppressAutoHyphens/>
        <w:ind w:left="-567" w:firstLine="340"/>
        <w:jc w:val="right"/>
        <w:rPr>
          <w:rFonts w:ascii="Times New Roman" w:eastAsia="Times New Roman" w:hAnsi="Times New Roman"/>
          <w:bCs/>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Приложение 1</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bookmarkStart w:id="1" w:name="P413"/>
      <w:bookmarkEnd w:id="1"/>
      <w:r w:rsidRPr="00334560">
        <w:rPr>
          <w:rFonts w:ascii="Times New Roman" w:eastAsia="Times New Roman" w:hAnsi="Times New Roman"/>
          <w:sz w:val="24"/>
          <w:szCs w:val="24"/>
          <w:lang w:eastAsia="zh-CN"/>
        </w:rPr>
        <w:t xml:space="preserve">                                 </w:t>
      </w:r>
      <w:r w:rsidRPr="00334560">
        <w:rPr>
          <w:rFonts w:ascii="Times New Roman" w:eastAsia="Times New Roman" w:hAnsi="Times New Roman"/>
          <w:b/>
          <w:sz w:val="24"/>
          <w:szCs w:val="24"/>
          <w:lang w:eastAsia="zh-CN"/>
        </w:rPr>
        <w:t>ЗАЯВЛЕНИЕ</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w:t>
      </w:r>
      <w:r w:rsidRPr="00334560">
        <w:rPr>
          <w:rFonts w:ascii="Times New Roman" w:eastAsia="Times New Roman" w:hAnsi="Times New Roman"/>
          <w:b/>
          <w:sz w:val="24"/>
          <w:szCs w:val="24"/>
          <w:lang w:eastAsia="zh-CN"/>
        </w:rPr>
        <w:t xml:space="preserve">о выдаче разрешения (ордера) на право производства земляных работ </w:t>
      </w:r>
      <w:r w:rsidRPr="00334560">
        <w:rPr>
          <w:rFonts w:ascii="Times New Roman" w:eastAsia="Times New Roman" w:hAnsi="Times New Roman"/>
          <w:sz w:val="24"/>
          <w:szCs w:val="24"/>
          <w:lang w:eastAsia="zh-CN"/>
        </w:rPr>
        <w:t xml:space="preserve"> </w:t>
      </w:r>
      <w:r w:rsidRPr="00334560">
        <w:rPr>
          <w:rFonts w:ascii="Times New Roman" w:eastAsia="Times New Roman" w:hAnsi="Times New Roman"/>
          <w:b/>
          <w:sz w:val="24"/>
          <w:szCs w:val="24"/>
          <w:lang w:eastAsia="zh-CN"/>
        </w:rPr>
        <w:t>на территории муниципального образования "________"</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Администрацию муниципального образования "________________"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от_______________________________________________________________________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(наименование организации, фамилия, имя, отчество физического лица)</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Адрес: </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Телефон: </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ИНН: </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Прошу выдать разрешение (ордер) на право производства земляных работ на территории муниципального образования "___________________________________________"</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________________________________________________________________________________                               (вид работ)</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Заказчик работ: __________________ 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Исполнитель работ: 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СРО (при необходимости): 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Основание для производства работ (при наличии договор подряда):</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Нарушаемое благоустройство, объем (кв.м.): 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Тротуар ________________ Проезжая часть _________________________ </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Озеленение 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Место проведения работ:__________________________________________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Вид вскрываемого покрытия:______________________________________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Сведение об ответственном за производство земляных работ:</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Ф.И.О.: 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Должность: 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Паспортные данные: Серия _________ N ___________ выдан__________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Номер телефона: 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Номер и дата приказа о назначении ответственного лица: _______________________________________________________________</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Срок производства земляных работ: ___________________________</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Полное восстановление дорожного покрытия и объектов благоустройства будет произведено в срок до: _______________________</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Производство работ предполагает/не предполагает (нужное подчеркнуть) ограничение движения пешеходов или автотранспорта.</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Производство работ предполагает/не предполагает (нужное подчеркнуть) снос зеленых насаждений.</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Объект в полном объеме обеспечен проектно-сметной документацией, материалами, ограждением, механизмами, рабочей силой и финансированием.</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 производстве работ гарантируем безопасное и беспрепятственное движение автотранспорта и пешеходов.</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Обязуемся восстановить благоустройство на месте проведения работ.</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Результат рассмотрения заявления прошу:</w:t>
      </w:r>
    </w:p>
    <w:p w:rsidR="00402053" w:rsidRPr="00334560" w:rsidRDefault="00402053" w:rsidP="00402053">
      <w:pPr>
        <w:suppressAutoHyphens/>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выдать на руки в Администрации</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выдать на руки в МФЦ, расположенном по адресу:</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по электронной почте</w:t>
            </w:r>
          </w:p>
        </w:tc>
      </w:tr>
      <w:tr w:rsidR="00402053" w:rsidRPr="00334560" w:rsidTr="00402053">
        <w:trPr>
          <w:trHeight w:val="461"/>
        </w:trPr>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в электронной форме в личный кабинет на ПГУ ЛО/ЕПГУ</w:t>
            </w:r>
          </w:p>
        </w:tc>
      </w:tr>
    </w:tbl>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Прилагаю: (согласно п. 2.6  административного регламента)</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 ___________ 20___ г.      ___________________     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дата подачи заявления                    подпись заявителя Ф.И.О. заявителя</w:t>
      </w: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Приложение 2</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jc w:val="center"/>
        <w:rPr>
          <w:rFonts w:ascii="Times New Roman" w:eastAsia="Times New Roman" w:hAnsi="Times New Roman"/>
          <w:sz w:val="24"/>
          <w:szCs w:val="24"/>
          <w:lang w:eastAsia="zh-CN"/>
        </w:rPr>
      </w:pPr>
      <w:bookmarkStart w:id="2" w:name="P522"/>
      <w:bookmarkEnd w:id="2"/>
      <w:r w:rsidRPr="00334560">
        <w:rPr>
          <w:rFonts w:ascii="Times New Roman" w:eastAsia="Times New Roman" w:hAnsi="Times New Roman"/>
          <w:b/>
          <w:sz w:val="24"/>
          <w:szCs w:val="24"/>
          <w:lang w:eastAsia="zh-CN"/>
        </w:rPr>
        <w:t>ЗАЯВЛЕНИЕ</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о продлении разрешения (ордера) на право производства земляных работ на территории муниципального образования "________"</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i/>
          <w:sz w:val="24"/>
          <w:szCs w:val="24"/>
          <w:lang w:eastAsia="zh-CN"/>
        </w:rPr>
        <w:t>(для юридических лиц, физических лиц, в том числе зарегистрированных в качестве индивидуальных предпринимателе)</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Администрацию муниципального образования "________________"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от______________________________________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(наименование организации, фамилия, имя, отчество физического лица)</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Адрес: </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Телефон: </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Прошу продлить разрешение (ордер) на право производства земляных работ на территории муниципального образования  "_____________"  от  "____"_______________ 20____ г. № ________.</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Срок производства земляных  работ: 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(указать срок)</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Срок восстановления нарушенного благоустройства:__________________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(указать срок)</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Причина продления сроков производства земляных работ и/или восстановления благоустройства: __________________________________ </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Результат рассмотрения заявления прошу:</w:t>
      </w:r>
    </w:p>
    <w:p w:rsidR="00402053" w:rsidRPr="00334560" w:rsidRDefault="00402053" w:rsidP="00402053">
      <w:pPr>
        <w:suppressAutoHyphens/>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выдать на руки в Администрации</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выдать на руки в МФЦ, расположенном по адресу:</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по электронной почте</w:t>
            </w:r>
          </w:p>
        </w:tc>
      </w:tr>
      <w:tr w:rsidR="00402053" w:rsidRPr="00334560" w:rsidTr="00402053">
        <w:trPr>
          <w:trHeight w:val="461"/>
        </w:trPr>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в электронной форме в личный кабинет на ПГУ ЛО/ЕПГУ</w:t>
            </w:r>
          </w:p>
        </w:tc>
      </w:tr>
    </w:tbl>
    <w:p w:rsidR="00402053" w:rsidRPr="00334560" w:rsidRDefault="00402053" w:rsidP="00402053">
      <w:pPr>
        <w:suppressAutoHyphens/>
        <w:ind w:firstLine="708"/>
        <w:jc w:val="both"/>
        <w:rPr>
          <w:rFonts w:ascii="Times New Roman" w:eastAsia="Times New Roman" w:hAnsi="Times New Roman"/>
          <w:sz w:val="24"/>
          <w:szCs w:val="24"/>
          <w:lang w:eastAsia="zh-CN"/>
        </w:rPr>
      </w:pP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Прилагаю:</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Оригинал разрешения (ордера) от "____" ___________ 20____ г. N _______.</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 ___________ 20___ г.       __________________     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 xml:space="preserve"> дата подачи заявления                    подпись заявителя       Ф.И.О. заявителя</w:t>
      </w: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Приложение 3</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right"/>
        <w:rPr>
          <w:rFonts w:ascii="Times New Roman" w:eastAsia="Times New Roman" w:hAnsi="Times New Roman"/>
          <w:sz w:val="24"/>
          <w:szCs w:val="24"/>
          <w:lang w:eastAsia="zh-CN"/>
        </w:rPr>
      </w:pP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jc w:val="center"/>
        <w:rPr>
          <w:rFonts w:ascii="Times New Roman" w:eastAsia="Times New Roman" w:hAnsi="Times New Roman"/>
          <w:sz w:val="24"/>
          <w:szCs w:val="24"/>
          <w:lang w:eastAsia="zh-CN"/>
        </w:rPr>
      </w:pPr>
      <w:bookmarkStart w:id="3" w:name="P578"/>
      <w:bookmarkEnd w:id="3"/>
      <w:r w:rsidRPr="00334560">
        <w:rPr>
          <w:rFonts w:ascii="Times New Roman" w:eastAsia="Times New Roman" w:hAnsi="Times New Roman"/>
          <w:b/>
          <w:sz w:val="24"/>
          <w:szCs w:val="24"/>
          <w:lang w:eastAsia="zh-CN"/>
        </w:rPr>
        <w:t>ЗАЯВЛЕНИЕ</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о закрытии (исполнении) разрешения (ордера) на право производства земляных работ на территории муниципального образования "______________"</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i/>
          <w:sz w:val="24"/>
          <w:szCs w:val="24"/>
          <w:lang w:eastAsia="zh-CN"/>
        </w:rPr>
        <w:t>(для юридических, физических лиц и индивидуальных предпринимателей)</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 Администрацию муниципального образования "________________"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от_______________________________________________________________________</w:t>
      </w:r>
    </w:p>
    <w:p w:rsidR="00402053" w:rsidRPr="00334560" w:rsidRDefault="00402053" w:rsidP="00402053">
      <w:pPr>
        <w:suppressAutoHyphens/>
        <w:ind w:left="4820"/>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(наименование организации, фамилия, имя, отчество физического лица)</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Адрес: </w:t>
      </w:r>
    </w:p>
    <w:p w:rsidR="00402053" w:rsidRPr="00334560" w:rsidRDefault="00402053" w:rsidP="00402053">
      <w:pPr>
        <w:suppressAutoHyphens/>
        <w:ind w:left="4112"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Телефон: </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Прошу закрыть разрешение (ордер) на право производства земляных работ на территории муниципального  образования "______________" от "____" __________ 20____ г. № ________.</w:t>
      </w:r>
    </w:p>
    <w:p w:rsidR="00402053" w:rsidRPr="00334560" w:rsidRDefault="00402053" w:rsidP="00402053">
      <w:pPr>
        <w:suppressAutoHyphens/>
        <w:ind w:firstLine="708"/>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Благоустройство, нарушенное в процессе производства земляных работ, выполнено в полном объеме.</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Прилагаю:</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1. Оригинал разрешения (ордера) от "____" ___________ 20____ г. № 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2.  Акт сдачи-приемки выполненных работ по благоустройству территории после производства земляных работ на территории муниципального образования</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 от "____" ___________ 20____ г. № _______.</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Результат рассмотрения заявления прошу:</w:t>
      </w:r>
    </w:p>
    <w:p w:rsidR="00402053" w:rsidRPr="00334560" w:rsidRDefault="00402053" w:rsidP="00402053">
      <w:pPr>
        <w:suppressAutoHyphens/>
        <w:jc w:val="both"/>
        <w:rPr>
          <w:rFonts w:ascii="Times New Roman" w:eastAsia="Times New Roman" w:hAnsi="Times New Roman"/>
          <w:sz w:val="24"/>
          <w:szCs w:val="24"/>
          <w:lang w:eastAsia="zh-CN"/>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выдать на руки в Администрации</w:t>
            </w:r>
          </w:p>
        </w:tc>
      </w:tr>
      <w:tr w:rsidR="00402053" w:rsidRPr="00334560" w:rsidTr="00402053">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выдать на руки в МФЦ, расположенном по адресу:</w:t>
            </w:r>
          </w:p>
        </w:tc>
      </w:tr>
      <w:tr w:rsidR="00402053" w:rsidRPr="00334560" w:rsidTr="00402053">
        <w:trPr>
          <w:trHeight w:val="754"/>
        </w:trPr>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по электронной почте</w:t>
            </w:r>
          </w:p>
        </w:tc>
      </w:tr>
      <w:tr w:rsidR="00402053" w:rsidRPr="00334560" w:rsidTr="00402053">
        <w:trPr>
          <w:trHeight w:val="461"/>
        </w:trPr>
        <w:tc>
          <w:tcPr>
            <w:tcW w:w="534" w:type="dxa"/>
            <w:tcBorders>
              <w:right w:val="single" w:sz="4" w:space="0" w:color="auto"/>
            </w:tcBorders>
            <w:shd w:val="clear" w:color="auto" w:fill="auto"/>
          </w:tcPr>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p>
        </w:tc>
        <w:tc>
          <w:tcPr>
            <w:tcW w:w="9389" w:type="dxa"/>
            <w:tcBorders>
              <w:top w:val="nil"/>
              <w:left w:val="single" w:sz="4" w:space="0" w:color="auto"/>
              <w:bottom w:val="nil"/>
              <w:right w:val="nil"/>
            </w:tcBorders>
            <w:shd w:val="clear" w:color="auto" w:fill="auto"/>
            <w:vAlign w:val="center"/>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направить в электронной форме в личный кабинет на ПГУ ЛО/ЕПГУ</w:t>
            </w:r>
          </w:p>
        </w:tc>
      </w:tr>
    </w:tbl>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 ___________ 20___ г.     ___________________      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дата подачи заявления                    подпись заявителя         Ф.И.О. заявителя</w:t>
      </w:r>
    </w:p>
    <w:p w:rsidR="00402053" w:rsidRPr="00334560" w:rsidRDefault="00402053" w:rsidP="00402053">
      <w:pPr>
        <w:suppressAutoHyphens/>
        <w:jc w:val="both"/>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Приложение 4</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right"/>
        <w:rPr>
          <w:rFonts w:ascii="Times New Roman" w:eastAsia="Times New Roman" w:hAnsi="Times New Roman"/>
          <w:sz w:val="24"/>
          <w:szCs w:val="24"/>
          <w:lang w:eastAsia="zh-CN"/>
        </w:rPr>
      </w:pP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jc w:val="center"/>
        <w:rPr>
          <w:rFonts w:ascii="Times New Roman" w:eastAsia="Times New Roman" w:hAnsi="Times New Roman"/>
          <w:b/>
          <w:bCs/>
          <w:color w:val="000000"/>
          <w:sz w:val="24"/>
          <w:szCs w:val="24"/>
        </w:rPr>
      </w:pPr>
      <w:bookmarkStart w:id="4" w:name="P818"/>
      <w:bookmarkEnd w:id="4"/>
      <w:r w:rsidRPr="00334560">
        <w:rPr>
          <w:rFonts w:ascii="Times New Roman" w:eastAsia="Times New Roman" w:hAnsi="Times New Roman"/>
          <w:b/>
          <w:bCs/>
          <w:color w:val="000000"/>
          <w:sz w:val="24"/>
          <w:szCs w:val="24"/>
        </w:rPr>
        <w:t xml:space="preserve">Форма разрешения на </w:t>
      </w:r>
      <w:r w:rsidRPr="00334560">
        <w:rPr>
          <w:rFonts w:ascii="Times New Roman" w:hAnsi="Times New Roman"/>
          <w:b/>
          <w:sz w:val="24"/>
          <w:szCs w:val="24"/>
        </w:rPr>
        <w:t>производство</w:t>
      </w:r>
      <w:r w:rsidRPr="00334560">
        <w:rPr>
          <w:rFonts w:ascii="Times New Roman" w:eastAsia="Times New Roman" w:hAnsi="Times New Roman"/>
          <w:b/>
          <w:bCs/>
          <w:color w:val="000000"/>
          <w:sz w:val="24"/>
          <w:szCs w:val="24"/>
        </w:rPr>
        <w:t xml:space="preserve"> земляных работ</w:t>
      </w:r>
    </w:p>
    <w:p w:rsidR="00402053" w:rsidRPr="00334560" w:rsidRDefault="00402053" w:rsidP="00402053">
      <w:pPr>
        <w:rPr>
          <w:rFonts w:ascii="Times New Roman" w:eastAsia="Times New Roman" w:hAnsi="Times New Roman"/>
          <w:b/>
          <w:bCs/>
          <w:color w:val="000000"/>
          <w:sz w:val="24"/>
          <w:szCs w:val="24"/>
        </w:rPr>
      </w:pPr>
    </w:p>
    <w:p w:rsidR="00402053" w:rsidRPr="00334560" w:rsidRDefault="00402053" w:rsidP="00402053">
      <w:pPr>
        <w:rPr>
          <w:rFonts w:ascii="Times New Roman" w:eastAsia="Times New Roman" w:hAnsi="Times New Roman"/>
          <w:b/>
          <w:bCs/>
          <w:color w:val="000000"/>
          <w:sz w:val="24"/>
          <w:szCs w:val="24"/>
        </w:rPr>
      </w:pP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РАЗРЕШЕНИЕ (ОРДЕР)</w:t>
      </w: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___________ Дата __________</w:t>
      </w:r>
    </w:p>
    <w:p w:rsidR="00402053" w:rsidRPr="00334560" w:rsidRDefault="00402053" w:rsidP="00402053">
      <w:pPr>
        <w:jc w:val="center"/>
        <w:rPr>
          <w:rFonts w:ascii="Times New Roman" w:eastAsia="Times New Roman" w:hAnsi="Times New Roman"/>
          <w:color w:val="000000"/>
          <w:sz w:val="24"/>
          <w:szCs w:val="24"/>
        </w:rPr>
      </w:pP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_______________________________________________________________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(наименование уполномоченного органа местного самоуправления)</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Наименование заявителя (заказчика): 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Адрес производства земляных работ: __________________________________________.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Наименование работ: ___________________________________________________.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Вид и объем вскрываемого покрытия (вид/объем в м3 или кв. м): ______________________________________________________________________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Период производства земляных работ: с ___________ по 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Требования к производству земляных работ:________________________</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_______________________________________________________________</w:t>
      </w:r>
    </w:p>
    <w:p w:rsidR="00402053" w:rsidRPr="00334560" w:rsidRDefault="00402053" w:rsidP="00402053">
      <w:pPr>
        <w:suppressAutoHyphens/>
        <w:ind w:firstLine="720"/>
        <w:jc w:val="center"/>
        <w:rPr>
          <w:rFonts w:ascii="Times New Roman" w:eastAsia="Times New Roman" w:hAnsi="Times New Roman"/>
          <w:sz w:val="24"/>
          <w:szCs w:val="24"/>
        </w:rPr>
      </w:pPr>
    </w:p>
    <w:p w:rsidR="00402053" w:rsidRPr="00334560" w:rsidRDefault="00402053" w:rsidP="00402053">
      <w:pPr>
        <w:suppressAutoHyphens/>
        <w:rPr>
          <w:rFonts w:ascii="Times New Roman" w:eastAsia="Times New Roman" w:hAnsi="Times New Roman"/>
          <w:sz w:val="24"/>
          <w:szCs w:val="24"/>
        </w:rPr>
      </w:pPr>
      <w:r w:rsidRPr="00334560">
        <w:rPr>
          <w:rFonts w:ascii="Times New Roman" w:eastAsia="Times New Roman" w:hAnsi="Times New Roman"/>
          <w:sz w:val="24"/>
          <w:szCs w:val="24"/>
        </w:rPr>
        <w:t>Наименование подрядной организации, осуществляющей земляные работы: _______________________________________________________</w:t>
      </w:r>
    </w:p>
    <w:p w:rsidR="00402053" w:rsidRPr="00334560" w:rsidRDefault="00402053" w:rsidP="00402053">
      <w:pP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______________________________________________________________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Сведения о должностных лицах, ответственных за производство земляных работ: ______________________________________________________________________________________________________________________________</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 </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Наименование подрядной организации, выполняющей работы по восстановлению благоустройства: </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_______________________________________________________________</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Отметка о продлении </w:t>
      </w: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Особые отметки ____________________________________________________________.</w:t>
      </w:r>
    </w:p>
    <w:p w:rsidR="00402053" w:rsidRPr="00334560" w:rsidRDefault="00402053" w:rsidP="00402053">
      <w:pPr>
        <w:suppressAutoHyphens/>
        <w:rPr>
          <w:rFonts w:ascii="Times New Roman" w:eastAsia="Times New Roman" w:hAnsi="Times New Roman"/>
          <w:sz w:val="24"/>
          <w:szCs w:val="24"/>
          <w:lang w:eastAsia="zh-CN"/>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color w:val="000000"/>
          <w:sz w:val="24"/>
          <w:szCs w:val="24"/>
        </w:rPr>
        <w:t xml:space="preserve">Ф.И.О. должность уполномоченного сотрудника      </w:t>
      </w:r>
      <w:r w:rsidRPr="00334560">
        <w:rPr>
          <w:rFonts w:ascii="Times New Roman" w:eastAsia="Times New Roman" w:hAnsi="Times New Roman"/>
          <w:sz w:val="24"/>
          <w:szCs w:val="24"/>
        </w:rPr>
        <w:t>Сведения о сертификате электронной подписи</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Приложение 5</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bookmarkStart w:id="5" w:name="P857"/>
      <w:bookmarkEnd w:id="5"/>
      <w:r w:rsidRPr="00334560">
        <w:rPr>
          <w:rFonts w:ascii="Times New Roman" w:eastAsia="Times New Roman" w:hAnsi="Times New Roman"/>
          <w:b/>
          <w:bCs/>
          <w:sz w:val="24"/>
          <w:szCs w:val="24"/>
          <w:lang w:eastAsia="zh-CN"/>
        </w:rPr>
        <w:t>Форма акта о завершении (исполнении) земляных работ и выполнении восстановительных работ по благоустройству</w:t>
      </w: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АКТ</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b/>
          <w:bCs/>
          <w:sz w:val="24"/>
          <w:szCs w:val="24"/>
          <w:lang w:eastAsia="zh-CN"/>
        </w:rPr>
        <w:t>о завершении (исполнении) земляных работ и выполнении восстановительных работ по благоустройству</w:t>
      </w: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sz w:val="24"/>
          <w:szCs w:val="24"/>
        </w:rPr>
        <w:t>_______________________________________________________________</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                                                     (организация, предприятие/ФИО, производитель работ) </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_______________________________________________________________</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                                                                                             (адрес)</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Земляные работы производились по адресу:___________________________________</w:t>
      </w:r>
    </w:p>
    <w:p w:rsidR="00402053" w:rsidRPr="00334560" w:rsidRDefault="00402053" w:rsidP="00402053">
      <w:pPr>
        <w:jc w:val="both"/>
        <w:rPr>
          <w:rFonts w:ascii="Times New Roman" w:eastAsia="Times New Roman" w:hAnsi="Times New Roman"/>
          <w:color w:val="000000"/>
          <w:sz w:val="24"/>
          <w:szCs w:val="24"/>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Разрешение на производство земляных работ №________ от «_____» ____________г. </w:t>
      </w:r>
    </w:p>
    <w:p w:rsidR="00402053" w:rsidRPr="00334560" w:rsidRDefault="00402053" w:rsidP="00402053">
      <w:pPr>
        <w:jc w:val="both"/>
        <w:rPr>
          <w:rFonts w:ascii="Times New Roman" w:eastAsia="Times New Roman" w:hAnsi="Times New Roman"/>
          <w:color w:val="000000"/>
          <w:sz w:val="24"/>
          <w:szCs w:val="24"/>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Комиссия в составе:</w:t>
      </w: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представителя организации, производящей земляные работы (подрядчика) </w:t>
      </w: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_______________________________________________________________</w:t>
      </w: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(Ф.И.О., должность)</w:t>
      </w:r>
    </w:p>
    <w:p w:rsidR="00402053" w:rsidRPr="00334560" w:rsidRDefault="00402053" w:rsidP="00402053">
      <w:pPr>
        <w:jc w:val="both"/>
        <w:rPr>
          <w:rFonts w:ascii="Times New Roman" w:eastAsia="Times New Roman" w:hAnsi="Times New Roman"/>
          <w:sz w:val="24"/>
          <w:szCs w:val="24"/>
        </w:rPr>
      </w:pP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представителя организации, выполнившей благоустройство __________</w:t>
      </w: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_______________________________________________________________ </w:t>
      </w:r>
    </w:p>
    <w:p w:rsidR="00402053" w:rsidRPr="00334560" w:rsidRDefault="00402053" w:rsidP="00402053">
      <w:pPr>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(Ф.И.О., должность) </w:t>
      </w:r>
    </w:p>
    <w:p w:rsidR="00402053" w:rsidRPr="00334560" w:rsidRDefault="00402053" w:rsidP="00402053">
      <w:pPr>
        <w:suppressAutoHyphens/>
        <w:ind w:firstLine="720"/>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представителя управляющей организации или жилищно-эксплуатационной организации 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                                                                               (Ф.И.О., должность)</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акт на предмет выполнения благоустроительных работ в полном объеме</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Представитель организации, производившей земляные работы (подрядчик),</w:t>
      </w:r>
    </w:p>
    <w:p w:rsidR="00402053" w:rsidRPr="00334560" w:rsidRDefault="00402053" w:rsidP="00402053">
      <w:pPr>
        <w:jc w:val="both"/>
        <w:rPr>
          <w:rFonts w:ascii="Times New Roman" w:eastAsia="Times New Roman" w:hAnsi="Times New Roman"/>
          <w:color w:val="000000"/>
          <w:sz w:val="24"/>
          <w:szCs w:val="24"/>
        </w:rPr>
      </w:pPr>
    </w:p>
    <w:p w:rsidR="00402053" w:rsidRPr="00334560" w:rsidRDefault="00402053" w:rsidP="00402053">
      <w:pPr>
        <w:jc w:val="both"/>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 (подпись) </w:t>
      </w:r>
    </w:p>
    <w:p w:rsidR="00402053" w:rsidRPr="00334560" w:rsidRDefault="00402053" w:rsidP="00402053">
      <w:pPr>
        <w:suppressAutoHyphens/>
        <w:ind w:firstLine="720"/>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Представитель организации, выполнившей благоустройство, </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(подпись) </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t xml:space="preserve">Представитель владельца объекта благоустройства, управляющей организации или жилищно-эксплуатационной организации </w:t>
      </w:r>
    </w:p>
    <w:p w:rsidR="00402053" w:rsidRPr="00334560" w:rsidRDefault="00402053" w:rsidP="00402053">
      <w:pPr>
        <w:suppressAutoHyphens/>
        <w:jc w:val="both"/>
        <w:rPr>
          <w:rFonts w:ascii="Times New Roman" w:eastAsia="Times New Roman" w:hAnsi="Times New Roman"/>
          <w:sz w:val="24"/>
          <w:szCs w:val="24"/>
        </w:rPr>
      </w:pPr>
    </w:p>
    <w:p w:rsidR="00402053" w:rsidRPr="00334560" w:rsidRDefault="00402053" w:rsidP="00402053">
      <w:pPr>
        <w:suppressAutoHyphens/>
        <w:jc w:val="both"/>
        <w:rPr>
          <w:rFonts w:ascii="Times New Roman" w:eastAsia="Times New Roman" w:hAnsi="Times New Roman"/>
          <w:sz w:val="24"/>
          <w:szCs w:val="24"/>
        </w:rPr>
      </w:pPr>
      <w:r w:rsidRPr="00334560">
        <w:rPr>
          <w:rFonts w:ascii="Times New Roman" w:eastAsia="Times New Roman" w:hAnsi="Times New Roman"/>
          <w:sz w:val="24"/>
          <w:szCs w:val="24"/>
        </w:rPr>
        <w:lastRenderedPageBreak/>
        <w:t xml:space="preserve">(подпись) </w:t>
      </w: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Приложение 6</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bookmarkStart w:id="6" w:name="P890"/>
      <w:bookmarkEnd w:id="6"/>
      <w:r w:rsidRPr="00334560">
        <w:rPr>
          <w:rFonts w:ascii="Times New Roman" w:eastAsia="Times New Roman" w:hAnsi="Times New Roman"/>
          <w:b/>
          <w:bCs/>
          <w:sz w:val="24"/>
          <w:szCs w:val="24"/>
          <w:lang w:eastAsia="zh-CN"/>
        </w:rPr>
        <w:t xml:space="preserve">Форма </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b/>
          <w:bCs/>
          <w:sz w:val="24"/>
          <w:szCs w:val="24"/>
          <w:lang w:eastAsia="zh-CN"/>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___________________________________________________________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наименование уполномоченного на предоставление услуги</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sz w:val="24"/>
          <w:szCs w:val="24"/>
        </w:rPr>
        <w:t xml:space="preserve">Кому: ________________________________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(фамилия, имя, отчество (последнее – при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наличии), наименование и данные документа,</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 удостоверяющего личность – для физического </w:t>
      </w:r>
    </w:p>
    <w:p w:rsidR="00402053" w:rsidRPr="00334560" w:rsidRDefault="00402053" w:rsidP="00402053">
      <w:pPr>
        <w:jc w:val="right"/>
        <w:rPr>
          <w:rFonts w:ascii="Times New Roman" w:eastAsia="Times New Roman" w:hAnsi="Times New Roman"/>
          <w:i/>
          <w:iCs/>
          <w:sz w:val="24"/>
          <w:szCs w:val="24"/>
        </w:rPr>
      </w:pPr>
      <w:proofErr w:type="spellStart"/>
      <w:proofErr w:type="gramStart"/>
      <w:r w:rsidRPr="00334560">
        <w:rPr>
          <w:rFonts w:ascii="Times New Roman" w:eastAsia="Times New Roman" w:hAnsi="Times New Roman"/>
          <w:i/>
          <w:iCs/>
          <w:sz w:val="24"/>
          <w:szCs w:val="24"/>
        </w:rPr>
        <w:t>лица;наименование</w:t>
      </w:r>
      <w:proofErr w:type="spellEnd"/>
      <w:proofErr w:type="gramEnd"/>
      <w:r w:rsidRPr="00334560">
        <w:rPr>
          <w:rFonts w:ascii="Times New Roman" w:eastAsia="Times New Roman" w:hAnsi="Times New Roman"/>
          <w:i/>
          <w:iCs/>
          <w:sz w:val="24"/>
          <w:szCs w:val="24"/>
        </w:rPr>
        <w:t xml:space="preserve"> индивидуального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предпринимателя, ИНН, ОГРНИП – для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физического лица, зарегистрированного в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качестве индивидуального предпринимателя</w:t>
      </w:r>
      <w:proofErr w:type="gramStart"/>
      <w:r w:rsidRPr="00334560">
        <w:rPr>
          <w:rFonts w:ascii="Times New Roman" w:eastAsia="Times New Roman" w:hAnsi="Times New Roman"/>
          <w:i/>
          <w:iCs/>
          <w:sz w:val="24"/>
          <w:szCs w:val="24"/>
        </w:rPr>
        <w:t>);полное</w:t>
      </w:r>
      <w:proofErr w:type="gramEnd"/>
      <w:r w:rsidRPr="00334560">
        <w:rPr>
          <w:rFonts w:ascii="Times New Roman" w:eastAsia="Times New Roman" w:hAnsi="Times New Roman"/>
          <w:i/>
          <w:iCs/>
          <w:sz w:val="24"/>
          <w:szCs w:val="24"/>
        </w:rPr>
        <w:t xml:space="preserve"> наименование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юридического лица, ИНН, ОГРН,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юридический адрес – для юридического лица) </w:t>
      </w:r>
    </w:p>
    <w:p w:rsidR="00402053" w:rsidRPr="00334560" w:rsidRDefault="00402053" w:rsidP="00402053">
      <w:pPr>
        <w:jc w:val="right"/>
        <w:rPr>
          <w:rFonts w:ascii="Times New Roman" w:eastAsia="Times New Roman" w:hAnsi="Times New Roman"/>
          <w:sz w:val="24"/>
          <w:szCs w:val="24"/>
        </w:rPr>
      </w:pP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sz w:val="24"/>
          <w:szCs w:val="24"/>
        </w:rPr>
        <w:t xml:space="preserve">Контактные данные: _______________________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(почтовый индекс и адрес – для физического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лица, в т.ч. зарегистрированного в качестве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индивидуального предпринимателя, телефон, </w:t>
      </w: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i/>
          <w:iCs/>
          <w:sz w:val="24"/>
          <w:szCs w:val="24"/>
        </w:rPr>
        <w:t xml:space="preserve">адрес электронной почты) </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b/>
          <w:bCs/>
          <w:sz w:val="24"/>
          <w:szCs w:val="24"/>
          <w:lang w:eastAsia="zh-CN"/>
        </w:rPr>
        <w:t>РЕШЕНИЕ</w:t>
      </w:r>
    </w:p>
    <w:p w:rsidR="00402053" w:rsidRPr="00334560" w:rsidRDefault="00402053" w:rsidP="00402053">
      <w:pPr>
        <w:jc w:val="cente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_____________________________________________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 _______________ от _________________.</w:t>
      </w:r>
    </w:p>
    <w:p w:rsidR="00402053" w:rsidRPr="00334560" w:rsidRDefault="00402053" w:rsidP="00402053">
      <w:pPr>
        <w:jc w:val="center"/>
        <w:rPr>
          <w:rFonts w:ascii="Times New Roman" w:eastAsia="Times New Roman" w:hAnsi="Times New Roman"/>
          <w:i/>
          <w:iCs/>
          <w:sz w:val="24"/>
          <w:szCs w:val="24"/>
        </w:rPr>
      </w:pPr>
      <w:r w:rsidRPr="00334560">
        <w:rPr>
          <w:rFonts w:ascii="Times New Roman" w:eastAsia="Times New Roman" w:hAnsi="Times New Roman"/>
          <w:i/>
          <w:iCs/>
          <w:sz w:val="24"/>
          <w:szCs w:val="24"/>
        </w:rPr>
        <w:t>(номер и дата решения)</w:t>
      </w:r>
    </w:p>
    <w:p w:rsidR="00402053" w:rsidRPr="00334560" w:rsidRDefault="00402053" w:rsidP="00402053">
      <w:pPr>
        <w:ind w:firstLine="708"/>
        <w:rPr>
          <w:rFonts w:ascii="Times New Roman" w:eastAsia="Times New Roman" w:hAnsi="Times New Roman"/>
          <w:color w:val="000000"/>
          <w:sz w:val="24"/>
          <w:szCs w:val="24"/>
        </w:rPr>
      </w:pPr>
      <w:r w:rsidRPr="00334560">
        <w:rPr>
          <w:rFonts w:ascii="Times New Roman" w:eastAsia="Times New Roman" w:hAnsi="Times New Roman"/>
          <w:sz w:val="24"/>
          <w:szCs w:val="24"/>
        </w:rPr>
        <w:t xml:space="preserve">По результатам рассмотрения заявления по услуге «Предоставление </w:t>
      </w:r>
      <w:r w:rsidRPr="00334560">
        <w:rPr>
          <w:rFonts w:ascii="Times New Roman" w:eastAsia="Times New Roman" w:hAnsi="Times New Roman"/>
          <w:spacing w:val="-4"/>
          <w:sz w:val="24"/>
          <w:szCs w:val="24"/>
          <w:lang w:eastAsia="zh-CN"/>
        </w:rPr>
        <w:t xml:space="preserve">разрешения (ордера)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spacing w:val="-4"/>
          <w:sz w:val="24"/>
          <w:szCs w:val="24"/>
          <w:lang w:eastAsia="zh-CN"/>
        </w:rPr>
        <w:t>земляных работ</w:t>
      </w:r>
      <w:r w:rsidRPr="00334560">
        <w:rPr>
          <w:rFonts w:ascii="Times New Roman" w:eastAsia="Times New Roman" w:hAnsi="Times New Roman"/>
          <w:sz w:val="24"/>
          <w:szCs w:val="24"/>
        </w:rPr>
        <w:t>» от ____________ № ____________ и приложенных к нему документов, ____________ принято решение ___________________, по следующим основаниям:</w:t>
      </w:r>
    </w:p>
    <w:p w:rsidR="00402053" w:rsidRPr="00334560" w:rsidRDefault="00402053" w:rsidP="00402053">
      <w:pPr>
        <w:rPr>
          <w:rFonts w:ascii="Times New Roman" w:eastAsia="Times New Roman" w:hAnsi="Times New Roman"/>
          <w:color w:val="000000"/>
          <w:sz w:val="24"/>
          <w:szCs w:val="24"/>
        </w:rPr>
      </w:pPr>
      <w:r w:rsidRPr="00334560">
        <w:rPr>
          <w:rFonts w:ascii="Times New Roman" w:eastAsia="Times New Roman" w:hAnsi="Times New Roman"/>
          <w:color w:val="000000"/>
          <w:sz w:val="24"/>
          <w:szCs w:val="24"/>
        </w:rPr>
        <w:t xml:space="preserve">_______________________________________________________________. </w:t>
      </w:r>
    </w:p>
    <w:p w:rsidR="00402053" w:rsidRPr="00334560" w:rsidRDefault="00402053" w:rsidP="00402053">
      <w:pPr>
        <w:suppressAutoHyphens/>
        <w:ind w:firstLine="708"/>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Для получения муниципальной услуги заявителю необходимо представить следующие документы:</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________________________________________________________________________________</w:t>
      </w:r>
    </w:p>
    <w:p w:rsidR="00402053" w:rsidRPr="00334560" w:rsidRDefault="00402053" w:rsidP="00402053">
      <w:pPr>
        <w:suppressAutoHyphens/>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(указывается перечень документов в случае, если основанием для отказа является представление неполного комплекта документов)</w:t>
      </w:r>
    </w:p>
    <w:p w:rsidR="00402053" w:rsidRPr="00334560" w:rsidRDefault="00402053" w:rsidP="00402053">
      <w:pPr>
        <w:suppressAutoHyphens/>
        <w:jc w:val="center"/>
        <w:rPr>
          <w:rFonts w:ascii="Times New Roman" w:eastAsia="Times New Roman" w:hAnsi="Times New Roman"/>
          <w:sz w:val="24"/>
          <w:szCs w:val="24"/>
          <w:lang w:eastAsia="zh-CN"/>
        </w:rPr>
      </w:pPr>
    </w:p>
    <w:p w:rsidR="00402053" w:rsidRPr="00334560" w:rsidRDefault="00402053" w:rsidP="00402053">
      <w:pPr>
        <w:suppressAutoHyphens/>
        <w:rPr>
          <w:rFonts w:ascii="Times New Roman" w:eastAsia="Times New Roman" w:hAnsi="Times New Roman"/>
          <w:sz w:val="24"/>
          <w:szCs w:val="24"/>
          <w:lang w:eastAsia="zh-CN"/>
        </w:rPr>
      </w:pP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Ф.И.О. должность уполномоченного сотрудника, подпись, дата</w:t>
      </w:r>
      <w:r w:rsidRPr="00334560">
        <w:rPr>
          <w:rFonts w:ascii="Times New Roman" w:eastAsia="Times New Roman" w:hAnsi="Times New Roman"/>
          <w:sz w:val="24"/>
          <w:szCs w:val="24"/>
          <w:lang w:eastAsia="zh-CN"/>
        </w:rPr>
        <w:tab/>
      </w:r>
    </w:p>
    <w:p w:rsidR="00402053" w:rsidRPr="00334560" w:rsidRDefault="00402053" w:rsidP="00402053">
      <w:pPr>
        <w:suppressAutoHyphens/>
        <w:rPr>
          <w:rFonts w:ascii="Times New Roman" w:eastAsia="Times New Roman" w:hAnsi="Times New Roman"/>
          <w:sz w:val="24"/>
          <w:szCs w:val="24"/>
          <w:lang w:eastAsia="zh-CN"/>
        </w:rPr>
      </w:pPr>
    </w:p>
    <w:p w:rsidR="00402053" w:rsidRPr="00334560" w:rsidRDefault="00402053" w:rsidP="00334560">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lastRenderedPageBreak/>
        <w:t>Сведения о сертификате электронной подписи</w:t>
      </w: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Приложение 7</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center"/>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 xml:space="preserve">Форма </w:t>
      </w: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r w:rsidRPr="00334560">
        <w:rPr>
          <w:rFonts w:ascii="Times New Roman" w:eastAsia="Times New Roman" w:hAnsi="Times New Roman"/>
          <w:b/>
          <w:bCs/>
          <w:sz w:val="24"/>
          <w:szCs w:val="24"/>
          <w:lang w:eastAsia="zh-CN"/>
        </w:rPr>
        <w:t xml:space="preserve">решения о закрытии (исполнении) разрешения на </w:t>
      </w:r>
      <w:r w:rsidRPr="00334560">
        <w:rPr>
          <w:rFonts w:ascii="Times New Roman" w:hAnsi="Times New Roman"/>
          <w:sz w:val="24"/>
          <w:szCs w:val="24"/>
        </w:rPr>
        <w:t>производство</w:t>
      </w:r>
      <w:r w:rsidRPr="00334560">
        <w:rPr>
          <w:rFonts w:ascii="Times New Roman" w:eastAsia="Times New Roman" w:hAnsi="Times New Roman"/>
          <w:sz w:val="24"/>
          <w:szCs w:val="24"/>
          <w:shd w:val="clear" w:color="auto" w:fill="FBFCFD"/>
          <w:lang w:eastAsia="zh-CN"/>
        </w:rPr>
        <w:t xml:space="preserve"> </w:t>
      </w:r>
      <w:r w:rsidRPr="00334560">
        <w:rPr>
          <w:rFonts w:ascii="Times New Roman" w:eastAsia="Times New Roman" w:hAnsi="Times New Roman"/>
          <w:b/>
          <w:bCs/>
          <w:sz w:val="24"/>
          <w:szCs w:val="24"/>
          <w:lang w:eastAsia="zh-CN"/>
        </w:rPr>
        <w:t>земляных работ</w:t>
      </w: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___________________________________________________________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наименование уполномоченного на предоставление услуги</w:t>
      </w:r>
    </w:p>
    <w:p w:rsidR="00402053" w:rsidRPr="00334560" w:rsidRDefault="00402053" w:rsidP="00402053">
      <w:pPr>
        <w:rPr>
          <w:rFonts w:ascii="Times New Roman" w:eastAsia="Times New Roman" w:hAnsi="Times New Roman"/>
          <w:sz w:val="24"/>
          <w:szCs w:val="24"/>
        </w:rPr>
      </w:pP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sz w:val="24"/>
          <w:szCs w:val="24"/>
        </w:rPr>
        <w:t xml:space="preserve">Кому: ________________________________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(фамилия, имя, отчество (последнее – при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наличии), наименование и данные документа,</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 удостоверяющего личность – для физического </w:t>
      </w:r>
    </w:p>
    <w:p w:rsidR="00402053" w:rsidRPr="00334560" w:rsidRDefault="00402053" w:rsidP="00402053">
      <w:pPr>
        <w:jc w:val="right"/>
        <w:rPr>
          <w:rFonts w:ascii="Times New Roman" w:eastAsia="Times New Roman" w:hAnsi="Times New Roman"/>
          <w:i/>
          <w:iCs/>
          <w:sz w:val="24"/>
          <w:szCs w:val="24"/>
        </w:rPr>
      </w:pPr>
      <w:proofErr w:type="spellStart"/>
      <w:proofErr w:type="gramStart"/>
      <w:r w:rsidRPr="00334560">
        <w:rPr>
          <w:rFonts w:ascii="Times New Roman" w:eastAsia="Times New Roman" w:hAnsi="Times New Roman"/>
          <w:i/>
          <w:iCs/>
          <w:sz w:val="24"/>
          <w:szCs w:val="24"/>
        </w:rPr>
        <w:t>лица;наименование</w:t>
      </w:r>
      <w:proofErr w:type="spellEnd"/>
      <w:proofErr w:type="gramEnd"/>
      <w:r w:rsidRPr="00334560">
        <w:rPr>
          <w:rFonts w:ascii="Times New Roman" w:eastAsia="Times New Roman" w:hAnsi="Times New Roman"/>
          <w:i/>
          <w:iCs/>
          <w:sz w:val="24"/>
          <w:szCs w:val="24"/>
        </w:rPr>
        <w:t xml:space="preserve"> индивидуального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предпринимателя, ИНН, ОГРНИП – для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физического лица, зарегистрированного в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качестве индивидуального предпринимателя</w:t>
      </w:r>
      <w:proofErr w:type="gramStart"/>
      <w:r w:rsidRPr="00334560">
        <w:rPr>
          <w:rFonts w:ascii="Times New Roman" w:eastAsia="Times New Roman" w:hAnsi="Times New Roman"/>
          <w:i/>
          <w:iCs/>
          <w:sz w:val="24"/>
          <w:szCs w:val="24"/>
        </w:rPr>
        <w:t>);полное</w:t>
      </w:r>
      <w:proofErr w:type="gramEnd"/>
      <w:r w:rsidRPr="00334560">
        <w:rPr>
          <w:rFonts w:ascii="Times New Roman" w:eastAsia="Times New Roman" w:hAnsi="Times New Roman"/>
          <w:i/>
          <w:iCs/>
          <w:sz w:val="24"/>
          <w:szCs w:val="24"/>
        </w:rPr>
        <w:t xml:space="preserve"> наименование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юридического лица, ИНН, ОГРН,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юридический адрес – для юридического лица) </w:t>
      </w:r>
    </w:p>
    <w:p w:rsidR="00402053" w:rsidRPr="00334560" w:rsidRDefault="00402053" w:rsidP="00402053">
      <w:pPr>
        <w:jc w:val="right"/>
        <w:rPr>
          <w:rFonts w:ascii="Times New Roman" w:eastAsia="Times New Roman" w:hAnsi="Times New Roman"/>
          <w:sz w:val="24"/>
          <w:szCs w:val="24"/>
        </w:rPr>
      </w:pP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sz w:val="24"/>
          <w:szCs w:val="24"/>
        </w:rPr>
        <w:t xml:space="preserve">Контактные данные: _______________________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(почтовый индекс и адрес – для физического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лица, в т.ч. зарегистрированного в качестве </w:t>
      </w:r>
    </w:p>
    <w:p w:rsidR="00402053" w:rsidRPr="00334560" w:rsidRDefault="00402053" w:rsidP="00402053">
      <w:pPr>
        <w:jc w:val="right"/>
        <w:rPr>
          <w:rFonts w:ascii="Times New Roman" w:eastAsia="Times New Roman" w:hAnsi="Times New Roman"/>
          <w:i/>
          <w:iCs/>
          <w:sz w:val="24"/>
          <w:szCs w:val="24"/>
        </w:rPr>
      </w:pPr>
      <w:r w:rsidRPr="00334560">
        <w:rPr>
          <w:rFonts w:ascii="Times New Roman" w:eastAsia="Times New Roman" w:hAnsi="Times New Roman"/>
          <w:i/>
          <w:iCs/>
          <w:sz w:val="24"/>
          <w:szCs w:val="24"/>
        </w:rPr>
        <w:t xml:space="preserve">индивидуального предпринимателя, телефон, </w:t>
      </w:r>
    </w:p>
    <w:p w:rsidR="00402053" w:rsidRPr="00334560" w:rsidRDefault="00402053" w:rsidP="00402053">
      <w:pPr>
        <w:jc w:val="right"/>
        <w:rPr>
          <w:rFonts w:ascii="Times New Roman" w:eastAsia="Times New Roman" w:hAnsi="Times New Roman"/>
          <w:sz w:val="24"/>
          <w:szCs w:val="24"/>
        </w:rPr>
      </w:pPr>
      <w:r w:rsidRPr="00334560">
        <w:rPr>
          <w:rFonts w:ascii="Times New Roman" w:eastAsia="Times New Roman" w:hAnsi="Times New Roman"/>
          <w:i/>
          <w:iCs/>
          <w:sz w:val="24"/>
          <w:szCs w:val="24"/>
        </w:rPr>
        <w:t xml:space="preserve">адрес электронной почты) </w:t>
      </w: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p>
    <w:p w:rsidR="00402053" w:rsidRPr="00334560" w:rsidRDefault="00402053" w:rsidP="00402053">
      <w:pPr>
        <w:suppressAutoHyphens/>
        <w:ind w:firstLine="720"/>
        <w:jc w:val="center"/>
        <w:rPr>
          <w:rFonts w:ascii="Times New Roman" w:eastAsia="Times New Roman" w:hAnsi="Times New Roman"/>
          <w:b/>
          <w:bCs/>
          <w:sz w:val="24"/>
          <w:szCs w:val="24"/>
          <w:lang w:eastAsia="zh-CN"/>
        </w:rPr>
      </w:pPr>
    </w:p>
    <w:p w:rsidR="00402053" w:rsidRPr="00334560" w:rsidRDefault="00402053" w:rsidP="00402053">
      <w:pPr>
        <w:jc w:val="center"/>
        <w:rPr>
          <w:rFonts w:ascii="Times New Roman" w:eastAsia="Times New Roman" w:hAnsi="Times New Roman"/>
          <w:b/>
          <w:sz w:val="24"/>
          <w:szCs w:val="24"/>
        </w:rPr>
      </w:pPr>
      <w:r w:rsidRPr="00334560">
        <w:rPr>
          <w:rFonts w:ascii="Times New Roman" w:eastAsia="Times New Roman" w:hAnsi="Times New Roman"/>
          <w:b/>
          <w:sz w:val="24"/>
          <w:szCs w:val="24"/>
        </w:rPr>
        <w:t>РЕШЕНИЕ</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 xml:space="preserve">о закрытии (исполнении) разрешения на </w:t>
      </w:r>
      <w:r w:rsidRPr="00334560">
        <w:rPr>
          <w:rFonts w:ascii="Times New Roman" w:hAnsi="Times New Roman"/>
          <w:b/>
          <w:sz w:val="24"/>
          <w:szCs w:val="24"/>
        </w:rPr>
        <w:t xml:space="preserve">производство </w:t>
      </w:r>
      <w:r w:rsidRPr="00334560">
        <w:rPr>
          <w:rFonts w:ascii="Times New Roman" w:eastAsia="Times New Roman" w:hAnsi="Times New Roman"/>
          <w:sz w:val="24"/>
          <w:szCs w:val="24"/>
        </w:rPr>
        <w:t xml:space="preserve">земляных работ </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_____________________________</w:t>
      </w:r>
    </w:p>
    <w:p w:rsidR="00402053" w:rsidRPr="00334560" w:rsidRDefault="00402053" w:rsidP="00402053">
      <w:pPr>
        <w:jc w:val="center"/>
        <w:rPr>
          <w:rFonts w:ascii="Times New Roman" w:eastAsia="Times New Roman" w:hAnsi="Times New Roman"/>
          <w:sz w:val="24"/>
          <w:szCs w:val="24"/>
        </w:rPr>
      </w:pPr>
      <w:r w:rsidRPr="00334560">
        <w:rPr>
          <w:rFonts w:ascii="Times New Roman" w:eastAsia="Times New Roman" w:hAnsi="Times New Roman"/>
          <w:sz w:val="24"/>
          <w:szCs w:val="24"/>
        </w:rPr>
        <w:t>№______________ Дата ________________</w:t>
      </w:r>
    </w:p>
    <w:p w:rsidR="00402053" w:rsidRPr="00334560" w:rsidRDefault="00402053" w:rsidP="00402053">
      <w:pPr>
        <w:jc w:val="center"/>
        <w:rPr>
          <w:rFonts w:ascii="Times New Roman" w:eastAsia="Times New Roman" w:hAnsi="Times New Roman"/>
          <w:sz w:val="24"/>
          <w:szCs w:val="24"/>
        </w:rPr>
      </w:pP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i/>
          <w:iCs/>
          <w:sz w:val="24"/>
          <w:szCs w:val="24"/>
        </w:rPr>
        <w:t xml:space="preserve">______________________ </w:t>
      </w:r>
      <w:r w:rsidRPr="00334560">
        <w:rPr>
          <w:rFonts w:ascii="Times New Roman" w:eastAsia="Times New Roman" w:hAnsi="Times New Roman"/>
          <w:sz w:val="24"/>
          <w:szCs w:val="24"/>
        </w:rPr>
        <w:t xml:space="preserve">уведомляет Вас о закрытии (исполнении) разрешения на производство земляных </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работ № ________________ на выполнение работ _____________</w:t>
      </w:r>
      <w:proofErr w:type="gramStart"/>
      <w:r w:rsidRPr="00334560">
        <w:rPr>
          <w:rFonts w:ascii="Times New Roman" w:eastAsia="Times New Roman" w:hAnsi="Times New Roman"/>
          <w:sz w:val="24"/>
          <w:szCs w:val="24"/>
        </w:rPr>
        <w:t>_ ,</w:t>
      </w:r>
      <w:proofErr w:type="gramEnd"/>
      <w:r w:rsidRPr="00334560">
        <w:rPr>
          <w:rFonts w:ascii="Times New Roman" w:eastAsia="Times New Roman" w:hAnsi="Times New Roman"/>
          <w:sz w:val="24"/>
          <w:szCs w:val="24"/>
        </w:rPr>
        <w:t xml:space="preserve"> проведенных по </w:t>
      </w:r>
    </w:p>
    <w:p w:rsidR="00402053" w:rsidRPr="00334560" w:rsidRDefault="00402053" w:rsidP="00402053">
      <w:pPr>
        <w:rPr>
          <w:rFonts w:ascii="Times New Roman" w:eastAsia="Times New Roman" w:hAnsi="Times New Roman"/>
          <w:sz w:val="24"/>
          <w:szCs w:val="24"/>
        </w:rPr>
      </w:pPr>
      <w:r w:rsidRPr="00334560">
        <w:rPr>
          <w:rFonts w:ascii="Times New Roman" w:eastAsia="Times New Roman" w:hAnsi="Times New Roman"/>
          <w:sz w:val="24"/>
          <w:szCs w:val="24"/>
        </w:rPr>
        <w:t xml:space="preserve">адресу _______________________________________________________________ </w:t>
      </w:r>
    </w:p>
    <w:p w:rsidR="00402053" w:rsidRPr="00334560" w:rsidRDefault="00402053" w:rsidP="00402053">
      <w:pPr>
        <w:suppressAutoHyphens/>
        <w:ind w:firstLine="720"/>
        <w:rPr>
          <w:rFonts w:ascii="Times New Roman" w:eastAsia="Times New Roman" w:hAnsi="Times New Roman"/>
          <w:sz w:val="24"/>
          <w:szCs w:val="24"/>
        </w:rPr>
      </w:pPr>
    </w:p>
    <w:p w:rsidR="00402053" w:rsidRPr="00334560" w:rsidRDefault="00402053" w:rsidP="00402053">
      <w:pPr>
        <w:suppressAutoHyphens/>
        <w:rPr>
          <w:rFonts w:ascii="Times New Roman" w:eastAsia="Times New Roman" w:hAnsi="Times New Roman"/>
          <w:b/>
          <w:bCs/>
          <w:sz w:val="24"/>
          <w:szCs w:val="24"/>
          <w:lang w:eastAsia="zh-CN"/>
        </w:rPr>
      </w:pPr>
      <w:r w:rsidRPr="00334560">
        <w:rPr>
          <w:rFonts w:ascii="Times New Roman" w:eastAsia="Times New Roman" w:hAnsi="Times New Roman"/>
          <w:sz w:val="24"/>
          <w:szCs w:val="24"/>
        </w:rPr>
        <w:t>Особые отметки ________________________________________________________ _______________________________________________________________.</w:t>
      </w:r>
    </w:p>
    <w:p w:rsidR="00402053" w:rsidRPr="00334560" w:rsidRDefault="00402053" w:rsidP="00402053">
      <w:pPr>
        <w:suppressAutoHyphens/>
        <w:ind w:firstLine="720"/>
        <w:rPr>
          <w:rFonts w:ascii="Times New Roman" w:eastAsia="Times New Roman" w:hAnsi="Times New Roman"/>
          <w:b/>
          <w:bCs/>
          <w:sz w:val="24"/>
          <w:szCs w:val="24"/>
          <w:lang w:eastAsia="zh-CN"/>
        </w:rPr>
      </w:pP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Ф.И.О. должность уполномоченного сотрудника</w:t>
      </w:r>
      <w:r w:rsidRPr="00334560">
        <w:rPr>
          <w:rFonts w:ascii="Times New Roman" w:eastAsia="Times New Roman" w:hAnsi="Times New Roman"/>
          <w:sz w:val="24"/>
          <w:szCs w:val="24"/>
          <w:lang w:eastAsia="zh-CN"/>
        </w:rPr>
        <w:tab/>
      </w:r>
    </w:p>
    <w:p w:rsidR="00402053" w:rsidRPr="00334560" w:rsidRDefault="00402053" w:rsidP="00402053">
      <w:pPr>
        <w:suppressAutoHyphens/>
        <w:rPr>
          <w:rFonts w:ascii="Times New Roman" w:eastAsia="Times New Roman" w:hAnsi="Times New Roman"/>
          <w:sz w:val="24"/>
          <w:szCs w:val="24"/>
          <w:lang w:eastAsia="zh-CN"/>
        </w:rPr>
      </w:pP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Сведения о сертификате электронной подписи</w:t>
      </w:r>
    </w:p>
    <w:p w:rsidR="00402053" w:rsidRPr="00334560" w:rsidRDefault="00402053" w:rsidP="00402053">
      <w:pPr>
        <w:suppressAutoHyphens/>
        <w:rPr>
          <w:rFonts w:ascii="Times New Roman" w:eastAsia="Times New Roman" w:hAnsi="Times New Roman"/>
          <w:sz w:val="24"/>
          <w:szCs w:val="24"/>
          <w:lang w:eastAsia="zh-CN"/>
        </w:rPr>
      </w:pPr>
    </w:p>
    <w:p w:rsidR="00334560" w:rsidRPr="00334560" w:rsidRDefault="00334560" w:rsidP="00402053">
      <w:pPr>
        <w:suppressAutoHyphens/>
        <w:ind w:firstLine="720"/>
        <w:jc w:val="right"/>
        <w:outlineLvl w:val="1"/>
        <w:rPr>
          <w:rFonts w:ascii="Times New Roman" w:eastAsia="Times New Roman" w:hAnsi="Times New Roman"/>
          <w:sz w:val="24"/>
          <w:szCs w:val="24"/>
          <w:lang w:eastAsia="zh-CN"/>
        </w:rPr>
      </w:pPr>
    </w:p>
    <w:p w:rsidR="00334560" w:rsidRPr="00334560" w:rsidRDefault="00334560" w:rsidP="00402053">
      <w:pPr>
        <w:suppressAutoHyphens/>
        <w:ind w:firstLine="720"/>
        <w:jc w:val="right"/>
        <w:outlineLvl w:val="1"/>
        <w:rPr>
          <w:rFonts w:ascii="Times New Roman" w:eastAsia="Times New Roman" w:hAnsi="Times New Roman"/>
          <w:sz w:val="24"/>
          <w:szCs w:val="24"/>
          <w:lang w:eastAsia="zh-CN"/>
        </w:rPr>
      </w:pPr>
    </w:p>
    <w:p w:rsidR="00334560" w:rsidRPr="00334560" w:rsidRDefault="00334560" w:rsidP="00402053">
      <w:pPr>
        <w:suppressAutoHyphens/>
        <w:ind w:firstLine="720"/>
        <w:jc w:val="right"/>
        <w:outlineLvl w:val="1"/>
        <w:rPr>
          <w:rFonts w:ascii="Times New Roman" w:eastAsia="Times New Roman" w:hAnsi="Times New Roman"/>
          <w:sz w:val="24"/>
          <w:szCs w:val="24"/>
          <w:lang w:eastAsia="zh-CN"/>
        </w:rPr>
      </w:pPr>
    </w:p>
    <w:p w:rsidR="00334560" w:rsidRPr="00334560" w:rsidRDefault="00334560" w:rsidP="00402053">
      <w:pPr>
        <w:suppressAutoHyphens/>
        <w:ind w:firstLine="720"/>
        <w:jc w:val="right"/>
        <w:outlineLvl w:val="1"/>
        <w:rPr>
          <w:rFonts w:ascii="Times New Roman" w:eastAsia="Times New Roman" w:hAnsi="Times New Roman"/>
          <w:sz w:val="24"/>
          <w:szCs w:val="24"/>
          <w:lang w:eastAsia="zh-CN"/>
        </w:rPr>
      </w:pPr>
    </w:p>
    <w:p w:rsidR="00402053" w:rsidRPr="00334560" w:rsidRDefault="00402053" w:rsidP="00402053">
      <w:pPr>
        <w:suppressAutoHyphens/>
        <w:ind w:firstLine="720"/>
        <w:jc w:val="right"/>
        <w:outlineLvl w:val="1"/>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Приложение 8</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 Административному регламенту</w:t>
      </w:r>
    </w:p>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предоставления Муниципальной услуги</w:t>
      </w:r>
    </w:p>
    <w:p w:rsidR="00402053" w:rsidRPr="00334560" w:rsidRDefault="00402053" w:rsidP="00402053">
      <w:pPr>
        <w:suppressAutoHyphens/>
        <w:ind w:firstLine="720"/>
        <w:jc w:val="both"/>
        <w:rPr>
          <w:rFonts w:ascii="Times New Roman" w:eastAsia="Times New Roman" w:hAnsi="Times New Roman"/>
          <w:sz w:val="24"/>
          <w:szCs w:val="24"/>
          <w:lang w:eastAsia="zh-CN"/>
        </w:rPr>
      </w:pP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b/>
          <w:sz w:val="24"/>
          <w:szCs w:val="24"/>
          <w:lang w:eastAsia="zh-CN"/>
        </w:rPr>
        <w:t>ГРАФИК</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 ПРОИЗВОДСТВА ЗЕМЛЯНЫХ РАБОТ</w:t>
      </w:r>
    </w:p>
    <w:p w:rsidR="00402053" w:rsidRPr="00334560" w:rsidRDefault="00402053" w:rsidP="00402053">
      <w:pPr>
        <w:suppressAutoHyphens/>
        <w:ind w:firstLine="720"/>
        <w:jc w:val="both"/>
        <w:rPr>
          <w:rFonts w:ascii="Times New Roman" w:eastAsia="Times New Roman" w:hAnsi="Times New Roman"/>
          <w:sz w:val="24"/>
          <w:szCs w:val="24"/>
          <w:lang w:eastAsia="zh-CN"/>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402053" w:rsidRPr="00334560" w:rsidTr="00402053">
        <w:tc>
          <w:tcPr>
            <w:tcW w:w="9843" w:type="dxa"/>
            <w:gridSpan w:val="4"/>
            <w:tcBorders>
              <w:top w:val="nil"/>
              <w:left w:val="nil"/>
              <w:bottom w:val="nil"/>
              <w:right w:val="nil"/>
            </w:tcBorders>
          </w:tcPr>
          <w:p w:rsidR="00402053" w:rsidRPr="00334560" w:rsidRDefault="00402053" w:rsidP="00402053">
            <w:pPr>
              <w:suppressAutoHyphens/>
              <w:ind w:firstLine="720"/>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Функциональное назначение объекта: _____________________________________________________________________</w:t>
            </w: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w:t>
            </w:r>
          </w:p>
          <w:p w:rsidR="00402053" w:rsidRPr="00334560" w:rsidRDefault="00402053" w:rsidP="00402053">
            <w:pPr>
              <w:suppressAutoHyphens/>
              <w:ind w:firstLine="720"/>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Адрес объекта: ________________________________________________________</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(адрес проведения земляных работ,</w:t>
            </w: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_____________________________________________________________________</w:t>
            </w:r>
          </w:p>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кадастровый номер земельного участка)</w:t>
            </w: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N п/п</w:t>
            </w:r>
          </w:p>
        </w:tc>
        <w:tc>
          <w:tcPr>
            <w:tcW w:w="3402" w:type="dxa"/>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Наименование работ</w:t>
            </w:r>
          </w:p>
        </w:tc>
        <w:tc>
          <w:tcPr>
            <w:tcW w:w="1974" w:type="dxa"/>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Дата начала работ (день/месяц/год)</w:t>
            </w:r>
          </w:p>
        </w:tc>
        <w:tc>
          <w:tcPr>
            <w:tcW w:w="3700" w:type="dxa"/>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Дата окончания работ (день/месяц/год)</w:t>
            </w: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402"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1974"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700" w:type="dxa"/>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402"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1974"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700" w:type="dxa"/>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402"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1974"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700" w:type="dxa"/>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402"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1974" w:type="dxa"/>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3700" w:type="dxa"/>
          </w:tcPr>
          <w:p w:rsidR="00402053" w:rsidRPr="00334560" w:rsidRDefault="00402053" w:rsidP="00402053">
            <w:pPr>
              <w:suppressAutoHyphens/>
              <w:ind w:firstLine="720"/>
              <w:rPr>
                <w:rFonts w:ascii="Times New Roman" w:eastAsia="Times New Roman" w:hAnsi="Times New Roman"/>
                <w:sz w:val="24"/>
                <w:szCs w:val="24"/>
                <w:lang w:eastAsia="zh-CN"/>
              </w:rPr>
            </w:pPr>
          </w:p>
        </w:tc>
      </w:tr>
    </w:tbl>
    <w:p w:rsidR="00402053" w:rsidRPr="00334560" w:rsidRDefault="00402053" w:rsidP="00402053">
      <w:pPr>
        <w:suppressAutoHyphens/>
        <w:ind w:firstLine="720"/>
        <w:jc w:val="both"/>
        <w:rPr>
          <w:rFonts w:ascii="Times New Roman" w:eastAsia="Times New Roman" w:hAnsi="Times New Roman"/>
          <w:sz w:val="24"/>
          <w:szCs w:val="24"/>
          <w:lang w:eastAsia="zh-C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402053" w:rsidRPr="00334560" w:rsidTr="00402053">
        <w:tc>
          <w:tcPr>
            <w:tcW w:w="2923" w:type="dxa"/>
            <w:tcBorders>
              <w:top w:val="nil"/>
              <w:left w:val="nil"/>
              <w:bottom w:val="nil"/>
              <w:right w:val="nil"/>
            </w:tcBorders>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Исполнитель работ</w:t>
            </w:r>
          </w:p>
        </w:tc>
        <w:tc>
          <w:tcPr>
            <w:tcW w:w="6920" w:type="dxa"/>
            <w:tcBorders>
              <w:top w:val="nil"/>
              <w:left w:val="nil"/>
              <w:bottom w:val="single" w:sz="4" w:space="0" w:color="auto"/>
              <w:right w:val="nil"/>
            </w:tcBorders>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c>
          <w:tcPr>
            <w:tcW w:w="2923" w:type="dxa"/>
            <w:tcBorders>
              <w:top w:val="nil"/>
              <w:left w:val="nil"/>
              <w:bottom w:val="nil"/>
              <w:right w:val="nil"/>
            </w:tcBorders>
          </w:tcPr>
          <w:p w:rsidR="00402053" w:rsidRPr="00334560" w:rsidRDefault="00402053" w:rsidP="00402053">
            <w:pPr>
              <w:suppressAutoHyphens/>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(должность, подпись, расшифровка подписи)</w:t>
            </w:r>
          </w:p>
        </w:tc>
      </w:tr>
      <w:tr w:rsidR="00402053" w:rsidRPr="00334560" w:rsidTr="00402053">
        <w:tc>
          <w:tcPr>
            <w:tcW w:w="2923" w:type="dxa"/>
            <w:tcBorders>
              <w:top w:val="nil"/>
              <w:left w:val="nil"/>
              <w:bottom w:val="nil"/>
              <w:right w:val="nil"/>
            </w:tcBorders>
          </w:tcPr>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М.П.</w:t>
            </w:r>
          </w:p>
          <w:p w:rsidR="00402053" w:rsidRPr="00334560" w:rsidRDefault="00402053" w:rsidP="00402053">
            <w:pPr>
              <w:suppressAutoHyphens/>
              <w:ind w:hanging="142"/>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402053" w:rsidRPr="00334560"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 __________ 20__ г.</w:t>
            </w:r>
          </w:p>
        </w:tc>
      </w:tr>
      <w:tr w:rsidR="00402053" w:rsidRPr="00334560" w:rsidTr="00402053">
        <w:tc>
          <w:tcPr>
            <w:tcW w:w="2923" w:type="dxa"/>
            <w:tcBorders>
              <w:top w:val="nil"/>
              <w:left w:val="nil"/>
              <w:bottom w:val="nil"/>
              <w:right w:val="nil"/>
            </w:tcBorders>
          </w:tcPr>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 xml:space="preserve">Заказчик </w:t>
            </w:r>
          </w:p>
          <w:p w:rsidR="00402053" w:rsidRPr="00334560" w:rsidRDefault="00402053" w:rsidP="00402053">
            <w:pPr>
              <w:suppressAutoHyphens/>
              <w:jc w:val="both"/>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 наличии)</w:t>
            </w:r>
          </w:p>
        </w:tc>
        <w:tc>
          <w:tcPr>
            <w:tcW w:w="6920" w:type="dxa"/>
            <w:tcBorders>
              <w:top w:val="nil"/>
              <w:left w:val="nil"/>
              <w:bottom w:val="single" w:sz="4" w:space="0" w:color="auto"/>
              <w:right w:val="nil"/>
            </w:tcBorders>
          </w:tcPr>
          <w:p w:rsidR="00402053" w:rsidRPr="00334560" w:rsidRDefault="00402053" w:rsidP="00402053">
            <w:pPr>
              <w:suppressAutoHyphens/>
              <w:ind w:firstLine="720"/>
              <w:rPr>
                <w:rFonts w:ascii="Times New Roman" w:eastAsia="Times New Roman" w:hAnsi="Times New Roman"/>
                <w:sz w:val="24"/>
                <w:szCs w:val="24"/>
                <w:lang w:eastAsia="zh-CN"/>
              </w:rPr>
            </w:pPr>
          </w:p>
        </w:tc>
      </w:tr>
      <w:tr w:rsidR="00402053" w:rsidRPr="00334560" w:rsidTr="00402053">
        <w:tc>
          <w:tcPr>
            <w:tcW w:w="2923" w:type="dxa"/>
            <w:tcBorders>
              <w:top w:val="nil"/>
              <w:left w:val="nil"/>
              <w:bottom w:val="nil"/>
              <w:right w:val="nil"/>
            </w:tcBorders>
          </w:tcPr>
          <w:p w:rsidR="00402053" w:rsidRPr="00334560" w:rsidRDefault="00402053" w:rsidP="00402053">
            <w:pPr>
              <w:suppressAutoHyphens/>
              <w:ind w:firstLine="720"/>
              <w:rPr>
                <w:rFonts w:ascii="Times New Roman" w:eastAsia="Times New Roman" w:hAnsi="Times New Roman"/>
                <w:sz w:val="24"/>
                <w:szCs w:val="24"/>
                <w:lang w:eastAsia="zh-CN"/>
              </w:rPr>
            </w:pPr>
          </w:p>
        </w:tc>
        <w:tc>
          <w:tcPr>
            <w:tcW w:w="6920" w:type="dxa"/>
            <w:tcBorders>
              <w:top w:val="single" w:sz="4" w:space="0" w:color="auto"/>
              <w:left w:val="nil"/>
              <w:bottom w:val="nil"/>
              <w:right w:val="nil"/>
            </w:tcBorders>
          </w:tcPr>
          <w:p w:rsidR="00402053" w:rsidRPr="00334560" w:rsidRDefault="00402053" w:rsidP="00402053">
            <w:pPr>
              <w:suppressAutoHyphens/>
              <w:ind w:firstLine="720"/>
              <w:jc w:val="center"/>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(должность, подпись, расшифровка подписи)</w:t>
            </w:r>
          </w:p>
        </w:tc>
      </w:tr>
      <w:tr w:rsidR="00402053" w:rsidRPr="00402053" w:rsidTr="00402053">
        <w:tc>
          <w:tcPr>
            <w:tcW w:w="2923" w:type="dxa"/>
            <w:tcBorders>
              <w:top w:val="nil"/>
              <w:left w:val="nil"/>
              <w:bottom w:val="nil"/>
              <w:right w:val="nil"/>
            </w:tcBorders>
          </w:tcPr>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М.П.</w:t>
            </w:r>
          </w:p>
          <w:p w:rsidR="00402053" w:rsidRPr="00334560" w:rsidRDefault="00402053" w:rsidP="00402053">
            <w:pPr>
              <w:suppressAutoHyphens/>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(при наличии)</w:t>
            </w:r>
          </w:p>
        </w:tc>
        <w:tc>
          <w:tcPr>
            <w:tcW w:w="6920" w:type="dxa"/>
            <w:tcBorders>
              <w:top w:val="nil"/>
              <w:left w:val="nil"/>
              <w:bottom w:val="nil"/>
              <w:right w:val="nil"/>
            </w:tcBorders>
          </w:tcPr>
          <w:p w:rsidR="00402053" w:rsidRPr="00402053" w:rsidRDefault="00402053" w:rsidP="00402053">
            <w:pPr>
              <w:suppressAutoHyphens/>
              <w:ind w:firstLine="720"/>
              <w:jc w:val="right"/>
              <w:rPr>
                <w:rFonts w:ascii="Times New Roman" w:eastAsia="Times New Roman" w:hAnsi="Times New Roman"/>
                <w:sz w:val="24"/>
                <w:szCs w:val="24"/>
                <w:lang w:eastAsia="zh-CN"/>
              </w:rPr>
            </w:pPr>
            <w:r w:rsidRPr="00334560">
              <w:rPr>
                <w:rFonts w:ascii="Times New Roman" w:eastAsia="Times New Roman" w:hAnsi="Times New Roman"/>
                <w:sz w:val="24"/>
                <w:szCs w:val="24"/>
                <w:lang w:eastAsia="zh-CN"/>
              </w:rPr>
              <w:t>"__" __________ 20__ г.</w:t>
            </w:r>
          </w:p>
        </w:tc>
      </w:tr>
    </w:tbl>
    <w:p w:rsidR="00402053" w:rsidRPr="00402053" w:rsidRDefault="00402053" w:rsidP="00402053">
      <w:pPr>
        <w:suppressAutoHyphens/>
        <w:ind w:firstLine="720"/>
        <w:jc w:val="both"/>
        <w:rPr>
          <w:rFonts w:ascii="Times New Roman" w:eastAsia="Times New Roman" w:hAnsi="Times New Roman"/>
          <w:b/>
          <w:sz w:val="24"/>
          <w:szCs w:val="24"/>
          <w:lang w:eastAsia="ar-SA"/>
        </w:rPr>
      </w:pPr>
    </w:p>
    <w:p w:rsidR="00D32BF3" w:rsidRPr="00402053" w:rsidRDefault="00D32BF3" w:rsidP="00402053">
      <w:pPr>
        <w:suppressAutoHyphens/>
        <w:ind w:firstLine="709"/>
        <w:contextualSpacing/>
        <w:jc w:val="center"/>
        <w:rPr>
          <w:rFonts w:ascii="Times New Roman" w:hAnsi="Times New Roman" w:cs="Times New Roman"/>
          <w:color w:val="000000"/>
          <w:sz w:val="24"/>
          <w:szCs w:val="24"/>
        </w:rPr>
      </w:pPr>
    </w:p>
    <w:sectPr w:rsidR="00D32BF3" w:rsidRPr="00402053">
      <w:pgSz w:w="12240" w:h="15840"/>
      <w:pgMar w:top="1134" w:right="850"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35472" w:rsidRDefault="00F35472" w:rsidP="008D56B6">
      <w:r>
        <w:separator/>
      </w:r>
    </w:p>
  </w:endnote>
  <w:endnote w:type="continuationSeparator" w:id="0">
    <w:p w:rsidR="00F35472" w:rsidRDefault="00F35472" w:rsidP="008D5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35472" w:rsidRDefault="00F35472" w:rsidP="008D56B6">
      <w:r>
        <w:separator/>
      </w:r>
    </w:p>
  </w:footnote>
  <w:footnote w:type="continuationSeparator" w:id="0">
    <w:p w:rsidR="00F35472" w:rsidRDefault="00F35472" w:rsidP="008D56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A76C78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109500981" o:spid="_x0000_i1025" type="#_x0000_t75" style="width:718.5pt;height:475.5pt;visibility:visible;mso-wrap-style:square">
            <v:imagedata r:id="rId1" o:title=""/>
          </v:shape>
        </w:pict>
      </mc:Choice>
      <mc:Fallback>
        <w:drawing>
          <wp:inline distT="0" distB="0" distL="0" distR="0" wp14:anchorId="12D08E77" wp14:editId="65F632A3">
            <wp:extent cx="9124950" cy="6038850"/>
            <wp:effectExtent l="0" t="0" r="0" b="0"/>
            <wp:docPr id="2109500981" name="Рисунок 2109500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24950" cy="6038850"/>
                    </a:xfrm>
                    <a:prstGeom prst="rect">
                      <a:avLst/>
                    </a:prstGeom>
                    <a:noFill/>
                    <a:ln>
                      <a:noFill/>
                    </a:ln>
                  </pic:spPr>
                </pic:pic>
              </a:graphicData>
            </a:graphic>
          </wp:inline>
        </w:drawing>
      </mc:Fallback>
    </mc:AlternateConten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FE45B33"/>
    <w:multiLevelType w:val="hybridMultilevel"/>
    <w:tmpl w:val="011CE38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9" w15:restartNumberingAfterBreak="0">
    <w:nsid w:val="10147A16"/>
    <w:multiLevelType w:val="hybridMultilevel"/>
    <w:tmpl w:val="CE38CC4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0"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4AE0D83"/>
    <w:multiLevelType w:val="hybridMultilevel"/>
    <w:tmpl w:val="0CB6DD6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33032C"/>
    <w:multiLevelType w:val="hybridMultilevel"/>
    <w:tmpl w:val="DB54C4F4"/>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4" w15:restartNumberingAfterBreak="0">
    <w:nsid w:val="1E624EF8"/>
    <w:multiLevelType w:val="hybridMultilevel"/>
    <w:tmpl w:val="8EE8CD58"/>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5"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9"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C5E69D1"/>
    <w:multiLevelType w:val="hybridMultilevel"/>
    <w:tmpl w:val="7A3CE81A"/>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2" w15:restartNumberingAfterBreak="0">
    <w:nsid w:val="4C7D1E3B"/>
    <w:multiLevelType w:val="hybridMultilevel"/>
    <w:tmpl w:val="06BA4610"/>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3"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822788"/>
    <w:multiLevelType w:val="hybridMultilevel"/>
    <w:tmpl w:val="793A3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0E61642"/>
    <w:multiLevelType w:val="hybridMultilevel"/>
    <w:tmpl w:val="1ACC7AC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9"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2AA31F5"/>
    <w:multiLevelType w:val="hybridMultilevel"/>
    <w:tmpl w:val="91AE46E6"/>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4" w15:restartNumberingAfterBreak="0">
    <w:nsid w:val="7420539C"/>
    <w:multiLevelType w:val="hybridMultilevel"/>
    <w:tmpl w:val="7DE8BC4E"/>
    <w:lvl w:ilvl="0" w:tplc="04190001">
      <w:start w:val="1"/>
      <w:numFmt w:val="bullet"/>
      <w:lvlText w:val=""/>
      <w:lvlJc w:val="left"/>
      <w:pPr>
        <w:ind w:left="945" w:hanging="360"/>
      </w:pPr>
      <w:rPr>
        <w:rFonts w:ascii="Symbol" w:hAnsi="Symbol" w:hint="default"/>
      </w:rPr>
    </w:lvl>
    <w:lvl w:ilvl="1" w:tplc="04190003" w:tentative="1">
      <w:start w:val="1"/>
      <w:numFmt w:val="bullet"/>
      <w:lvlText w:val="o"/>
      <w:lvlJc w:val="left"/>
      <w:pPr>
        <w:ind w:left="1665" w:hanging="360"/>
      </w:pPr>
      <w:rPr>
        <w:rFonts w:ascii="Courier New" w:hAnsi="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5"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997417641">
    <w:abstractNumId w:val="33"/>
  </w:num>
  <w:num w:numId="2" w16cid:durableId="1070150159">
    <w:abstractNumId w:val="21"/>
  </w:num>
  <w:num w:numId="3" w16cid:durableId="999191717">
    <w:abstractNumId w:val="22"/>
  </w:num>
  <w:num w:numId="4" w16cid:durableId="1630823128">
    <w:abstractNumId w:val="28"/>
  </w:num>
  <w:num w:numId="5" w16cid:durableId="732856097">
    <w:abstractNumId w:val="25"/>
  </w:num>
  <w:num w:numId="6" w16cid:durableId="1962300698">
    <w:abstractNumId w:val="34"/>
  </w:num>
  <w:num w:numId="7" w16cid:durableId="1370031767">
    <w:abstractNumId w:val="8"/>
  </w:num>
  <w:num w:numId="8" w16cid:durableId="456072293">
    <w:abstractNumId w:val="9"/>
  </w:num>
  <w:num w:numId="9" w16cid:durableId="975645733">
    <w:abstractNumId w:val="11"/>
  </w:num>
  <w:num w:numId="10" w16cid:durableId="1381782445">
    <w:abstractNumId w:val="13"/>
  </w:num>
  <w:num w:numId="11" w16cid:durableId="1669795200">
    <w:abstractNumId w:val="14"/>
  </w:num>
  <w:num w:numId="12" w16cid:durableId="1562330523">
    <w:abstractNumId w:val="4"/>
  </w:num>
  <w:num w:numId="13" w16cid:durableId="1032804415">
    <w:abstractNumId w:val="12"/>
  </w:num>
  <w:num w:numId="14" w16cid:durableId="530580416">
    <w:abstractNumId w:val="35"/>
  </w:num>
  <w:num w:numId="15" w16cid:durableId="592013951">
    <w:abstractNumId w:val="24"/>
  </w:num>
  <w:num w:numId="16" w16cid:durableId="1063485115">
    <w:abstractNumId w:val="18"/>
  </w:num>
  <w:num w:numId="17" w16cid:durableId="1604342225">
    <w:abstractNumId w:val="29"/>
  </w:num>
  <w:num w:numId="18" w16cid:durableId="1216627531">
    <w:abstractNumId w:val="36"/>
  </w:num>
  <w:num w:numId="19" w16cid:durableId="1633754284">
    <w:abstractNumId w:val="16"/>
  </w:num>
  <w:num w:numId="20" w16cid:durableId="793913603">
    <w:abstractNumId w:val="31"/>
  </w:num>
  <w:num w:numId="21" w16cid:durableId="899363365">
    <w:abstractNumId w:val="27"/>
  </w:num>
  <w:num w:numId="22" w16cid:durableId="264310911">
    <w:abstractNumId w:val="0"/>
  </w:num>
  <w:num w:numId="23" w16cid:durableId="2046715202">
    <w:abstractNumId w:val="1"/>
  </w:num>
  <w:num w:numId="24" w16cid:durableId="1219125747">
    <w:abstractNumId w:val="2"/>
  </w:num>
  <w:num w:numId="25" w16cid:durableId="351228766">
    <w:abstractNumId w:val="3"/>
  </w:num>
  <w:num w:numId="26" w16cid:durableId="1252929566">
    <w:abstractNumId w:val="5"/>
  </w:num>
  <w:num w:numId="27" w16cid:durableId="1088775669">
    <w:abstractNumId w:val="17"/>
  </w:num>
  <w:num w:numId="28" w16cid:durableId="33702933">
    <w:abstractNumId w:val="6"/>
  </w:num>
  <w:num w:numId="29" w16cid:durableId="1480879524">
    <w:abstractNumId w:val="30"/>
  </w:num>
  <w:num w:numId="30" w16cid:durableId="1074009473">
    <w:abstractNumId w:val="10"/>
  </w:num>
  <w:num w:numId="31" w16cid:durableId="1260944908">
    <w:abstractNumId w:val="19"/>
  </w:num>
  <w:num w:numId="32" w16cid:durableId="1036001352">
    <w:abstractNumId w:val="32"/>
  </w:num>
  <w:num w:numId="33" w16cid:durableId="7367462">
    <w:abstractNumId w:val="15"/>
  </w:num>
  <w:num w:numId="34" w16cid:durableId="1762557014">
    <w:abstractNumId w:val="7"/>
  </w:num>
  <w:num w:numId="35" w16cid:durableId="2001499012">
    <w:abstractNumId w:val="37"/>
  </w:num>
  <w:num w:numId="36" w16cid:durableId="88086304">
    <w:abstractNumId w:val="26"/>
  </w:num>
  <w:num w:numId="37" w16cid:durableId="1199122623">
    <w:abstractNumId w:val="23"/>
  </w:num>
  <w:num w:numId="38" w16cid:durableId="201484207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518D"/>
    <w:rsid w:val="000040ED"/>
    <w:rsid w:val="0003391B"/>
    <w:rsid w:val="00046F5F"/>
    <w:rsid w:val="000B1B2C"/>
    <w:rsid w:val="000C4170"/>
    <w:rsid w:val="000C6933"/>
    <w:rsid w:val="000E3C36"/>
    <w:rsid w:val="000F6935"/>
    <w:rsid w:val="00104C60"/>
    <w:rsid w:val="00104F80"/>
    <w:rsid w:val="00127331"/>
    <w:rsid w:val="00136DEF"/>
    <w:rsid w:val="001707C5"/>
    <w:rsid w:val="00180978"/>
    <w:rsid w:val="00185885"/>
    <w:rsid w:val="00196CD6"/>
    <w:rsid w:val="001A182C"/>
    <w:rsid w:val="001A6AAE"/>
    <w:rsid w:val="001B1CD9"/>
    <w:rsid w:val="001C2D84"/>
    <w:rsid w:val="00201C95"/>
    <w:rsid w:val="00206F56"/>
    <w:rsid w:val="002508D6"/>
    <w:rsid w:val="002878B3"/>
    <w:rsid w:val="002D6990"/>
    <w:rsid w:val="002F111D"/>
    <w:rsid w:val="00334560"/>
    <w:rsid w:val="00347F5E"/>
    <w:rsid w:val="003B73C2"/>
    <w:rsid w:val="003F1E93"/>
    <w:rsid w:val="003F1EB1"/>
    <w:rsid w:val="00402053"/>
    <w:rsid w:val="0043542F"/>
    <w:rsid w:val="00460BF9"/>
    <w:rsid w:val="00477643"/>
    <w:rsid w:val="004B5633"/>
    <w:rsid w:val="0052200C"/>
    <w:rsid w:val="00522FBE"/>
    <w:rsid w:val="00534DBA"/>
    <w:rsid w:val="005434A7"/>
    <w:rsid w:val="00570D5D"/>
    <w:rsid w:val="006447B6"/>
    <w:rsid w:val="006D20A3"/>
    <w:rsid w:val="007B4D51"/>
    <w:rsid w:val="007F1517"/>
    <w:rsid w:val="0082518D"/>
    <w:rsid w:val="00895D0F"/>
    <w:rsid w:val="008A2C5E"/>
    <w:rsid w:val="008C5E95"/>
    <w:rsid w:val="008D56B6"/>
    <w:rsid w:val="008E1B33"/>
    <w:rsid w:val="008F3A4E"/>
    <w:rsid w:val="009115EA"/>
    <w:rsid w:val="00932755"/>
    <w:rsid w:val="00972721"/>
    <w:rsid w:val="009A1D02"/>
    <w:rsid w:val="009C199A"/>
    <w:rsid w:val="00A065D8"/>
    <w:rsid w:val="00A10958"/>
    <w:rsid w:val="00A33AE5"/>
    <w:rsid w:val="00A61D77"/>
    <w:rsid w:val="00AA23C0"/>
    <w:rsid w:val="00AE1A82"/>
    <w:rsid w:val="00AF24C5"/>
    <w:rsid w:val="00B07FE7"/>
    <w:rsid w:val="00B40A9A"/>
    <w:rsid w:val="00BA2F54"/>
    <w:rsid w:val="00BD3077"/>
    <w:rsid w:val="00C017D8"/>
    <w:rsid w:val="00C26CAF"/>
    <w:rsid w:val="00C710FF"/>
    <w:rsid w:val="00CB21FD"/>
    <w:rsid w:val="00CF4745"/>
    <w:rsid w:val="00D0206F"/>
    <w:rsid w:val="00D102F0"/>
    <w:rsid w:val="00D242DF"/>
    <w:rsid w:val="00D32BF3"/>
    <w:rsid w:val="00D64499"/>
    <w:rsid w:val="00D93505"/>
    <w:rsid w:val="00D975BC"/>
    <w:rsid w:val="00DE2491"/>
    <w:rsid w:val="00E43FC7"/>
    <w:rsid w:val="00E60FA6"/>
    <w:rsid w:val="00E76B34"/>
    <w:rsid w:val="00EA44F4"/>
    <w:rsid w:val="00EF32BE"/>
    <w:rsid w:val="00F35472"/>
    <w:rsid w:val="00F57972"/>
    <w:rsid w:val="00F725BB"/>
    <w:rsid w:val="00F81D34"/>
    <w:rsid w:val="00F87D67"/>
    <w:rsid w:val="00FD04B2"/>
    <w:rsid w:val="00FD58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1CB50E"/>
  <w14:defaultImageDpi w14:val="0"/>
  <w15:docId w15:val="{08E5BB91-D6BB-45F0-A10D-8C2F073D9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3C36"/>
    <w:pPr>
      <w:widowControl w:val="0"/>
      <w:autoSpaceDE w:val="0"/>
      <w:autoSpaceDN w:val="0"/>
      <w:adjustRightInd w:val="0"/>
      <w:spacing w:after="0" w:line="240" w:lineRule="auto"/>
    </w:pPr>
    <w:rPr>
      <w:rFonts w:ascii="Arial" w:hAnsi="Arial" w:cs="Arial"/>
      <w:sz w:val="18"/>
      <w:szCs w:val="18"/>
    </w:rPr>
  </w:style>
  <w:style w:type="paragraph" w:styleId="1">
    <w:name w:val="heading 1"/>
    <w:basedOn w:val="a"/>
    <w:next w:val="a"/>
    <w:link w:val="10"/>
    <w:qFormat/>
    <w:rsid w:val="00895D0F"/>
    <w:pPr>
      <w:keepNext/>
      <w:widowControl/>
      <w:suppressAutoHyphens/>
      <w:autoSpaceDE/>
      <w:autoSpaceDN/>
      <w:adjustRightInd/>
      <w:spacing w:before="240" w:after="60"/>
      <w:outlineLvl w:val="0"/>
    </w:pPr>
    <w:rPr>
      <w:rFonts w:eastAsia="Times New Roman"/>
      <w:b/>
      <w:bCs/>
      <w:kern w:val="1"/>
      <w:sz w:val="32"/>
      <w:szCs w:val="32"/>
      <w:lang w:eastAsia="zh-CN"/>
    </w:rPr>
  </w:style>
  <w:style w:type="paragraph" w:styleId="2">
    <w:name w:val="heading 2"/>
    <w:basedOn w:val="a"/>
    <w:next w:val="a"/>
    <w:link w:val="20"/>
    <w:qFormat/>
    <w:rsid w:val="00895D0F"/>
    <w:pPr>
      <w:keepNext/>
      <w:keepLines/>
      <w:widowControl/>
      <w:suppressAutoHyphens/>
      <w:autoSpaceDE/>
      <w:autoSpaceDN/>
      <w:adjustRightInd/>
      <w:spacing w:before="200" w:line="276" w:lineRule="auto"/>
      <w:ind w:left="1665" w:hanging="360"/>
      <w:outlineLvl w:val="1"/>
    </w:pPr>
    <w:rPr>
      <w:rFonts w:ascii="Cambria" w:eastAsia="Times New Roman" w:hAnsi="Cambria" w:cs="Cambria"/>
      <w:b/>
      <w:bCs/>
      <w:color w:val="4F81BD"/>
      <w:sz w:val="26"/>
      <w:szCs w:val="26"/>
      <w:lang w:eastAsia="zh-CN"/>
    </w:rPr>
  </w:style>
  <w:style w:type="paragraph" w:styleId="3">
    <w:name w:val="heading 3"/>
    <w:basedOn w:val="a"/>
    <w:next w:val="a0"/>
    <w:link w:val="30"/>
    <w:qFormat/>
    <w:rsid w:val="00895D0F"/>
    <w:pPr>
      <w:widowControl/>
      <w:suppressAutoHyphens/>
      <w:autoSpaceDE/>
      <w:autoSpaceDN/>
      <w:adjustRightInd/>
      <w:spacing w:before="90" w:after="15"/>
      <w:ind w:left="2385" w:hanging="360"/>
      <w:outlineLvl w:val="2"/>
    </w:pPr>
    <w:rPr>
      <w:rFonts w:eastAsia="Times New Roman"/>
      <w:b/>
      <w:bCs/>
      <w:smallCaps/>
      <w:color w:val="00009A"/>
      <w:sz w:val="27"/>
      <w:szCs w:val="27"/>
      <w:lang w:eastAsia="zh-CN"/>
    </w:rPr>
  </w:style>
  <w:style w:type="paragraph" w:styleId="4">
    <w:name w:val="heading 4"/>
    <w:basedOn w:val="a"/>
    <w:next w:val="a"/>
    <w:link w:val="40"/>
    <w:qFormat/>
    <w:rsid w:val="00895D0F"/>
    <w:pPr>
      <w:keepNext/>
      <w:widowControl/>
      <w:suppressAutoHyphens/>
      <w:autoSpaceDE/>
      <w:autoSpaceDN/>
      <w:adjustRightInd/>
      <w:spacing w:before="240" w:after="60"/>
      <w:ind w:left="3105" w:hanging="360"/>
      <w:outlineLvl w:val="3"/>
    </w:pPr>
    <w:rPr>
      <w:rFonts w:ascii="Times New Roman" w:eastAsia="Times New Roman" w:hAnsi="Times New Roman" w:cs="Times New Roman"/>
      <w:b/>
      <w:bCs/>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w:basedOn w:val="a"/>
    <w:rPr>
      <w:i/>
      <w:iCs/>
      <w:sz w:val="20"/>
      <w:szCs w:val="20"/>
    </w:rPr>
  </w:style>
  <w:style w:type="paragraph" w:customStyle="1" w:styleId="Heading">
    <w:name w:val="Heading"/>
    <w:uiPriority w:val="99"/>
    <w:pPr>
      <w:widowControl w:val="0"/>
      <w:autoSpaceDE w:val="0"/>
      <w:autoSpaceDN w:val="0"/>
      <w:adjustRightInd w:val="0"/>
      <w:spacing w:after="0" w:line="240" w:lineRule="auto"/>
    </w:pPr>
    <w:rPr>
      <w:rFonts w:ascii="Arial" w:hAnsi="Arial" w:cs="Arial"/>
      <w:b/>
      <w:bCs/>
    </w:rPr>
  </w:style>
  <w:style w:type="paragraph" w:customStyle="1" w:styleId="Preformat">
    <w:name w:val="Preformat"/>
    <w:uiPriority w:val="99"/>
    <w:pPr>
      <w:widowControl w:val="0"/>
      <w:autoSpaceDE w:val="0"/>
      <w:autoSpaceDN w:val="0"/>
      <w:adjustRightInd w:val="0"/>
      <w:spacing w:after="0" w:line="240" w:lineRule="auto"/>
    </w:pPr>
    <w:rPr>
      <w:rFonts w:ascii="Courier New" w:hAnsi="Courier New" w:cs="Courier New"/>
      <w:sz w:val="20"/>
      <w:szCs w:val="20"/>
    </w:rPr>
  </w:style>
  <w:style w:type="character" w:styleId="a5">
    <w:name w:val="Hyperlink"/>
    <w:basedOn w:val="a1"/>
    <w:rPr>
      <w:rFonts w:ascii="Arial" w:hAnsi="Arial" w:cs="Arial"/>
      <w:i/>
      <w:iCs/>
      <w:sz w:val="18"/>
      <w:szCs w:val="18"/>
    </w:rPr>
  </w:style>
  <w:style w:type="paragraph" w:customStyle="1" w:styleId="Context">
    <w:name w:val="Context"/>
    <w:uiPriority w:val="99"/>
    <w:pPr>
      <w:widowControl w:val="0"/>
      <w:autoSpaceDE w:val="0"/>
      <w:autoSpaceDN w:val="0"/>
      <w:adjustRightInd w:val="0"/>
      <w:spacing w:after="0" w:line="240" w:lineRule="auto"/>
    </w:pPr>
    <w:rPr>
      <w:rFonts w:ascii="Arial" w:hAnsi="Arial" w:cs="Arial"/>
      <w:sz w:val="18"/>
      <w:szCs w:val="18"/>
    </w:rPr>
  </w:style>
  <w:style w:type="character" w:customStyle="1" w:styleId="10">
    <w:name w:val="Заголовок 1 Знак"/>
    <w:basedOn w:val="a1"/>
    <w:link w:val="1"/>
    <w:rsid w:val="00895D0F"/>
    <w:rPr>
      <w:rFonts w:ascii="Arial" w:eastAsia="Times New Roman" w:hAnsi="Arial" w:cs="Arial"/>
      <w:b/>
      <w:bCs/>
      <w:kern w:val="1"/>
      <w:sz w:val="32"/>
      <w:szCs w:val="32"/>
      <w:lang w:eastAsia="zh-CN"/>
    </w:rPr>
  </w:style>
  <w:style w:type="character" w:customStyle="1" w:styleId="20">
    <w:name w:val="Заголовок 2 Знак"/>
    <w:basedOn w:val="a1"/>
    <w:link w:val="2"/>
    <w:rsid w:val="00895D0F"/>
    <w:rPr>
      <w:rFonts w:ascii="Cambria" w:eastAsia="Times New Roman" w:hAnsi="Cambria" w:cs="Cambria"/>
      <w:b/>
      <w:bCs/>
      <w:color w:val="4F81BD"/>
      <w:sz w:val="26"/>
      <w:szCs w:val="26"/>
      <w:lang w:eastAsia="zh-CN"/>
    </w:rPr>
  </w:style>
  <w:style w:type="character" w:customStyle="1" w:styleId="30">
    <w:name w:val="Заголовок 3 Знак"/>
    <w:basedOn w:val="a1"/>
    <w:link w:val="3"/>
    <w:rsid w:val="00895D0F"/>
    <w:rPr>
      <w:rFonts w:ascii="Arial" w:eastAsia="Times New Roman" w:hAnsi="Arial" w:cs="Arial"/>
      <w:b/>
      <w:bCs/>
      <w:smallCaps/>
      <w:color w:val="00009A"/>
      <w:sz w:val="27"/>
      <w:szCs w:val="27"/>
      <w:lang w:eastAsia="zh-CN"/>
    </w:rPr>
  </w:style>
  <w:style w:type="character" w:customStyle="1" w:styleId="40">
    <w:name w:val="Заголовок 4 Знак"/>
    <w:basedOn w:val="a1"/>
    <w:link w:val="4"/>
    <w:rsid w:val="00895D0F"/>
    <w:rPr>
      <w:rFonts w:ascii="Times New Roman" w:eastAsia="Times New Roman" w:hAnsi="Times New Roman"/>
      <w:b/>
      <w:bCs/>
      <w:sz w:val="28"/>
      <w:szCs w:val="28"/>
      <w:lang w:eastAsia="zh-CN"/>
    </w:rPr>
  </w:style>
  <w:style w:type="numbering" w:customStyle="1" w:styleId="11">
    <w:name w:val="Нет списка1"/>
    <w:next w:val="a3"/>
    <w:uiPriority w:val="99"/>
    <w:semiHidden/>
    <w:unhideWhenUsed/>
    <w:rsid w:val="00895D0F"/>
  </w:style>
  <w:style w:type="table" w:styleId="a6">
    <w:name w:val="Table Grid"/>
    <w:basedOn w:val="a2"/>
    <w:uiPriority w:val="59"/>
    <w:rsid w:val="00895D0F"/>
    <w:pPr>
      <w:spacing w:after="0" w:line="240" w:lineRule="auto"/>
    </w:pPr>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aliases w:val="ТЗ список,Абзац списка нумерованный"/>
    <w:basedOn w:val="a"/>
    <w:link w:val="a8"/>
    <w:uiPriority w:val="34"/>
    <w:qFormat/>
    <w:rsid w:val="00895D0F"/>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paragraph" w:styleId="a9">
    <w:name w:val="Balloon Text"/>
    <w:basedOn w:val="a"/>
    <w:link w:val="aa"/>
    <w:rsid w:val="00895D0F"/>
    <w:rPr>
      <w:rFonts w:ascii="Tahoma" w:eastAsia="Times New Roman" w:hAnsi="Tahoma" w:cs="Tahoma"/>
      <w:sz w:val="16"/>
      <w:szCs w:val="16"/>
    </w:rPr>
  </w:style>
  <w:style w:type="character" w:customStyle="1" w:styleId="aa">
    <w:name w:val="Текст выноски Знак"/>
    <w:basedOn w:val="a1"/>
    <w:link w:val="a9"/>
    <w:rsid w:val="00895D0F"/>
    <w:rPr>
      <w:rFonts w:ascii="Tahoma" w:eastAsia="Times New Roman" w:hAnsi="Tahoma" w:cs="Tahoma"/>
      <w:sz w:val="16"/>
      <w:szCs w:val="16"/>
    </w:rPr>
  </w:style>
  <w:style w:type="paragraph" w:styleId="ab">
    <w:name w:val="header"/>
    <w:basedOn w:val="a"/>
    <w:link w:val="ac"/>
    <w:uiPriority w:val="99"/>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c">
    <w:name w:val="Верхний колонтитул Знак"/>
    <w:basedOn w:val="a1"/>
    <w:link w:val="ab"/>
    <w:uiPriority w:val="99"/>
    <w:rsid w:val="00895D0F"/>
    <w:rPr>
      <w:rFonts w:ascii="Calibri" w:eastAsia="Calibri" w:hAnsi="Calibri"/>
      <w:lang w:eastAsia="en-US"/>
    </w:rPr>
  </w:style>
  <w:style w:type="paragraph" w:styleId="ad">
    <w:name w:val="footer"/>
    <w:basedOn w:val="a"/>
    <w:link w:val="ae"/>
    <w:unhideWhenUsed/>
    <w:rsid w:val="00895D0F"/>
    <w:pPr>
      <w:widowControl/>
      <w:tabs>
        <w:tab w:val="center" w:pos="4677"/>
        <w:tab w:val="right" w:pos="9355"/>
      </w:tabs>
      <w:autoSpaceDE/>
      <w:autoSpaceDN/>
      <w:adjustRightInd/>
    </w:pPr>
    <w:rPr>
      <w:rFonts w:ascii="Calibri" w:eastAsia="Calibri" w:hAnsi="Calibri" w:cs="Times New Roman"/>
      <w:sz w:val="22"/>
      <w:szCs w:val="22"/>
      <w:lang w:eastAsia="en-US"/>
    </w:rPr>
  </w:style>
  <w:style w:type="character" w:customStyle="1" w:styleId="ae">
    <w:name w:val="Нижний колонтитул Знак"/>
    <w:basedOn w:val="a1"/>
    <w:link w:val="ad"/>
    <w:rsid w:val="00895D0F"/>
    <w:rPr>
      <w:rFonts w:ascii="Calibri" w:eastAsia="Calibri" w:hAnsi="Calibri"/>
      <w:lang w:eastAsia="en-US"/>
    </w:rPr>
  </w:style>
  <w:style w:type="paragraph" w:customStyle="1" w:styleId="af">
    <w:name w:val="Знак Знак Знак"/>
    <w:basedOn w:val="a"/>
    <w:rsid w:val="00895D0F"/>
    <w:pPr>
      <w:widowControl/>
      <w:autoSpaceDE/>
      <w:autoSpaceDN/>
      <w:adjustRightInd/>
      <w:spacing w:before="100" w:beforeAutospacing="1" w:after="100" w:afterAutospacing="1"/>
    </w:pPr>
    <w:rPr>
      <w:rFonts w:ascii="Tahoma" w:eastAsia="Times New Roman" w:hAnsi="Tahoma" w:cs="Times New Roman"/>
      <w:sz w:val="20"/>
      <w:szCs w:val="20"/>
      <w:lang w:val="en-US" w:eastAsia="en-US"/>
    </w:rPr>
  </w:style>
  <w:style w:type="numbering" w:customStyle="1" w:styleId="110">
    <w:name w:val="Нет списка11"/>
    <w:next w:val="a3"/>
    <w:uiPriority w:val="99"/>
    <w:semiHidden/>
    <w:unhideWhenUsed/>
    <w:rsid w:val="00895D0F"/>
  </w:style>
  <w:style w:type="paragraph" w:customStyle="1" w:styleId="ConsPlusNormal">
    <w:name w:val="ConsPlusNormal"/>
    <w:link w:val="ConsPlusNormal0"/>
    <w:rsid w:val="00895D0F"/>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rsid w:val="00895D0F"/>
    <w:pPr>
      <w:widowControl w:val="0"/>
      <w:autoSpaceDE w:val="0"/>
      <w:autoSpaceDN w:val="0"/>
      <w:spacing w:after="0" w:line="240" w:lineRule="auto"/>
    </w:pPr>
    <w:rPr>
      <w:rFonts w:ascii="Courier New" w:eastAsia="Times New Roman" w:hAnsi="Courier New" w:cs="Courier New"/>
      <w:sz w:val="20"/>
      <w:szCs w:val="20"/>
    </w:rPr>
  </w:style>
  <w:style w:type="paragraph" w:styleId="af0">
    <w:name w:val="Normal (Web)"/>
    <w:basedOn w:val="a"/>
    <w:unhideWhenUsed/>
    <w:rsid w:val="00895D0F"/>
    <w:pPr>
      <w:widowControl/>
      <w:autoSpaceDE/>
      <w:autoSpaceDN/>
      <w:adjustRightInd/>
      <w:spacing w:before="100" w:beforeAutospacing="1" w:after="100" w:afterAutospacing="1"/>
    </w:pPr>
    <w:rPr>
      <w:rFonts w:ascii="Times New Roman" w:eastAsia="Times New Roman" w:hAnsi="Times New Roman" w:cs="Times New Roman"/>
      <w:sz w:val="24"/>
      <w:szCs w:val="24"/>
    </w:rPr>
  </w:style>
  <w:style w:type="paragraph" w:customStyle="1" w:styleId="ConsPlusTitle">
    <w:name w:val="ConsPlusTitle"/>
    <w:rsid w:val="00895D0F"/>
    <w:pPr>
      <w:widowControl w:val="0"/>
      <w:autoSpaceDE w:val="0"/>
      <w:autoSpaceDN w:val="0"/>
      <w:adjustRightInd w:val="0"/>
      <w:spacing w:after="0" w:line="240" w:lineRule="auto"/>
    </w:pPr>
    <w:rPr>
      <w:rFonts w:ascii="Times New Roman" w:eastAsia="Times New Roman" w:hAnsi="Times New Roman"/>
      <w:b/>
      <w:bCs/>
      <w:sz w:val="24"/>
      <w:szCs w:val="24"/>
    </w:rPr>
  </w:style>
  <w:style w:type="paragraph" w:customStyle="1" w:styleId="af1">
    <w:name w:val="Название проектного документа"/>
    <w:basedOn w:val="a"/>
    <w:rsid w:val="00895D0F"/>
    <w:pPr>
      <w:autoSpaceDE/>
      <w:autoSpaceDN/>
      <w:adjustRightInd/>
      <w:ind w:left="1701"/>
      <w:jc w:val="center"/>
    </w:pPr>
    <w:rPr>
      <w:rFonts w:eastAsia="Times New Roman"/>
      <w:b/>
      <w:bCs/>
      <w:color w:val="000080"/>
      <w:sz w:val="32"/>
      <w:szCs w:val="20"/>
    </w:rPr>
  </w:style>
  <w:style w:type="character" w:styleId="af2">
    <w:name w:val="annotation reference"/>
    <w:uiPriority w:val="99"/>
    <w:semiHidden/>
    <w:unhideWhenUsed/>
    <w:rsid w:val="00895D0F"/>
    <w:rPr>
      <w:sz w:val="16"/>
      <w:szCs w:val="16"/>
    </w:rPr>
  </w:style>
  <w:style w:type="paragraph" w:styleId="af3">
    <w:name w:val="annotation text"/>
    <w:basedOn w:val="a"/>
    <w:link w:val="af4"/>
    <w:uiPriority w:val="99"/>
    <w:semiHidden/>
    <w:unhideWhenUsed/>
    <w:rsid w:val="00895D0F"/>
    <w:pPr>
      <w:widowControl/>
      <w:autoSpaceDE/>
      <w:autoSpaceDN/>
      <w:adjustRightInd/>
      <w:spacing w:after="200"/>
    </w:pPr>
    <w:rPr>
      <w:rFonts w:ascii="Calibri" w:eastAsia="Calibri" w:hAnsi="Calibri" w:cs="Times New Roman"/>
      <w:sz w:val="20"/>
      <w:szCs w:val="20"/>
      <w:lang w:eastAsia="en-US"/>
    </w:rPr>
  </w:style>
  <w:style w:type="character" w:customStyle="1" w:styleId="af4">
    <w:name w:val="Текст примечания Знак"/>
    <w:basedOn w:val="a1"/>
    <w:link w:val="af3"/>
    <w:uiPriority w:val="99"/>
    <w:semiHidden/>
    <w:rsid w:val="00895D0F"/>
    <w:rPr>
      <w:rFonts w:ascii="Calibri" w:eastAsia="Calibri" w:hAnsi="Calibri"/>
      <w:sz w:val="20"/>
      <w:szCs w:val="20"/>
      <w:lang w:eastAsia="en-US"/>
    </w:rPr>
  </w:style>
  <w:style w:type="paragraph" w:styleId="af5">
    <w:name w:val="annotation subject"/>
    <w:basedOn w:val="af3"/>
    <w:next w:val="af3"/>
    <w:link w:val="af6"/>
    <w:unhideWhenUsed/>
    <w:rsid w:val="00895D0F"/>
    <w:rPr>
      <w:b/>
      <w:bCs/>
    </w:rPr>
  </w:style>
  <w:style w:type="character" w:customStyle="1" w:styleId="af6">
    <w:name w:val="Тема примечания Знак"/>
    <w:basedOn w:val="af4"/>
    <w:link w:val="af5"/>
    <w:rsid w:val="00895D0F"/>
    <w:rPr>
      <w:rFonts w:ascii="Calibri" w:eastAsia="Calibri" w:hAnsi="Calibri"/>
      <w:b/>
      <w:bCs/>
      <w:sz w:val="20"/>
      <w:szCs w:val="20"/>
      <w:lang w:eastAsia="en-US"/>
    </w:rPr>
  </w:style>
  <w:style w:type="paragraph" w:styleId="af7">
    <w:name w:val="footnote text"/>
    <w:basedOn w:val="a"/>
    <w:link w:val="af8"/>
    <w:uiPriority w:val="99"/>
    <w:semiHidden/>
    <w:unhideWhenUsed/>
    <w:rsid w:val="00895D0F"/>
    <w:pPr>
      <w:widowControl/>
      <w:autoSpaceDE/>
      <w:autoSpaceDN/>
      <w:adjustRightInd/>
    </w:pPr>
    <w:rPr>
      <w:rFonts w:ascii="Calibri" w:eastAsia="Calibri" w:hAnsi="Calibri" w:cs="Times New Roman"/>
      <w:sz w:val="20"/>
      <w:szCs w:val="20"/>
      <w:lang w:eastAsia="en-US"/>
    </w:rPr>
  </w:style>
  <w:style w:type="character" w:customStyle="1" w:styleId="af8">
    <w:name w:val="Текст сноски Знак"/>
    <w:basedOn w:val="a1"/>
    <w:link w:val="af7"/>
    <w:uiPriority w:val="99"/>
    <w:semiHidden/>
    <w:rsid w:val="00895D0F"/>
    <w:rPr>
      <w:rFonts w:ascii="Calibri" w:eastAsia="Calibri" w:hAnsi="Calibri"/>
      <w:sz w:val="20"/>
      <w:szCs w:val="20"/>
      <w:lang w:eastAsia="en-US"/>
    </w:rPr>
  </w:style>
  <w:style w:type="character" w:styleId="af9">
    <w:name w:val="footnote reference"/>
    <w:uiPriority w:val="99"/>
    <w:semiHidden/>
    <w:unhideWhenUsed/>
    <w:rsid w:val="00895D0F"/>
    <w:rPr>
      <w:vertAlign w:val="superscript"/>
    </w:rPr>
  </w:style>
  <w:style w:type="numbering" w:customStyle="1" w:styleId="21">
    <w:name w:val="Нет списка2"/>
    <w:next w:val="a3"/>
    <w:uiPriority w:val="99"/>
    <w:semiHidden/>
    <w:unhideWhenUsed/>
    <w:rsid w:val="00895D0F"/>
  </w:style>
  <w:style w:type="character" w:customStyle="1" w:styleId="WW8Num1z0">
    <w:name w:val="WW8Num1z0"/>
    <w:rsid w:val="00895D0F"/>
    <w:rPr>
      <w:rFonts w:ascii="Vladimir Script" w:hAnsi="Vladimir Script" w:cs="Vladimir Script"/>
    </w:rPr>
  </w:style>
  <w:style w:type="character" w:customStyle="1" w:styleId="WW8Num1z1">
    <w:name w:val="WW8Num1z1"/>
    <w:rsid w:val="00895D0F"/>
    <w:rPr>
      <w:rFonts w:ascii="Courier New" w:hAnsi="Courier New" w:cs="Courier New"/>
    </w:rPr>
  </w:style>
  <w:style w:type="character" w:customStyle="1" w:styleId="WW8Num1z2">
    <w:name w:val="WW8Num1z2"/>
    <w:rsid w:val="00895D0F"/>
    <w:rPr>
      <w:rFonts w:ascii="Wingdings" w:hAnsi="Wingdings" w:cs="Wingdings"/>
    </w:rPr>
  </w:style>
  <w:style w:type="character" w:customStyle="1" w:styleId="WW8Num1z3">
    <w:name w:val="WW8Num1z3"/>
    <w:rsid w:val="00895D0F"/>
    <w:rPr>
      <w:rFonts w:ascii="Symbol" w:hAnsi="Symbol" w:cs="Symbol"/>
    </w:rPr>
  </w:style>
  <w:style w:type="character" w:customStyle="1" w:styleId="WW8Num2z0">
    <w:name w:val="WW8Num2z0"/>
    <w:rsid w:val="00895D0F"/>
    <w:rPr>
      <w:rFonts w:ascii="Vladimir Script" w:hAnsi="Vladimir Script" w:cs="Vladimir Script"/>
    </w:rPr>
  </w:style>
  <w:style w:type="character" w:customStyle="1" w:styleId="WW8Num2z1">
    <w:name w:val="WW8Num2z1"/>
    <w:rsid w:val="00895D0F"/>
    <w:rPr>
      <w:rFonts w:ascii="Courier New" w:hAnsi="Courier New" w:cs="Courier New"/>
    </w:rPr>
  </w:style>
  <w:style w:type="character" w:customStyle="1" w:styleId="WW8Num2z2">
    <w:name w:val="WW8Num2z2"/>
    <w:rsid w:val="00895D0F"/>
    <w:rPr>
      <w:rFonts w:ascii="Wingdings" w:hAnsi="Wingdings" w:cs="Wingdings"/>
    </w:rPr>
  </w:style>
  <w:style w:type="character" w:customStyle="1" w:styleId="WW8Num2z3">
    <w:name w:val="WW8Num2z3"/>
    <w:rsid w:val="00895D0F"/>
    <w:rPr>
      <w:rFonts w:ascii="Symbol" w:hAnsi="Symbol" w:cs="Symbol"/>
    </w:rPr>
  </w:style>
  <w:style w:type="character" w:customStyle="1" w:styleId="WW8Num3z0">
    <w:name w:val="WW8Num3z0"/>
    <w:rsid w:val="00895D0F"/>
    <w:rPr>
      <w:rFonts w:cs="Times New Roman"/>
    </w:rPr>
  </w:style>
  <w:style w:type="character" w:customStyle="1" w:styleId="WW8Num4z0">
    <w:name w:val="WW8Num4z0"/>
    <w:rsid w:val="00895D0F"/>
    <w:rPr>
      <w:b w:val="0"/>
    </w:rPr>
  </w:style>
  <w:style w:type="character" w:customStyle="1" w:styleId="WW8Num4z1">
    <w:name w:val="WW8Num4z1"/>
    <w:rsid w:val="00895D0F"/>
  </w:style>
  <w:style w:type="character" w:customStyle="1" w:styleId="WW8Num4z2">
    <w:name w:val="WW8Num4z2"/>
    <w:rsid w:val="00895D0F"/>
  </w:style>
  <w:style w:type="character" w:customStyle="1" w:styleId="WW8Num4z3">
    <w:name w:val="WW8Num4z3"/>
    <w:rsid w:val="00895D0F"/>
  </w:style>
  <w:style w:type="character" w:customStyle="1" w:styleId="WW8Num4z4">
    <w:name w:val="WW8Num4z4"/>
    <w:rsid w:val="00895D0F"/>
  </w:style>
  <w:style w:type="character" w:customStyle="1" w:styleId="WW8Num4z5">
    <w:name w:val="WW8Num4z5"/>
    <w:rsid w:val="00895D0F"/>
  </w:style>
  <w:style w:type="character" w:customStyle="1" w:styleId="WW8Num4z6">
    <w:name w:val="WW8Num4z6"/>
    <w:rsid w:val="00895D0F"/>
  </w:style>
  <w:style w:type="character" w:customStyle="1" w:styleId="WW8Num4z7">
    <w:name w:val="WW8Num4z7"/>
    <w:rsid w:val="00895D0F"/>
  </w:style>
  <w:style w:type="character" w:customStyle="1" w:styleId="WW8Num4z8">
    <w:name w:val="WW8Num4z8"/>
    <w:rsid w:val="00895D0F"/>
  </w:style>
  <w:style w:type="character" w:customStyle="1" w:styleId="WW8Num5z0">
    <w:name w:val="WW8Num5z0"/>
    <w:rsid w:val="00895D0F"/>
    <w:rPr>
      <w:rFonts w:cs="Times New Roman"/>
    </w:rPr>
  </w:style>
  <w:style w:type="character" w:customStyle="1" w:styleId="WW8Num5z1">
    <w:name w:val="WW8Num5z1"/>
    <w:rsid w:val="00895D0F"/>
    <w:rPr>
      <w:rFonts w:cs="Times New Roman"/>
      <w:b w:val="0"/>
      <w:bCs w:val="0"/>
    </w:rPr>
  </w:style>
  <w:style w:type="character" w:customStyle="1" w:styleId="WW8Num6z0">
    <w:name w:val="WW8Num6z0"/>
    <w:rsid w:val="00895D0F"/>
    <w:rPr>
      <w:rFonts w:cs="Times New Roman"/>
      <w:i w:val="0"/>
    </w:rPr>
  </w:style>
  <w:style w:type="character" w:customStyle="1" w:styleId="WW8Num6z1">
    <w:name w:val="WW8Num6z1"/>
    <w:rsid w:val="00895D0F"/>
    <w:rPr>
      <w:rFonts w:cs="Times New Roman"/>
    </w:rPr>
  </w:style>
  <w:style w:type="character" w:customStyle="1" w:styleId="WW8Num7z0">
    <w:name w:val="WW8Num7z0"/>
    <w:rsid w:val="00895D0F"/>
    <w:rPr>
      <w:rFonts w:cs="Times New Roman"/>
      <w:i w:val="0"/>
    </w:rPr>
  </w:style>
  <w:style w:type="character" w:customStyle="1" w:styleId="WW8Num8z0">
    <w:name w:val="WW8Num8z0"/>
    <w:rsid w:val="00895D0F"/>
    <w:rPr>
      <w:rFonts w:cs="Times New Roman"/>
    </w:rPr>
  </w:style>
  <w:style w:type="character" w:customStyle="1" w:styleId="WW8Num9z0">
    <w:name w:val="WW8Num9z0"/>
    <w:rsid w:val="00895D0F"/>
    <w:rPr>
      <w:rFonts w:cs="Times New Roman"/>
    </w:rPr>
  </w:style>
  <w:style w:type="character" w:customStyle="1" w:styleId="WW8Num10z0">
    <w:name w:val="WW8Num10z0"/>
    <w:rsid w:val="00895D0F"/>
    <w:rPr>
      <w:rFonts w:ascii="Vladimir Script" w:hAnsi="Vladimir Script" w:cs="Vladimir Script"/>
    </w:rPr>
  </w:style>
  <w:style w:type="character" w:customStyle="1" w:styleId="WW8Num10z1">
    <w:name w:val="WW8Num10z1"/>
    <w:rsid w:val="00895D0F"/>
    <w:rPr>
      <w:rFonts w:ascii="Courier New" w:hAnsi="Courier New" w:cs="Courier New"/>
    </w:rPr>
  </w:style>
  <w:style w:type="character" w:customStyle="1" w:styleId="WW8Num10z2">
    <w:name w:val="WW8Num10z2"/>
    <w:rsid w:val="00895D0F"/>
    <w:rPr>
      <w:rFonts w:ascii="Wingdings" w:hAnsi="Wingdings" w:cs="Wingdings"/>
    </w:rPr>
  </w:style>
  <w:style w:type="character" w:customStyle="1" w:styleId="WW8Num10z3">
    <w:name w:val="WW8Num10z3"/>
    <w:rsid w:val="00895D0F"/>
    <w:rPr>
      <w:rFonts w:ascii="Symbol" w:hAnsi="Symbol" w:cs="Symbol"/>
    </w:rPr>
  </w:style>
  <w:style w:type="character" w:customStyle="1" w:styleId="WW8Num11z0">
    <w:name w:val="WW8Num11z0"/>
    <w:rsid w:val="00895D0F"/>
    <w:rPr>
      <w:rFonts w:cs="Times New Roman"/>
    </w:rPr>
  </w:style>
  <w:style w:type="character" w:customStyle="1" w:styleId="WW8Num12z0">
    <w:name w:val="WW8Num12z0"/>
    <w:rsid w:val="00895D0F"/>
    <w:rPr>
      <w:rFonts w:ascii="Vladimir Script" w:hAnsi="Vladimir Script" w:cs="Vladimir Script"/>
    </w:rPr>
  </w:style>
  <w:style w:type="character" w:customStyle="1" w:styleId="WW8Num12z1">
    <w:name w:val="WW8Num12z1"/>
    <w:rsid w:val="00895D0F"/>
    <w:rPr>
      <w:rFonts w:ascii="Courier New" w:hAnsi="Courier New" w:cs="Courier New"/>
    </w:rPr>
  </w:style>
  <w:style w:type="character" w:customStyle="1" w:styleId="WW8Num12z2">
    <w:name w:val="WW8Num12z2"/>
    <w:rsid w:val="00895D0F"/>
    <w:rPr>
      <w:rFonts w:ascii="Wingdings" w:hAnsi="Wingdings" w:cs="Wingdings"/>
    </w:rPr>
  </w:style>
  <w:style w:type="character" w:customStyle="1" w:styleId="WW8Num12z3">
    <w:name w:val="WW8Num12z3"/>
    <w:rsid w:val="00895D0F"/>
    <w:rPr>
      <w:rFonts w:ascii="Symbol" w:hAnsi="Symbol" w:cs="Symbol"/>
    </w:rPr>
  </w:style>
  <w:style w:type="character" w:customStyle="1" w:styleId="WW8Num13z0">
    <w:name w:val="WW8Num13z0"/>
    <w:rsid w:val="00895D0F"/>
  </w:style>
  <w:style w:type="character" w:customStyle="1" w:styleId="WW8Num13z1">
    <w:name w:val="WW8Num13z1"/>
    <w:rsid w:val="00895D0F"/>
  </w:style>
  <w:style w:type="character" w:customStyle="1" w:styleId="WW8Num13z2">
    <w:name w:val="WW8Num13z2"/>
    <w:rsid w:val="00895D0F"/>
  </w:style>
  <w:style w:type="character" w:customStyle="1" w:styleId="WW8Num13z3">
    <w:name w:val="WW8Num13z3"/>
    <w:rsid w:val="00895D0F"/>
  </w:style>
  <w:style w:type="character" w:customStyle="1" w:styleId="WW8Num13z4">
    <w:name w:val="WW8Num13z4"/>
    <w:rsid w:val="00895D0F"/>
  </w:style>
  <w:style w:type="character" w:customStyle="1" w:styleId="WW8Num13z5">
    <w:name w:val="WW8Num13z5"/>
    <w:rsid w:val="00895D0F"/>
  </w:style>
  <w:style w:type="character" w:customStyle="1" w:styleId="WW8Num13z6">
    <w:name w:val="WW8Num13z6"/>
    <w:rsid w:val="00895D0F"/>
  </w:style>
  <w:style w:type="character" w:customStyle="1" w:styleId="WW8Num13z7">
    <w:name w:val="WW8Num13z7"/>
    <w:rsid w:val="00895D0F"/>
  </w:style>
  <w:style w:type="character" w:customStyle="1" w:styleId="WW8Num13z8">
    <w:name w:val="WW8Num13z8"/>
    <w:rsid w:val="00895D0F"/>
  </w:style>
  <w:style w:type="character" w:customStyle="1" w:styleId="WW8Num14z0">
    <w:name w:val="WW8Num14z0"/>
    <w:rsid w:val="00895D0F"/>
    <w:rPr>
      <w:rFonts w:cs="Times New Roman"/>
    </w:rPr>
  </w:style>
  <w:style w:type="character" w:customStyle="1" w:styleId="WW8Num15z0">
    <w:name w:val="WW8Num15z0"/>
    <w:rsid w:val="00895D0F"/>
    <w:rPr>
      <w:rFonts w:cs="Times New Roman"/>
    </w:rPr>
  </w:style>
  <w:style w:type="character" w:customStyle="1" w:styleId="WW8Num16z0">
    <w:name w:val="WW8Num16z0"/>
    <w:rsid w:val="00895D0F"/>
    <w:rPr>
      <w:rFonts w:cs="Times New Roman"/>
    </w:rPr>
  </w:style>
  <w:style w:type="character" w:customStyle="1" w:styleId="WW8Num17z0">
    <w:name w:val="WW8Num17z0"/>
    <w:rsid w:val="00895D0F"/>
  </w:style>
  <w:style w:type="character" w:customStyle="1" w:styleId="WW8Num17z1">
    <w:name w:val="WW8Num17z1"/>
    <w:rsid w:val="00895D0F"/>
  </w:style>
  <w:style w:type="character" w:customStyle="1" w:styleId="WW8Num17z2">
    <w:name w:val="WW8Num17z2"/>
    <w:rsid w:val="00895D0F"/>
  </w:style>
  <w:style w:type="character" w:customStyle="1" w:styleId="WW8Num17z3">
    <w:name w:val="WW8Num17z3"/>
    <w:rsid w:val="00895D0F"/>
  </w:style>
  <w:style w:type="character" w:customStyle="1" w:styleId="WW8Num17z4">
    <w:name w:val="WW8Num17z4"/>
    <w:rsid w:val="00895D0F"/>
  </w:style>
  <w:style w:type="character" w:customStyle="1" w:styleId="WW8Num17z5">
    <w:name w:val="WW8Num17z5"/>
    <w:rsid w:val="00895D0F"/>
  </w:style>
  <w:style w:type="character" w:customStyle="1" w:styleId="WW8Num17z6">
    <w:name w:val="WW8Num17z6"/>
    <w:rsid w:val="00895D0F"/>
  </w:style>
  <w:style w:type="character" w:customStyle="1" w:styleId="WW8Num17z7">
    <w:name w:val="WW8Num17z7"/>
    <w:rsid w:val="00895D0F"/>
  </w:style>
  <w:style w:type="character" w:customStyle="1" w:styleId="WW8Num17z8">
    <w:name w:val="WW8Num17z8"/>
    <w:rsid w:val="00895D0F"/>
  </w:style>
  <w:style w:type="character" w:customStyle="1" w:styleId="WW8Num18z0">
    <w:name w:val="WW8Num18z0"/>
    <w:rsid w:val="00895D0F"/>
    <w:rPr>
      <w:rFonts w:ascii="Times New Roman" w:eastAsia="Times New Roman" w:hAnsi="Times New Roman" w:cs="Times New Roman"/>
    </w:rPr>
  </w:style>
  <w:style w:type="character" w:customStyle="1" w:styleId="WW8Num18z1">
    <w:name w:val="WW8Num18z1"/>
    <w:rsid w:val="00895D0F"/>
    <w:rPr>
      <w:rFonts w:ascii="Courier New" w:hAnsi="Courier New" w:cs="Courier New"/>
    </w:rPr>
  </w:style>
  <w:style w:type="character" w:customStyle="1" w:styleId="WW8Num18z2">
    <w:name w:val="WW8Num18z2"/>
    <w:rsid w:val="00895D0F"/>
    <w:rPr>
      <w:rFonts w:ascii="Wingdings" w:hAnsi="Wingdings" w:cs="Wingdings"/>
    </w:rPr>
  </w:style>
  <w:style w:type="character" w:customStyle="1" w:styleId="WW8Num18z3">
    <w:name w:val="WW8Num18z3"/>
    <w:rsid w:val="00895D0F"/>
    <w:rPr>
      <w:rFonts w:ascii="Symbol" w:hAnsi="Symbol" w:cs="Symbol"/>
    </w:rPr>
  </w:style>
  <w:style w:type="character" w:customStyle="1" w:styleId="WW8Num19z0">
    <w:name w:val="WW8Num19z0"/>
    <w:rsid w:val="00895D0F"/>
    <w:rPr>
      <w:rFonts w:cs="Times New Roman"/>
      <w:b w:val="0"/>
    </w:rPr>
  </w:style>
  <w:style w:type="character" w:customStyle="1" w:styleId="WW8Num20z0">
    <w:name w:val="WW8Num20z0"/>
    <w:rsid w:val="00895D0F"/>
    <w:rPr>
      <w:rFonts w:cs="Times New Roman"/>
    </w:rPr>
  </w:style>
  <w:style w:type="character" w:customStyle="1" w:styleId="WW8Num21z0">
    <w:name w:val="WW8Num21z0"/>
    <w:rsid w:val="00895D0F"/>
    <w:rPr>
      <w:rFonts w:ascii="Vladimir Script" w:hAnsi="Vladimir Script" w:cs="Vladimir Script"/>
    </w:rPr>
  </w:style>
  <w:style w:type="character" w:customStyle="1" w:styleId="WW8Num21z1">
    <w:name w:val="WW8Num21z1"/>
    <w:rsid w:val="00895D0F"/>
    <w:rPr>
      <w:rFonts w:ascii="Courier New" w:hAnsi="Courier New" w:cs="Courier New"/>
    </w:rPr>
  </w:style>
  <w:style w:type="character" w:customStyle="1" w:styleId="WW8Num21z2">
    <w:name w:val="WW8Num21z2"/>
    <w:rsid w:val="00895D0F"/>
    <w:rPr>
      <w:rFonts w:ascii="Wingdings" w:hAnsi="Wingdings" w:cs="Wingdings"/>
    </w:rPr>
  </w:style>
  <w:style w:type="character" w:customStyle="1" w:styleId="WW8Num21z3">
    <w:name w:val="WW8Num21z3"/>
    <w:rsid w:val="00895D0F"/>
    <w:rPr>
      <w:rFonts w:ascii="Symbol" w:hAnsi="Symbol" w:cs="Symbol"/>
    </w:rPr>
  </w:style>
  <w:style w:type="character" w:customStyle="1" w:styleId="WW8Num22z0">
    <w:name w:val="WW8Num22z0"/>
    <w:rsid w:val="00895D0F"/>
  </w:style>
  <w:style w:type="character" w:customStyle="1" w:styleId="WW8Num22z1">
    <w:name w:val="WW8Num22z1"/>
    <w:rsid w:val="00895D0F"/>
  </w:style>
  <w:style w:type="character" w:customStyle="1" w:styleId="WW8Num22z2">
    <w:name w:val="WW8Num22z2"/>
    <w:rsid w:val="00895D0F"/>
  </w:style>
  <w:style w:type="character" w:customStyle="1" w:styleId="WW8Num22z3">
    <w:name w:val="WW8Num22z3"/>
    <w:rsid w:val="00895D0F"/>
  </w:style>
  <w:style w:type="character" w:customStyle="1" w:styleId="WW8Num22z4">
    <w:name w:val="WW8Num22z4"/>
    <w:rsid w:val="00895D0F"/>
  </w:style>
  <w:style w:type="character" w:customStyle="1" w:styleId="WW8Num22z5">
    <w:name w:val="WW8Num22z5"/>
    <w:rsid w:val="00895D0F"/>
  </w:style>
  <w:style w:type="character" w:customStyle="1" w:styleId="WW8Num22z6">
    <w:name w:val="WW8Num22z6"/>
    <w:rsid w:val="00895D0F"/>
  </w:style>
  <w:style w:type="character" w:customStyle="1" w:styleId="WW8Num22z7">
    <w:name w:val="WW8Num22z7"/>
    <w:rsid w:val="00895D0F"/>
  </w:style>
  <w:style w:type="character" w:customStyle="1" w:styleId="WW8Num22z8">
    <w:name w:val="WW8Num22z8"/>
    <w:rsid w:val="00895D0F"/>
  </w:style>
  <w:style w:type="character" w:customStyle="1" w:styleId="WW8Num23z0">
    <w:name w:val="WW8Num23z0"/>
    <w:rsid w:val="00895D0F"/>
    <w:rPr>
      <w:rFonts w:cs="Times New Roman"/>
    </w:rPr>
  </w:style>
  <w:style w:type="character" w:customStyle="1" w:styleId="WW8Num23z1">
    <w:name w:val="WW8Num23z1"/>
    <w:rsid w:val="00895D0F"/>
    <w:rPr>
      <w:rFonts w:ascii="Vladimir Script" w:hAnsi="Vladimir Script" w:cs="Vladimir Script"/>
    </w:rPr>
  </w:style>
  <w:style w:type="character" w:customStyle="1" w:styleId="WW8Num24z0">
    <w:name w:val="WW8Num24z0"/>
    <w:rsid w:val="00895D0F"/>
    <w:rPr>
      <w:rFonts w:cs="Times New Roman"/>
    </w:rPr>
  </w:style>
  <w:style w:type="character" w:customStyle="1" w:styleId="WW8Num25z0">
    <w:name w:val="WW8Num25z0"/>
    <w:rsid w:val="00895D0F"/>
    <w:rPr>
      <w:rFonts w:cs="Times New Roman"/>
    </w:rPr>
  </w:style>
  <w:style w:type="character" w:customStyle="1" w:styleId="WW8Num26z0">
    <w:name w:val="WW8Num26z0"/>
    <w:rsid w:val="00895D0F"/>
    <w:rPr>
      <w:rFonts w:cs="Times New Roman"/>
    </w:rPr>
  </w:style>
  <w:style w:type="character" w:customStyle="1" w:styleId="WW8Num27z0">
    <w:name w:val="WW8Num27z0"/>
    <w:rsid w:val="00895D0F"/>
    <w:rPr>
      <w:rFonts w:cs="Times New Roman"/>
      <w:b w:val="0"/>
      <w:bCs w:val="0"/>
    </w:rPr>
  </w:style>
  <w:style w:type="character" w:customStyle="1" w:styleId="WW8Num28z0">
    <w:name w:val="WW8Num28z0"/>
    <w:rsid w:val="00895D0F"/>
    <w:rPr>
      <w:rFonts w:ascii="Vladimir Script" w:hAnsi="Vladimir Script" w:cs="Vladimir Script"/>
    </w:rPr>
  </w:style>
  <w:style w:type="character" w:customStyle="1" w:styleId="WW8Num28z1">
    <w:name w:val="WW8Num28z1"/>
    <w:rsid w:val="00895D0F"/>
    <w:rPr>
      <w:rFonts w:cs="Times New Roman"/>
    </w:rPr>
  </w:style>
  <w:style w:type="character" w:customStyle="1" w:styleId="WW8Num28z2">
    <w:name w:val="WW8Num28z2"/>
    <w:rsid w:val="00895D0F"/>
    <w:rPr>
      <w:rFonts w:ascii="Wingdings" w:hAnsi="Wingdings" w:cs="Wingdings"/>
    </w:rPr>
  </w:style>
  <w:style w:type="character" w:customStyle="1" w:styleId="WW8Num28z3">
    <w:name w:val="WW8Num28z3"/>
    <w:rsid w:val="00895D0F"/>
    <w:rPr>
      <w:rFonts w:ascii="Symbol" w:hAnsi="Symbol" w:cs="Symbol"/>
    </w:rPr>
  </w:style>
  <w:style w:type="character" w:customStyle="1" w:styleId="WW8Num28z4">
    <w:name w:val="WW8Num28z4"/>
    <w:rsid w:val="00895D0F"/>
    <w:rPr>
      <w:rFonts w:ascii="Courier New" w:hAnsi="Courier New" w:cs="Courier New"/>
    </w:rPr>
  </w:style>
  <w:style w:type="character" w:customStyle="1" w:styleId="WW8Num29z0">
    <w:name w:val="WW8Num29z0"/>
    <w:rsid w:val="00895D0F"/>
    <w:rPr>
      <w:rFonts w:cs="Times New Roman"/>
    </w:rPr>
  </w:style>
  <w:style w:type="character" w:customStyle="1" w:styleId="WW8Num30z0">
    <w:name w:val="WW8Num30z0"/>
    <w:rsid w:val="00895D0F"/>
    <w:rPr>
      <w:rFonts w:cs="Times New Roman"/>
    </w:rPr>
  </w:style>
  <w:style w:type="character" w:customStyle="1" w:styleId="WW8Num31z0">
    <w:name w:val="WW8Num31z0"/>
    <w:rsid w:val="00895D0F"/>
    <w:rPr>
      <w:rFonts w:cs="Times New Roman"/>
    </w:rPr>
  </w:style>
  <w:style w:type="character" w:customStyle="1" w:styleId="WW8Num31z1">
    <w:name w:val="WW8Num31z1"/>
    <w:rsid w:val="00895D0F"/>
    <w:rPr>
      <w:rFonts w:cs="Times New Roman"/>
      <w:b w:val="0"/>
      <w:bCs w:val="0"/>
    </w:rPr>
  </w:style>
  <w:style w:type="character" w:customStyle="1" w:styleId="WW8Num32z0">
    <w:name w:val="WW8Num32z0"/>
    <w:rsid w:val="00895D0F"/>
  </w:style>
  <w:style w:type="character" w:customStyle="1" w:styleId="WW8Num32z1">
    <w:name w:val="WW8Num32z1"/>
    <w:rsid w:val="00895D0F"/>
  </w:style>
  <w:style w:type="character" w:customStyle="1" w:styleId="WW8Num32z2">
    <w:name w:val="WW8Num32z2"/>
    <w:rsid w:val="00895D0F"/>
  </w:style>
  <w:style w:type="character" w:customStyle="1" w:styleId="WW8Num32z3">
    <w:name w:val="WW8Num32z3"/>
    <w:rsid w:val="00895D0F"/>
  </w:style>
  <w:style w:type="character" w:customStyle="1" w:styleId="WW8Num32z4">
    <w:name w:val="WW8Num32z4"/>
    <w:rsid w:val="00895D0F"/>
  </w:style>
  <w:style w:type="character" w:customStyle="1" w:styleId="WW8Num32z5">
    <w:name w:val="WW8Num32z5"/>
    <w:rsid w:val="00895D0F"/>
  </w:style>
  <w:style w:type="character" w:customStyle="1" w:styleId="WW8Num32z6">
    <w:name w:val="WW8Num32z6"/>
    <w:rsid w:val="00895D0F"/>
  </w:style>
  <w:style w:type="character" w:customStyle="1" w:styleId="WW8Num32z7">
    <w:name w:val="WW8Num32z7"/>
    <w:rsid w:val="00895D0F"/>
  </w:style>
  <w:style w:type="character" w:customStyle="1" w:styleId="WW8Num32z8">
    <w:name w:val="WW8Num32z8"/>
    <w:rsid w:val="00895D0F"/>
  </w:style>
  <w:style w:type="character" w:customStyle="1" w:styleId="WW8Num33z0">
    <w:name w:val="WW8Num33z0"/>
    <w:rsid w:val="00895D0F"/>
    <w:rPr>
      <w:rFonts w:cs="Times New Roman"/>
    </w:rPr>
  </w:style>
  <w:style w:type="character" w:customStyle="1" w:styleId="WW8Num34z0">
    <w:name w:val="WW8Num34z0"/>
    <w:rsid w:val="00895D0F"/>
    <w:rPr>
      <w:rFonts w:cs="Times New Roman"/>
    </w:rPr>
  </w:style>
  <w:style w:type="character" w:customStyle="1" w:styleId="WW8Num35z0">
    <w:name w:val="WW8Num35z0"/>
    <w:rsid w:val="00895D0F"/>
  </w:style>
  <w:style w:type="character" w:customStyle="1" w:styleId="WW8Num35z1">
    <w:name w:val="WW8Num35z1"/>
    <w:rsid w:val="00895D0F"/>
  </w:style>
  <w:style w:type="character" w:customStyle="1" w:styleId="WW8Num35z2">
    <w:name w:val="WW8Num35z2"/>
    <w:rsid w:val="00895D0F"/>
  </w:style>
  <w:style w:type="character" w:customStyle="1" w:styleId="WW8Num35z3">
    <w:name w:val="WW8Num35z3"/>
    <w:rsid w:val="00895D0F"/>
  </w:style>
  <w:style w:type="character" w:customStyle="1" w:styleId="WW8Num35z4">
    <w:name w:val="WW8Num35z4"/>
    <w:rsid w:val="00895D0F"/>
  </w:style>
  <w:style w:type="character" w:customStyle="1" w:styleId="WW8Num35z5">
    <w:name w:val="WW8Num35z5"/>
    <w:rsid w:val="00895D0F"/>
  </w:style>
  <w:style w:type="character" w:customStyle="1" w:styleId="WW8Num35z6">
    <w:name w:val="WW8Num35z6"/>
    <w:rsid w:val="00895D0F"/>
  </w:style>
  <w:style w:type="character" w:customStyle="1" w:styleId="WW8Num35z7">
    <w:name w:val="WW8Num35z7"/>
    <w:rsid w:val="00895D0F"/>
  </w:style>
  <w:style w:type="character" w:customStyle="1" w:styleId="WW8Num35z8">
    <w:name w:val="WW8Num35z8"/>
    <w:rsid w:val="00895D0F"/>
  </w:style>
  <w:style w:type="character" w:customStyle="1" w:styleId="WW8Num36z0">
    <w:name w:val="WW8Num36z0"/>
    <w:rsid w:val="00895D0F"/>
    <w:rPr>
      <w:rFonts w:ascii="Vladimir Script" w:hAnsi="Vladimir Script" w:cs="Vladimir Script"/>
      <w:sz w:val="28"/>
      <w:szCs w:val="28"/>
    </w:rPr>
  </w:style>
  <w:style w:type="character" w:customStyle="1" w:styleId="WW8Num36z1">
    <w:name w:val="WW8Num36z1"/>
    <w:rsid w:val="00895D0F"/>
    <w:rPr>
      <w:rFonts w:ascii="Courier New" w:hAnsi="Courier New" w:cs="Courier New"/>
    </w:rPr>
  </w:style>
  <w:style w:type="character" w:customStyle="1" w:styleId="WW8Num36z2">
    <w:name w:val="WW8Num36z2"/>
    <w:rsid w:val="00895D0F"/>
    <w:rPr>
      <w:rFonts w:ascii="Wingdings" w:hAnsi="Wingdings" w:cs="Wingdings"/>
    </w:rPr>
  </w:style>
  <w:style w:type="character" w:customStyle="1" w:styleId="WW8Num36z3">
    <w:name w:val="WW8Num36z3"/>
    <w:rsid w:val="00895D0F"/>
    <w:rPr>
      <w:rFonts w:ascii="Symbol" w:hAnsi="Symbol" w:cs="Symbol"/>
    </w:rPr>
  </w:style>
  <w:style w:type="character" w:customStyle="1" w:styleId="WW8Num37z0">
    <w:name w:val="WW8Num37z0"/>
    <w:rsid w:val="00895D0F"/>
    <w:rPr>
      <w:rFonts w:cs="Times New Roman"/>
    </w:rPr>
  </w:style>
  <w:style w:type="character" w:customStyle="1" w:styleId="WW8Num38z0">
    <w:name w:val="WW8Num38z0"/>
    <w:rsid w:val="00895D0F"/>
    <w:rPr>
      <w:rFonts w:ascii="Vladimir Script" w:hAnsi="Vladimir Script" w:cs="Vladimir Script"/>
    </w:rPr>
  </w:style>
  <w:style w:type="character" w:customStyle="1" w:styleId="WW8Num38z1">
    <w:name w:val="WW8Num38z1"/>
    <w:rsid w:val="00895D0F"/>
    <w:rPr>
      <w:rFonts w:ascii="Courier New" w:hAnsi="Courier New" w:cs="Courier New"/>
    </w:rPr>
  </w:style>
  <w:style w:type="character" w:customStyle="1" w:styleId="WW8Num38z2">
    <w:name w:val="WW8Num38z2"/>
    <w:rsid w:val="00895D0F"/>
    <w:rPr>
      <w:rFonts w:ascii="Wingdings" w:hAnsi="Wingdings" w:cs="Wingdings"/>
    </w:rPr>
  </w:style>
  <w:style w:type="character" w:customStyle="1" w:styleId="WW8Num38z3">
    <w:name w:val="WW8Num38z3"/>
    <w:rsid w:val="00895D0F"/>
    <w:rPr>
      <w:rFonts w:ascii="Symbol" w:hAnsi="Symbol" w:cs="Symbol"/>
    </w:rPr>
  </w:style>
  <w:style w:type="character" w:customStyle="1" w:styleId="WW8Num39z0">
    <w:name w:val="WW8Num39z0"/>
    <w:rsid w:val="00895D0F"/>
    <w:rPr>
      <w:rFonts w:cs="Times New Roman"/>
    </w:rPr>
  </w:style>
  <w:style w:type="character" w:customStyle="1" w:styleId="WW8Num40z0">
    <w:name w:val="WW8Num40z0"/>
    <w:rsid w:val="00895D0F"/>
    <w:rPr>
      <w:rFonts w:cs="Times New Roman"/>
    </w:rPr>
  </w:style>
  <w:style w:type="character" w:customStyle="1" w:styleId="WW8Num41z0">
    <w:name w:val="WW8Num41z0"/>
    <w:rsid w:val="00895D0F"/>
    <w:rPr>
      <w:rFonts w:cs="Times New Roman"/>
    </w:rPr>
  </w:style>
  <w:style w:type="character" w:customStyle="1" w:styleId="WW8Num42z0">
    <w:name w:val="WW8Num42z0"/>
    <w:rsid w:val="00895D0F"/>
    <w:rPr>
      <w:rFonts w:ascii="Vladimir Script" w:hAnsi="Vladimir Script" w:cs="Vladimir Script"/>
    </w:rPr>
  </w:style>
  <w:style w:type="character" w:customStyle="1" w:styleId="WW8Num42z1">
    <w:name w:val="WW8Num42z1"/>
    <w:rsid w:val="00895D0F"/>
    <w:rPr>
      <w:rFonts w:ascii="Courier New" w:hAnsi="Courier New" w:cs="Courier New"/>
    </w:rPr>
  </w:style>
  <w:style w:type="character" w:customStyle="1" w:styleId="WW8Num42z2">
    <w:name w:val="WW8Num42z2"/>
    <w:rsid w:val="00895D0F"/>
    <w:rPr>
      <w:rFonts w:ascii="Wingdings" w:hAnsi="Wingdings" w:cs="Wingdings"/>
    </w:rPr>
  </w:style>
  <w:style w:type="character" w:customStyle="1" w:styleId="WW8Num42z3">
    <w:name w:val="WW8Num42z3"/>
    <w:rsid w:val="00895D0F"/>
    <w:rPr>
      <w:rFonts w:ascii="Symbol" w:hAnsi="Symbol" w:cs="Symbol"/>
    </w:rPr>
  </w:style>
  <w:style w:type="character" w:customStyle="1" w:styleId="12">
    <w:name w:val="Основной шрифт абзаца1"/>
    <w:rsid w:val="00895D0F"/>
  </w:style>
  <w:style w:type="character" w:styleId="afa">
    <w:name w:val="page number"/>
    <w:rsid w:val="00895D0F"/>
  </w:style>
  <w:style w:type="character" w:customStyle="1" w:styleId="HTML">
    <w:name w:val="Стандартный HTML Знак"/>
    <w:uiPriority w:val="99"/>
    <w:rsid w:val="00895D0F"/>
    <w:rPr>
      <w:rFonts w:ascii="Courier New" w:hAnsi="Courier New" w:cs="Courier New"/>
      <w:sz w:val="20"/>
    </w:rPr>
  </w:style>
  <w:style w:type="character" w:customStyle="1" w:styleId="afb">
    <w:name w:val="Схема документа Знак"/>
    <w:rsid w:val="00895D0F"/>
    <w:rPr>
      <w:rFonts w:ascii="Tahoma" w:hAnsi="Tahoma" w:cs="Tahoma"/>
      <w:sz w:val="20"/>
      <w:shd w:val="clear" w:color="auto" w:fill="000080"/>
    </w:rPr>
  </w:style>
  <w:style w:type="character" w:customStyle="1" w:styleId="22">
    <w:name w:val="Основной текст 2 Знак"/>
    <w:rsid w:val="00895D0F"/>
    <w:rPr>
      <w:rFonts w:ascii="Arial" w:hAnsi="Arial" w:cs="Arial"/>
      <w:b/>
      <w:sz w:val="24"/>
    </w:rPr>
  </w:style>
  <w:style w:type="character" w:customStyle="1" w:styleId="afc">
    <w:name w:val="Заголовок Знак"/>
    <w:link w:val="afd"/>
    <w:rsid w:val="00895D0F"/>
    <w:rPr>
      <w:b/>
      <w:spacing w:val="20"/>
      <w:sz w:val="28"/>
    </w:rPr>
  </w:style>
  <w:style w:type="character" w:customStyle="1" w:styleId="afe">
    <w:name w:val="Основной текст с отступом Знак"/>
    <w:rsid w:val="00895D0F"/>
    <w:rPr>
      <w:rFonts w:ascii="Times New Roman" w:hAnsi="Times New Roman" w:cs="Times New Roman"/>
      <w:sz w:val="24"/>
    </w:rPr>
  </w:style>
  <w:style w:type="character" w:customStyle="1" w:styleId="31">
    <w:name w:val="Основной текст 3 Знак"/>
    <w:rsid w:val="00895D0F"/>
    <w:rPr>
      <w:sz w:val="16"/>
    </w:rPr>
  </w:style>
  <w:style w:type="character" w:customStyle="1" w:styleId="aff">
    <w:name w:val="Основной текст Знак"/>
    <w:rsid w:val="00895D0F"/>
    <w:rPr>
      <w:rFonts w:ascii="Times New Roman" w:hAnsi="Times New Roman" w:cs="Times New Roman"/>
      <w:sz w:val="24"/>
    </w:rPr>
  </w:style>
  <w:style w:type="character" w:customStyle="1" w:styleId="apple-converted-space">
    <w:name w:val="apple-converted-space"/>
    <w:rsid w:val="00895D0F"/>
  </w:style>
  <w:style w:type="character" w:customStyle="1" w:styleId="13">
    <w:name w:val="Знак примечания1"/>
    <w:rsid w:val="00895D0F"/>
    <w:rPr>
      <w:sz w:val="16"/>
      <w:szCs w:val="16"/>
    </w:rPr>
  </w:style>
  <w:style w:type="character" w:customStyle="1" w:styleId="FontStyle13">
    <w:name w:val="Font Style13"/>
    <w:rsid w:val="00895D0F"/>
    <w:rPr>
      <w:rFonts w:ascii="Times New Roman" w:hAnsi="Times New Roman" w:cs="Times New Roman"/>
      <w:spacing w:val="-10"/>
      <w:sz w:val="28"/>
      <w:szCs w:val="28"/>
    </w:rPr>
  </w:style>
  <w:style w:type="paragraph" w:styleId="a0">
    <w:name w:val="Body Text"/>
    <w:basedOn w:val="a"/>
    <w:link w:val="14"/>
    <w:rsid w:val="00895D0F"/>
    <w:pPr>
      <w:widowControl/>
      <w:suppressAutoHyphens/>
      <w:autoSpaceDE/>
      <w:autoSpaceDN/>
      <w:adjustRightInd/>
      <w:spacing w:after="120"/>
    </w:pPr>
    <w:rPr>
      <w:rFonts w:ascii="Times New Roman" w:eastAsia="Times New Roman" w:hAnsi="Times New Roman" w:cs="Times New Roman"/>
      <w:sz w:val="24"/>
      <w:szCs w:val="24"/>
      <w:lang w:eastAsia="zh-CN"/>
    </w:rPr>
  </w:style>
  <w:style w:type="character" w:customStyle="1" w:styleId="14">
    <w:name w:val="Основной текст Знак1"/>
    <w:basedOn w:val="a1"/>
    <w:link w:val="a0"/>
    <w:rsid w:val="00895D0F"/>
    <w:rPr>
      <w:rFonts w:ascii="Times New Roman" w:eastAsia="Times New Roman" w:hAnsi="Times New Roman"/>
      <w:sz w:val="24"/>
      <w:szCs w:val="24"/>
      <w:lang w:eastAsia="zh-CN"/>
    </w:rPr>
  </w:style>
  <w:style w:type="paragraph" w:styleId="aff0">
    <w:name w:val="caption"/>
    <w:basedOn w:val="a"/>
    <w:qFormat/>
    <w:rsid w:val="00895D0F"/>
    <w:pPr>
      <w:widowControl/>
      <w:suppressLineNumbers/>
      <w:suppressAutoHyphens/>
      <w:autoSpaceDE/>
      <w:autoSpaceDN/>
      <w:adjustRightInd/>
      <w:spacing w:before="120" w:after="120" w:line="276" w:lineRule="auto"/>
    </w:pPr>
    <w:rPr>
      <w:rFonts w:ascii="Calibri" w:eastAsia="Times New Roman" w:hAnsi="Calibri" w:cs="FreeSans"/>
      <w:i/>
      <w:iCs/>
      <w:sz w:val="24"/>
      <w:szCs w:val="24"/>
      <w:lang w:eastAsia="zh-CN"/>
    </w:rPr>
  </w:style>
  <w:style w:type="paragraph" w:customStyle="1" w:styleId="15">
    <w:name w:val="Указатель1"/>
    <w:basedOn w:val="a"/>
    <w:rsid w:val="00895D0F"/>
    <w:pPr>
      <w:widowControl/>
      <w:suppressLineNumbers/>
      <w:suppressAutoHyphens/>
      <w:autoSpaceDE/>
      <w:autoSpaceDN/>
      <w:adjustRightInd/>
      <w:spacing w:after="200" w:line="276" w:lineRule="auto"/>
    </w:pPr>
    <w:rPr>
      <w:rFonts w:ascii="Calibri" w:eastAsia="Times New Roman" w:hAnsi="Calibri" w:cs="FreeSans"/>
      <w:sz w:val="22"/>
      <w:szCs w:val="22"/>
      <w:lang w:eastAsia="zh-CN"/>
    </w:rPr>
  </w:style>
  <w:style w:type="character" w:customStyle="1" w:styleId="16">
    <w:name w:val="Верхний колонтитул Знак1"/>
    <w:uiPriority w:val="99"/>
    <w:rsid w:val="00895D0F"/>
    <w:rPr>
      <w:sz w:val="24"/>
      <w:szCs w:val="24"/>
      <w:lang w:eastAsia="zh-CN"/>
    </w:rPr>
  </w:style>
  <w:style w:type="character" w:customStyle="1" w:styleId="17">
    <w:name w:val="Нижний колонтитул Знак1"/>
    <w:rsid w:val="00895D0F"/>
    <w:rPr>
      <w:sz w:val="24"/>
      <w:szCs w:val="24"/>
      <w:lang w:eastAsia="zh-CN"/>
    </w:rPr>
  </w:style>
  <w:style w:type="paragraph" w:styleId="HTML0">
    <w:name w:val="HTML Preformatted"/>
    <w:basedOn w:val="a"/>
    <w:link w:val="HTML1"/>
    <w:uiPriority w:val="99"/>
    <w:rsid w:val="00895D0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left="612"/>
    </w:pPr>
    <w:rPr>
      <w:rFonts w:ascii="Courier New" w:eastAsia="Times New Roman" w:hAnsi="Courier New" w:cs="Courier New"/>
      <w:sz w:val="20"/>
      <w:szCs w:val="20"/>
      <w:lang w:eastAsia="zh-CN"/>
    </w:rPr>
  </w:style>
  <w:style w:type="character" w:customStyle="1" w:styleId="HTML1">
    <w:name w:val="Стандартный HTML Знак1"/>
    <w:basedOn w:val="a1"/>
    <w:link w:val="HTML0"/>
    <w:uiPriority w:val="99"/>
    <w:rsid w:val="00895D0F"/>
    <w:rPr>
      <w:rFonts w:ascii="Courier New" w:eastAsia="Times New Roman" w:hAnsi="Courier New" w:cs="Courier New"/>
      <w:sz w:val="20"/>
      <w:szCs w:val="20"/>
      <w:lang w:eastAsia="zh-CN"/>
    </w:rPr>
  </w:style>
  <w:style w:type="character" w:customStyle="1" w:styleId="18">
    <w:name w:val="Текст выноски Знак1"/>
    <w:rsid w:val="00895D0F"/>
    <w:rPr>
      <w:rFonts w:ascii="Tahoma" w:hAnsi="Tahoma" w:cs="Tahoma"/>
      <w:sz w:val="16"/>
      <w:szCs w:val="16"/>
      <w:lang w:eastAsia="zh-CN"/>
    </w:rPr>
  </w:style>
  <w:style w:type="paragraph" w:customStyle="1" w:styleId="ConsPlusCell">
    <w:name w:val="ConsPlusCell"/>
    <w:rsid w:val="00895D0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19">
    <w:name w:val="Схема документа1"/>
    <w:basedOn w:val="a"/>
    <w:rsid w:val="00895D0F"/>
    <w:pPr>
      <w:widowControl/>
      <w:shd w:val="clear" w:color="auto" w:fill="000080"/>
      <w:suppressAutoHyphens/>
      <w:autoSpaceDE/>
      <w:autoSpaceDN/>
      <w:adjustRightInd/>
    </w:pPr>
    <w:rPr>
      <w:rFonts w:ascii="Tahoma" w:eastAsia="Times New Roman" w:hAnsi="Tahoma" w:cs="Tahoma"/>
      <w:sz w:val="20"/>
      <w:szCs w:val="20"/>
      <w:lang w:eastAsia="zh-CN"/>
    </w:rPr>
  </w:style>
  <w:style w:type="paragraph" w:customStyle="1" w:styleId="210">
    <w:name w:val="Основной текст 21"/>
    <w:basedOn w:val="a"/>
    <w:rsid w:val="00895D0F"/>
    <w:pPr>
      <w:widowControl/>
      <w:suppressAutoHyphens/>
      <w:autoSpaceDE/>
      <w:autoSpaceDN/>
      <w:adjustRightInd/>
    </w:pPr>
    <w:rPr>
      <w:rFonts w:eastAsia="Times New Roman"/>
      <w:b/>
      <w:bCs/>
      <w:sz w:val="24"/>
      <w:szCs w:val="24"/>
      <w:lang w:eastAsia="zh-CN"/>
    </w:rPr>
  </w:style>
  <w:style w:type="paragraph" w:customStyle="1" w:styleId="1a">
    <w:name w:val="Знак1 Знак Знак Знак"/>
    <w:basedOn w:val="a"/>
    <w:rsid w:val="00895D0F"/>
    <w:pPr>
      <w:widowControl/>
      <w:suppressAutoHyphens/>
      <w:autoSpaceDE/>
      <w:autoSpaceDN/>
      <w:adjustRightInd/>
      <w:spacing w:after="160" w:line="240" w:lineRule="exact"/>
    </w:pPr>
    <w:rPr>
      <w:rFonts w:ascii="Verdana" w:eastAsia="Times New Roman" w:hAnsi="Verdana" w:cs="Verdana"/>
      <w:sz w:val="20"/>
      <w:szCs w:val="20"/>
      <w:lang w:val="en-US" w:eastAsia="zh-CN"/>
    </w:rPr>
  </w:style>
  <w:style w:type="paragraph" w:styleId="aff1">
    <w:name w:val="Body Text Indent"/>
    <w:basedOn w:val="a"/>
    <w:link w:val="1b"/>
    <w:rsid w:val="00895D0F"/>
    <w:pPr>
      <w:widowControl/>
      <w:suppressAutoHyphens/>
      <w:autoSpaceDE/>
      <w:autoSpaceDN/>
      <w:adjustRightInd/>
      <w:spacing w:after="120"/>
      <w:ind w:left="283"/>
    </w:pPr>
    <w:rPr>
      <w:rFonts w:ascii="Times New Roman" w:eastAsia="Times New Roman" w:hAnsi="Times New Roman" w:cs="Times New Roman"/>
      <w:sz w:val="24"/>
      <w:szCs w:val="24"/>
      <w:lang w:eastAsia="zh-CN"/>
    </w:rPr>
  </w:style>
  <w:style w:type="character" w:customStyle="1" w:styleId="1b">
    <w:name w:val="Основной текст с отступом Знак1"/>
    <w:basedOn w:val="a1"/>
    <w:link w:val="aff1"/>
    <w:rsid w:val="00895D0F"/>
    <w:rPr>
      <w:rFonts w:ascii="Times New Roman" w:eastAsia="Times New Roman" w:hAnsi="Times New Roman"/>
      <w:sz w:val="24"/>
      <w:szCs w:val="24"/>
      <w:lang w:eastAsia="zh-CN"/>
    </w:rPr>
  </w:style>
  <w:style w:type="paragraph" w:customStyle="1" w:styleId="310">
    <w:name w:val="Основной текст 31"/>
    <w:basedOn w:val="a"/>
    <w:rsid w:val="00895D0F"/>
    <w:pPr>
      <w:widowControl/>
      <w:suppressAutoHyphens/>
      <w:autoSpaceDE/>
      <w:autoSpaceDN/>
      <w:adjustRightInd/>
      <w:spacing w:after="120" w:line="276" w:lineRule="auto"/>
    </w:pPr>
    <w:rPr>
      <w:rFonts w:ascii="Calibri" w:eastAsia="Times New Roman" w:hAnsi="Calibri" w:cs="Times New Roman"/>
      <w:sz w:val="16"/>
      <w:szCs w:val="16"/>
      <w:lang w:eastAsia="zh-CN"/>
    </w:rPr>
  </w:style>
  <w:style w:type="paragraph" w:customStyle="1" w:styleId="ConsNormal">
    <w:name w:val="ConsNormal"/>
    <w:rsid w:val="00895D0F"/>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aff2">
    <w:name w:val="Знак Знак Знак Знак Знак Знак Знак"/>
    <w:basedOn w:val="a"/>
    <w:rsid w:val="00895D0F"/>
    <w:pPr>
      <w:widowControl/>
      <w:suppressAutoHyphens/>
      <w:autoSpaceDE/>
      <w:autoSpaceDN/>
      <w:adjustRightInd/>
    </w:pPr>
    <w:rPr>
      <w:rFonts w:ascii="Verdana" w:eastAsia="Times New Roman" w:hAnsi="Verdana" w:cs="Verdana"/>
      <w:sz w:val="24"/>
      <w:szCs w:val="24"/>
      <w:lang w:eastAsia="zh-CN"/>
    </w:rPr>
  </w:style>
  <w:style w:type="paragraph" w:styleId="aff3">
    <w:name w:val="No Spacing"/>
    <w:qFormat/>
    <w:rsid w:val="00895D0F"/>
    <w:pPr>
      <w:suppressAutoHyphens/>
      <w:spacing w:after="0" w:line="240" w:lineRule="auto"/>
    </w:pPr>
    <w:rPr>
      <w:rFonts w:ascii="Times New Roman" w:eastAsia="Times New Roman" w:hAnsi="Times New Roman"/>
      <w:sz w:val="24"/>
      <w:szCs w:val="24"/>
      <w:lang w:eastAsia="zh-CN"/>
    </w:rPr>
  </w:style>
  <w:style w:type="paragraph" w:customStyle="1" w:styleId="1c">
    <w:name w:val="Название объекта1"/>
    <w:basedOn w:val="a"/>
    <w:next w:val="a"/>
    <w:rsid w:val="00895D0F"/>
    <w:pPr>
      <w:widowControl/>
      <w:suppressAutoHyphens/>
      <w:autoSpaceDE/>
      <w:autoSpaceDN/>
      <w:adjustRightInd/>
      <w:jc w:val="center"/>
    </w:pPr>
    <w:rPr>
      <w:rFonts w:ascii="Times New Roman" w:eastAsia="Times New Roman" w:hAnsi="Times New Roman" w:cs="Times New Roman"/>
      <w:b/>
      <w:bCs/>
      <w:sz w:val="24"/>
      <w:szCs w:val="24"/>
      <w:lang w:eastAsia="zh-CN"/>
    </w:rPr>
  </w:style>
  <w:style w:type="paragraph" w:customStyle="1" w:styleId="1d">
    <w:name w:val="Текст примечания1"/>
    <w:basedOn w:val="a"/>
    <w:rsid w:val="00895D0F"/>
    <w:pPr>
      <w:widowControl/>
      <w:suppressAutoHyphens/>
      <w:autoSpaceDE/>
      <w:autoSpaceDN/>
      <w:adjustRightInd/>
      <w:spacing w:after="200" w:line="276" w:lineRule="auto"/>
    </w:pPr>
    <w:rPr>
      <w:rFonts w:ascii="Calibri" w:eastAsia="Times New Roman" w:hAnsi="Calibri" w:cs="Times New Roman"/>
      <w:sz w:val="20"/>
      <w:szCs w:val="20"/>
      <w:lang w:eastAsia="zh-CN"/>
    </w:rPr>
  </w:style>
  <w:style w:type="character" w:customStyle="1" w:styleId="1e">
    <w:name w:val="Текст примечания Знак1"/>
    <w:uiPriority w:val="99"/>
    <w:semiHidden/>
    <w:rsid w:val="00895D0F"/>
    <w:rPr>
      <w:rFonts w:ascii="Calibri" w:hAnsi="Calibri"/>
      <w:lang w:eastAsia="zh-CN"/>
    </w:rPr>
  </w:style>
  <w:style w:type="character" w:customStyle="1" w:styleId="1f">
    <w:name w:val="Тема примечания Знак1"/>
    <w:rsid w:val="00895D0F"/>
    <w:rPr>
      <w:rFonts w:ascii="Calibri" w:hAnsi="Calibri"/>
      <w:b/>
      <w:bCs/>
      <w:lang w:eastAsia="zh-CN"/>
    </w:rPr>
  </w:style>
  <w:style w:type="paragraph" w:customStyle="1" w:styleId="printr">
    <w:name w:val="printr"/>
    <w:basedOn w:val="a"/>
    <w:rsid w:val="00895D0F"/>
    <w:pPr>
      <w:widowControl/>
      <w:suppressAutoHyphens/>
      <w:autoSpaceDE/>
      <w:autoSpaceDN/>
      <w:adjustRightInd/>
      <w:spacing w:before="280" w:after="280"/>
    </w:pPr>
    <w:rPr>
      <w:rFonts w:ascii="Times New Roman" w:eastAsia="Times New Roman" w:hAnsi="Times New Roman" w:cs="Times New Roman"/>
      <w:sz w:val="24"/>
      <w:szCs w:val="24"/>
      <w:lang w:eastAsia="zh-CN"/>
    </w:rPr>
  </w:style>
  <w:style w:type="paragraph" w:customStyle="1" w:styleId="aff4">
    <w:name w:val="Содержимое таблицы"/>
    <w:basedOn w:val="a"/>
    <w:rsid w:val="00895D0F"/>
    <w:pPr>
      <w:widowControl/>
      <w:suppressLineNumbers/>
      <w:suppressAutoHyphens/>
      <w:autoSpaceDE/>
      <w:autoSpaceDN/>
      <w:adjustRightInd/>
      <w:spacing w:after="200" w:line="276" w:lineRule="auto"/>
    </w:pPr>
    <w:rPr>
      <w:rFonts w:ascii="Calibri" w:eastAsia="Times New Roman" w:hAnsi="Calibri" w:cs="Times New Roman"/>
      <w:sz w:val="22"/>
      <w:szCs w:val="22"/>
      <w:lang w:eastAsia="zh-CN"/>
    </w:rPr>
  </w:style>
  <w:style w:type="paragraph" w:customStyle="1" w:styleId="aff5">
    <w:name w:val="Заголовок таблицы"/>
    <w:basedOn w:val="aff4"/>
    <w:rsid w:val="00895D0F"/>
    <w:pPr>
      <w:jc w:val="center"/>
    </w:pPr>
    <w:rPr>
      <w:b/>
      <w:bCs/>
    </w:rPr>
  </w:style>
  <w:style w:type="character" w:customStyle="1" w:styleId="a8">
    <w:name w:val="Абзац списка Знак"/>
    <w:aliases w:val="ТЗ список Знак,Абзац списка нумерованный Знак"/>
    <w:link w:val="a7"/>
    <w:uiPriority w:val="34"/>
    <w:qFormat/>
    <w:locked/>
    <w:rsid w:val="00895D0F"/>
    <w:rPr>
      <w:rFonts w:ascii="Calibri" w:eastAsia="Calibri" w:hAnsi="Calibri"/>
      <w:lang w:eastAsia="en-US"/>
    </w:rPr>
  </w:style>
  <w:style w:type="paragraph" w:styleId="afd">
    <w:name w:val="Title"/>
    <w:basedOn w:val="a"/>
    <w:link w:val="afc"/>
    <w:qFormat/>
    <w:rsid w:val="00895D0F"/>
    <w:pPr>
      <w:widowControl/>
      <w:autoSpaceDE/>
      <w:autoSpaceDN/>
      <w:adjustRightInd/>
      <w:jc w:val="center"/>
    </w:pPr>
    <w:rPr>
      <w:rFonts w:asciiTheme="minorHAnsi" w:hAnsiTheme="minorHAnsi" w:cs="Times New Roman"/>
      <w:b/>
      <w:spacing w:val="20"/>
      <w:sz w:val="28"/>
      <w:szCs w:val="22"/>
    </w:rPr>
  </w:style>
  <w:style w:type="character" w:customStyle="1" w:styleId="1f0">
    <w:name w:val="Название Знак1"/>
    <w:basedOn w:val="a1"/>
    <w:uiPriority w:val="10"/>
    <w:rsid w:val="00895D0F"/>
    <w:rPr>
      <w:rFonts w:asciiTheme="majorHAnsi" w:eastAsiaTheme="majorEastAsia" w:hAnsiTheme="majorHAnsi" w:cstheme="majorBidi"/>
      <w:color w:val="323E4F" w:themeColor="text2" w:themeShade="BF"/>
      <w:spacing w:val="5"/>
      <w:kern w:val="28"/>
      <w:sz w:val="52"/>
      <w:szCs w:val="52"/>
    </w:rPr>
  </w:style>
  <w:style w:type="character" w:customStyle="1" w:styleId="ConsPlusNormal0">
    <w:name w:val="ConsPlusNormal Знак"/>
    <w:link w:val="ConsPlusNormal"/>
    <w:locked/>
    <w:rsid w:val="00895D0F"/>
    <w:rPr>
      <w:rFonts w:ascii="Calibri" w:eastAsia="Times New Roman" w:hAnsi="Calibri" w:cs="Calibri"/>
      <w:szCs w:val="20"/>
    </w:rPr>
  </w:style>
  <w:style w:type="paragraph" w:customStyle="1" w:styleId="Default">
    <w:name w:val="Default"/>
    <w:rsid w:val="00895D0F"/>
    <w:pPr>
      <w:autoSpaceDE w:val="0"/>
      <w:autoSpaceDN w:val="0"/>
      <w:adjustRightInd w:val="0"/>
      <w:spacing w:after="0" w:line="240" w:lineRule="auto"/>
    </w:pPr>
    <w:rPr>
      <w:rFonts w:ascii="Times" w:eastAsia="Times New Roman" w:hAnsi="Times" w:cs="Times"/>
      <w:color w:val="000000"/>
      <w:sz w:val="24"/>
      <w:szCs w:val="24"/>
    </w:rPr>
  </w:style>
  <w:style w:type="character" w:customStyle="1" w:styleId="23">
    <w:name w:val="Основной текст2"/>
    <w:uiPriority w:val="99"/>
    <w:rsid w:val="00895D0F"/>
    <w:rPr>
      <w:rFonts w:ascii="Times New Roman" w:hAnsi="Times New Roman" w:cs="Times New Roman" w:hint="default"/>
      <w:strike w:val="0"/>
      <w:dstrike w:val="0"/>
      <w:color w:val="000000"/>
      <w:spacing w:val="0"/>
      <w:w w:val="100"/>
      <w:position w:val="0"/>
      <w:sz w:val="26"/>
      <w:u w:val="none"/>
      <w:effect w:val="none"/>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524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2F9262DDC7196A55F4BCAEA92D29945129F9698A93F50A09631C2647DC6509733B724F82F1DFA3EE5B17D82B0362A9EDC1DB30AF70C4778646C1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2F9262DDC7196A55F4BCAEA92D29945129F9698A93F50A09631C2647DC6509733B724F87F2D4F7BA1949817B4129A4E5D9C730A446CFI" TargetMode="External"/><Relationship Id="rId2" Type="http://schemas.openxmlformats.org/officeDocument/2006/relationships/numbering" Target="numbering.xml"/><Relationship Id="rId16" Type="http://schemas.openxmlformats.org/officeDocument/2006/relationships/hyperlink" Target="consultantplus://offline/ref=766BC863EC0182FD4DFA6211D66D7A8E4B062355278D8908C5A4E6F241D9CEB9CD1934F2C23AF4317FDA7CFF4E112B75115BECFD69FED950c3B9I"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80ECE213C28B3EAB457396034A2ED71B0E43D1BC731F2B54D6B2F197CB7C64CA9389AC376302A3B5D4A23CD3F02D8904AC615B1BDA1FF949b7O5O" TargetMode="External"/><Relationship Id="rId23" Type="http://schemas.openxmlformats.org/officeDocument/2006/relationships/fontTable" Target="fontTable.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2F9262DDC7196A55F4BCAEA92D29945129F9698A93F50A09631C2647DC6509733B724F81F8DFA8BF0C58D9774631BAECCEDB32A66C4CC7I"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9E89AAB0FD1A9BBB11134009C3227FCE53C937EAAAAF9618AB29B9236EFDAC595A33BB26n8E7J"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70239-F972-43F2-A7B8-D17805264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13569</Words>
  <Characters>77347</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cp:lastModifiedBy>
  <cp:revision>4</cp:revision>
  <cp:lastPrinted>2025-04-29T06:44:00Z</cp:lastPrinted>
  <dcterms:created xsi:type="dcterms:W3CDTF">2025-04-29T06:44:00Z</dcterms:created>
  <dcterms:modified xsi:type="dcterms:W3CDTF">2025-05-07T05:37:00Z</dcterms:modified>
</cp:coreProperties>
</file>