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1A97" w14:textId="77777777" w:rsidR="00441A67" w:rsidRPr="00441A67" w:rsidRDefault="00441A67" w:rsidP="00441A67">
      <w:pPr>
        <w:pStyle w:val="Heading"/>
        <w:jc w:val="center"/>
        <w:rPr>
          <w:rFonts w:ascii="Times New Roman" w:hAnsi="Times New Roman" w:cs="Times New Roman"/>
          <w:sz w:val="24"/>
          <w:szCs w:val="24"/>
        </w:rPr>
      </w:pPr>
      <w:r w:rsidRPr="00441A67">
        <w:rPr>
          <w:rFonts w:ascii="Times New Roman" w:hAnsi="Times New Roman" w:cs="Times New Roman"/>
          <w:sz w:val="24"/>
          <w:szCs w:val="24"/>
        </w:rPr>
        <w:t>АДМИНИСТРАЦИЯ МУНИЦИПАЛЬНОГО ОБРАЗОВАНИЯ</w:t>
      </w:r>
    </w:p>
    <w:p w14:paraId="6EAEC8E0" w14:textId="77777777" w:rsidR="00441A67" w:rsidRPr="00441A67" w:rsidRDefault="00441A67" w:rsidP="00441A67">
      <w:pPr>
        <w:pStyle w:val="Heading"/>
        <w:jc w:val="center"/>
        <w:rPr>
          <w:rFonts w:ascii="Times New Roman" w:hAnsi="Times New Roman" w:cs="Times New Roman"/>
          <w:sz w:val="24"/>
          <w:szCs w:val="24"/>
        </w:rPr>
      </w:pPr>
      <w:r w:rsidRPr="00441A67">
        <w:rPr>
          <w:rFonts w:ascii="Times New Roman" w:hAnsi="Times New Roman" w:cs="Times New Roman"/>
          <w:sz w:val="24"/>
          <w:szCs w:val="24"/>
        </w:rPr>
        <w:t xml:space="preserve">ГОРСКОЕ СЕЛЬСКОЕ ПОСЕЛЕНИЕ </w:t>
      </w:r>
    </w:p>
    <w:p w14:paraId="425D3827" w14:textId="77777777" w:rsidR="00441A67" w:rsidRPr="00441A67" w:rsidRDefault="00441A67" w:rsidP="00441A67">
      <w:pPr>
        <w:spacing w:after="0" w:line="240" w:lineRule="auto"/>
        <w:jc w:val="center"/>
        <w:rPr>
          <w:rFonts w:ascii="Times New Roman" w:hAnsi="Times New Roman"/>
          <w:b/>
          <w:bCs/>
          <w:sz w:val="24"/>
          <w:szCs w:val="24"/>
        </w:rPr>
      </w:pPr>
      <w:r w:rsidRPr="00441A67">
        <w:rPr>
          <w:rFonts w:ascii="Times New Roman" w:hAnsi="Times New Roman"/>
          <w:b/>
          <w:bCs/>
          <w:sz w:val="24"/>
          <w:szCs w:val="24"/>
        </w:rPr>
        <w:t xml:space="preserve">ТИХВИНСКГО МУНИЦИПАЛЬНОГО РАЙОНА </w:t>
      </w:r>
    </w:p>
    <w:p w14:paraId="0D4016E6" w14:textId="77777777" w:rsidR="00441A67" w:rsidRPr="00441A67" w:rsidRDefault="00441A67" w:rsidP="00441A67">
      <w:pPr>
        <w:spacing w:after="0" w:line="240" w:lineRule="auto"/>
        <w:jc w:val="center"/>
        <w:rPr>
          <w:rFonts w:ascii="Times New Roman" w:hAnsi="Times New Roman"/>
          <w:b/>
          <w:bCs/>
          <w:sz w:val="24"/>
          <w:szCs w:val="24"/>
        </w:rPr>
      </w:pPr>
      <w:r w:rsidRPr="00441A67">
        <w:rPr>
          <w:rFonts w:ascii="Times New Roman" w:hAnsi="Times New Roman"/>
          <w:b/>
          <w:bCs/>
          <w:sz w:val="24"/>
          <w:szCs w:val="24"/>
        </w:rPr>
        <w:t>ЛЕНИНГРАДСКОЙ ОБЛАСТИ</w:t>
      </w:r>
    </w:p>
    <w:p w14:paraId="6EBB2A27" w14:textId="77777777" w:rsidR="00441A67" w:rsidRPr="00441A67" w:rsidRDefault="00441A67" w:rsidP="00441A67">
      <w:pPr>
        <w:spacing w:after="0" w:line="240" w:lineRule="auto"/>
        <w:jc w:val="center"/>
        <w:rPr>
          <w:rFonts w:ascii="Times New Roman" w:hAnsi="Times New Roman"/>
          <w:b/>
          <w:sz w:val="24"/>
          <w:szCs w:val="24"/>
        </w:rPr>
      </w:pPr>
      <w:r w:rsidRPr="00441A67">
        <w:rPr>
          <w:rFonts w:ascii="Times New Roman" w:hAnsi="Times New Roman"/>
          <w:b/>
          <w:bCs/>
          <w:sz w:val="24"/>
          <w:szCs w:val="24"/>
        </w:rPr>
        <w:t>(АДМИНИСТРАЦИЯ ГОРСКОГО СЕЛЬСКОГО ПОСЕЛЕНИЯ)</w:t>
      </w:r>
    </w:p>
    <w:p w14:paraId="1D4D07A4" w14:textId="77777777" w:rsidR="00441A67" w:rsidRDefault="00441A67" w:rsidP="00441A67">
      <w:pPr>
        <w:jc w:val="center"/>
        <w:rPr>
          <w:rFonts w:ascii="Times New Roman" w:hAnsi="Times New Roman"/>
          <w:b/>
          <w:bCs/>
          <w:sz w:val="24"/>
          <w:szCs w:val="24"/>
        </w:rPr>
      </w:pPr>
    </w:p>
    <w:p w14:paraId="2F2AE097" w14:textId="77777777" w:rsidR="00441A67" w:rsidRPr="00441A67" w:rsidRDefault="00441A67" w:rsidP="00441A67">
      <w:pPr>
        <w:jc w:val="center"/>
        <w:rPr>
          <w:rFonts w:ascii="Times New Roman" w:hAnsi="Times New Roman"/>
          <w:b/>
          <w:bCs/>
          <w:sz w:val="24"/>
          <w:szCs w:val="24"/>
        </w:rPr>
      </w:pPr>
      <w:r w:rsidRPr="00441A67">
        <w:rPr>
          <w:rFonts w:ascii="Times New Roman" w:hAnsi="Times New Roman"/>
          <w:b/>
          <w:bCs/>
          <w:sz w:val="24"/>
          <w:szCs w:val="24"/>
        </w:rPr>
        <w:t>ПОСТАНОВЛЕНИЕ</w:t>
      </w:r>
    </w:p>
    <w:p w14:paraId="1AF6DBAC" w14:textId="77777777" w:rsidR="00441A67" w:rsidRPr="00441A67" w:rsidRDefault="00441A67" w:rsidP="00441A67">
      <w:pPr>
        <w:rPr>
          <w:rFonts w:ascii="Times New Roman" w:hAnsi="Times New Roman"/>
          <w:b/>
          <w:sz w:val="24"/>
          <w:szCs w:val="24"/>
        </w:rPr>
      </w:pPr>
      <w:r w:rsidRPr="00441A67">
        <w:rPr>
          <w:rFonts w:ascii="Times New Roman" w:hAnsi="Times New Roman"/>
          <w:b/>
          <w:bCs/>
          <w:sz w:val="24"/>
          <w:szCs w:val="24"/>
        </w:rPr>
        <w:t xml:space="preserve">От </w:t>
      </w:r>
      <w:r w:rsidR="000132D8">
        <w:rPr>
          <w:rFonts w:ascii="Times New Roman" w:hAnsi="Times New Roman"/>
          <w:b/>
          <w:bCs/>
          <w:sz w:val="24"/>
          <w:szCs w:val="24"/>
        </w:rPr>
        <w:t>23</w:t>
      </w:r>
      <w:r w:rsidR="00F94403">
        <w:rPr>
          <w:rFonts w:ascii="Times New Roman" w:hAnsi="Times New Roman"/>
          <w:b/>
          <w:bCs/>
          <w:sz w:val="24"/>
          <w:szCs w:val="24"/>
        </w:rPr>
        <w:t xml:space="preserve"> </w:t>
      </w:r>
      <w:r w:rsidR="000132D8">
        <w:rPr>
          <w:rFonts w:ascii="Times New Roman" w:hAnsi="Times New Roman"/>
          <w:b/>
          <w:bCs/>
          <w:sz w:val="24"/>
          <w:szCs w:val="24"/>
        </w:rPr>
        <w:t>апреля</w:t>
      </w:r>
      <w:r w:rsidR="00F94403">
        <w:rPr>
          <w:rFonts w:ascii="Times New Roman" w:hAnsi="Times New Roman"/>
          <w:b/>
          <w:bCs/>
          <w:sz w:val="24"/>
          <w:szCs w:val="24"/>
        </w:rPr>
        <w:t xml:space="preserve"> 202</w:t>
      </w:r>
      <w:r w:rsidR="000132D8">
        <w:rPr>
          <w:rFonts w:ascii="Times New Roman" w:hAnsi="Times New Roman"/>
          <w:b/>
          <w:bCs/>
          <w:sz w:val="24"/>
          <w:szCs w:val="24"/>
        </w:rPr>
        <w:t>5</w:t>
      </w:r>
      <w:r w:rsidRPr="00441A67">
        <w:rPr>
          <w:rFonts w:ascii="Times New Roman" w:hAnsi="Times New Roman"/>
          <w:b/>
          <w:bCs/>
          <w:sz w:val="24"/>
          <w:szCs w:val="24"/>
        </w:rPr>
        <w:t xml:space="preserve"> </w:t>
      </w:r>
      <w:r w:rsidRPr="000B3A3E">
        <w:rPr>
          <w:rFonts w:ascii="Times New Roman" w:hAnsi="Times New Roman"/>
          <w:b/>
          <w:bCs/>
          <w:color w:val="000000"/>
          <w:sz w:val="24"/>
          <w:szCs w:val="24"/>
        </w:rPr>
        <w:t>года                                          № 05-</w:t>
      </w:r>
      <w:r w:rsidR="00BF4A1D" w:rsidRPr="000B3A3E">
        <w:rPr>
          <w:rFonts w:ascii="Times New Roman" w:hAnsi="Times New Roman"/>
          <w:b/>
          <w:bCs/>
          <w:color w:val="000000"/>
          <w:sz w:val="24"/>
          <w:szCs w:val="24"/>
        </w:rPr>
        <w:t>86</w:t>
      </w:r>
      <w:r w:rsidRPr="000B3A3E">
        <w:rPr>
          <w:rFonts w:ascii="Times New Roman" w:hAnsi="Times New Roman"/>
          <w:b/>
          <w:bCs/>
          <w:color w:val="000000"/>
          <w:sz w:val="24"/>
          <w:szCs w:val="24"/>
        </w:rPr>
        <w:t>-а</w:t>
      </w:r>
    </w:p>
    <w:p w14:paraId="0B560EA9" w14:textId="77777777" w:rsidR="00441A67" w:rsidRPr="00441A67" w:rsidRDefault="00441A67" w:rsidP="00441A67">
      <w:pPr>
        <w:ind w:right="4110"/>
        <w:jc w:val="both"/>
        <w:rPr>
          <w:rFonts w:ascii="Times New Roman" w:hAnsi="Times New Roman"/>
          <w:sz w:val="24"/>
          <w:szCs w:val="24"/>
        </w:rPr>
      </w:pPr>
      <w:r w:rsidRPr="00441A67">
        <w:rPr>
          <w:rFonts w:ascii="Times New Roman" w:hAnsi="Times New Roman"/>
          <w:sz w:val="24"/>
          <w:szCs w:val="24"/>
        </w:rPr>
        <w:t xml:space="preserve">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DA3C82">
        <w:rPr>
          <w:rFonts w:ascii="Times New Roman" w:hAnsi="Times New Roman"/>
          <w:b/>
          <w:sz w:val="24"/>
          <w:szCs w:val="24"/>
        </w:rPr>
        <w:t>«</w:t>
      </w:r>
      <w:r w:rsidRPr="00DA3C82">
        <w:rPr>
          <w:rFonts w:ascii="Times New Roman" w:hAnsi="Times New Roman"/>
          <w:b/>
          <w:sz w:val="24"/>
          <w:szCs w:val="24"/>
          <w:lang w:eastAsia="ru-RU"/>
        </w:rPr>
        <w:t>Предоставл</w:t>
      </w:r>
      <w:r w:rsidR="000132D8" w:rsidRPr="00DA3C82">
        <w:rPr>
          <w:rFonts w:ascii="Times New Roman" w:hAnsi="Times New Roman"/>
          <w:b/>
          <w:sz w:val="24"/>
          <w:szCs w:val="24"/>
          <w:lang w:eastAsia="ru-RU"/>
        </w:rPr>
        <w:t>ение разрешения (ордера) на производство</w:t>
      </w:r>
      <w:r w:rsidRPr="00DA3C82">
        <w:rPr>
          <w:rFonts w:ascii="Times New Roman" w:hAnsi="Times New Roman"/>
          <w:b/>
          <w:sz w:val="24"/>
          <w:szCs w:val="24"/>
          <w:lang w:eastAsia="ru-RU"/>
        </w:rPr>
        <w:t xml:space="preserve"> земляных работ</w:t>
      </w:r>
      <w:r w:rsidRPr="00DA3C82">
        <w:rPr>
          <w:rFonts w:ascii="Times New Roman" w:hAnsi="Times New Roman"/>
          <w:b/>
          <w:bCs/>
          <w:sz w:val="24"/>
          <w:szCs w:val="24"/>
        </w:rPr>
        <w:t>»</w:t>
      </w:r>
    </w:p>
    <w:p w14:paraId="7F7D0D35" w14:textId="77777777" w:rsidR="00441A67" w:rsidRPr="00441A67" w:rsidRDefault="00441A67" w:rsidP="005A5E18">
      <w:pPr>
        <w:autoSpaceDE w:val="0"/>
        <w:autoSpaceDN w:val="0"/>
        <w:adjustRightInd w:val="0"/>
        <w:spacing w:after="0" w:line="240" w:lineRule="auto"/>
        <w:ind w:firstLine="720"/>
        <w:jc w:val="both"/>
        <w:rPr>
          <w:rFonts w:ascii="Times New Roman" w:hAnsi="Times New Roman"/>
          <w:sz w:val="24"/>
          <w:szCs w:val="24"/>
        </w:rPr>
      </w:pPr>
      <w:r w:rsidRPr="00441A67">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14:paraId="7B70A3B6" w14:textId="77777777" w:rsidR="00441A67" w:rsidRPr="00441A67" w:rsidRDefault="00441A67" w:rsidP="005A5E18">
      <w:pPr>
        <w:autoSpaceDE w:val="0"/>
        <w:autoSpaceDN w:val="0"/>
        <w:adjustRightInd w:val="0"/>
        <w:spacing w:before="240" w:after="0" w:line="240" w:lineRule="auto"/>
        <w:ind w:firstLine="720"/>
        <w:rPr>
          <w:rFonts w:ascii="Times New Roman" w:hAnsi="Times New Roman"/>
          <w:bCs/>
          <w:sz w:val="24"/>
          <w:szCs w:val="24"/>
        </w:rPr>
      </w:pPr>
      <w:r w:rsidRPr="00441A67">
        <w:rPr>
          <w:rFonts w:ascii="Times New Roman" w:hAnsi="Times New Roman"/>
          <w:bCs/>
          <w:sz w:val="24"/>
          <w:szCs w:val="24"/>
        </w:rPr>
        <w:t>ПОСТАНОВЛЯЕТ:</w:t>
      </w:r>
    </w:p>
    <w:p w14:paraId="2B4567E4" w14:textId="77777777" w:rsidR="00441A67" w:rsidRDefault="00441A67" w:rsidP="005A5E18">
      <w:pPr>
        <w:numPr>
          <w:ilvl w:val="0"/>
          <w:numId w:val="28"/>
        </w:numPr>
        <w:spacing w:before="240" w:after="0" w:line="240" w:lineRule="auto"/>
        <w:jc w:val="both"/>
        <w:rPr>
          <w:rFonts w:ascii="Times New Roman" w:hAnsi="Times New Roman"/>
          <w:sz w:val="24"/>
          <w:szCs w:val="24"/>
        </w:rPr>
      </w:pPr>
      <w:r w:rsidRPr="00441A67">
        <w:rPr>
          <w:rFonts w:ascii="Times New Roman" w:hAnsi="Times New Roman"/>
          <w:sz w:val="24"/>
          <w:szCs w:val="24"/>
        </w:rPr>
        <w:t xml:space="preserve">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w:t>
      </w:r>
      <w:r w:rsidRPr="00441A67">
        <w:rPr>
          <w:rFonts w:ascii="Times New Roman" w:hAnsi="Times New Roman"/>
          <w:bCs/>
          <w:sz w:val="24"/>
          <w:szCs w:val="24"/>
        </w:rPr>
        <w:t>по предоставлению муниципальной услуги «</w:t>
      </w:r>
      <w:r w:rsidRPr="00441A67">
        <w:rPr>
          <w:rFonts w:ascii="Times New Roman" w:hAnsi="Times New Roman"/>
          <w:sz w:val="24"/>
          <w:szCs w:val="24"/>
          <w:lang w:eastAsia="ru-RU"/>
        </w:rPr>
        <w:t xml:space="preserve">Предоставление разрешения (ордера) на </w:t>
      </w:r>
      <w:r w:rsidR="000132D8">
        <w:rPr>
          <w:rFonts w:ascii="Times New Roman" w:hAnsi="Times New Roman"/>
          <w:sz w:val="24"/>
          <w:szCs w:val="24"/>
          <w:lang w:eastAsia="ru-RU"/>
        </w:rPr>
        <w:t>производство</w:t>
      </w:r>
      <w:r w:rsidRPr="00441A67">
        <w:rPr>
          <w:rFonts w:ascii="Times New Roman" w:hAnsi="Times New Roman"/>
          <w:sz w:val="24"/>
          <w:szCs w:val="24"/>
          <w:lang w:eastAsia="ru-RU"/>
        </w:rPr>
        <w:t xml:space="preserve"> земляных работ</w:t>
      </w:r>
      <w:r w:rsidRPr="00441A67">
        <w:rPr>
          <w:rFonts w:ascii="Times New Roman" w:hAnsi="Times New Roman"/>
          <w:sz w:val="24"/>
          <w:szCs w:val="24"/>
        </w:rPr>
        <w:t>».</w:t>
      </w:r>
    </w:p>
    <w:p w14:paraId="20AF6986" w14:textId="77777777" w:rsidR="00F94403" w:rsidRDefault="00F94403" w:rsidP="005A5E18">
      <w:pPr>
        <w:numPr>
          <w:ilvl w:val="0"/>
          <w:numId w:val="28"/>
        </w:numPr>
        <w:autoSpaceDE w:val="0"/>
        <w:autoSpaceDN w:val="0"/>
        <w:adjustRightInd w:val="0"/>
        <w:spacing w:before="240" w:after="0" w:line="240" w:lineRule="auto"/>
        <w:jc w:val="both"/>
        <w:rPr>
          <w:rFonts w:ascii="Times New Roman" w:hAnsi="Times New Roman"/>
          <w:sz w:val="24"/>
          <w:szCs w:val="24"/>
        </w:rPr>
      </w:pPr>
      <w:r w:rsidRPr="00F72071">
        <w:rPr>
          <w:rFonts w:ascii="Times New Roman" w:hAnsi="Times New Roman"/>
          <w:sz w:val="24"/>
          <w:szCs w:val="24"/>
        </w:rPr>
        <w:t>Признать утратившим силу постановление администрации Го</w:t>
      </w:r>
      <w:r>
        <w:rPr>
          <w:rFonts w:ascii="Times New Roman" w:hAnsi="Times New Roman"/>
          <w:sz w:val="24"/>
          <w:szCs w:val="24"/>
        </w:rPr>
        <w:t xml:space="preserve">рского сельского поселения от </w:t>
      </w:r>
      <w:r w:rsidR="000132D8">
        <w:rPr>
          <w:rFonts w:ascii="Times New Roman" w:hAnsi="Times New Roman"/>
          <w:sz w:val="24"/>
          <w:szCs w:val="24"/>
        </w:rPr>
        <w:t>26</w:t>
      </w:r>
      <w:r>
        <w:rPr>
          <w:rFonts w:ascii="Times New Roman" w:hAnsi="Times New Roman"/>
          <w:sz w:val="24"/>
          <w:szCs w:val="24"/>
        </w:rPr>
        <w:t>.1</w:t>
      </w:r>
      <w:r w:rsidR="000132D8">
        <w:rPr>
          <w:rFonts w:ascii="Times New Roman" w:hAnsi="Times New Roman"/>
          <w:sz w:val="24"/>
          <w:szCs w:val="24"/>
        </w:rPr>
        <w:t xml:space="preserve">2.2023 года </w:t>
      </w:r>
      <w:r>
        <w:rPr>
          <w:rFonts w:ascii="Times New Roman" w:hAnsi="Times New Roman"/>
          <w:sz w:val="24"/>
          <w:szCs w:val="24"/>
        </w:rPr>
        <w:t>05-1</w:t>
      </w:r>
      <w:r w:rsidR="000132D8">
        <w:rPr>
          <w:rFonts w:ascii="Times New Roman" w:hAnsi="Times New Roman"/>
          <w:sz w:val="24"/>
          <w:szCs w:val="24"/>
        </w:rPr>
        <w:t>98</w:t>
      </w:r>
      <w:r w:rsidRPr="00F72071">
        <w:rPr>
          <w:rFonts w:ascii="Times New Roman" w:hAnsi="Times New Roman"/>
          <w:sz w:val="24"/>
          <w:szCs w:val="24"/>
        </w:rPr>
        <w:t>-а «Об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441A67">
        <w:rPr>
          <w:rFonts w:ascii="Times New Roman" w:hAnsi="Times New Roman"/>
          <w:sz w:val="24"/>
          <w:szCs w:val="24"/>
          <w:lang w:eastAsia="ru-RU"/>
        </w:rPr>
        <w:t>Предоставление разрешения (ордера) на осуществление земляных работ</w:t>
      </w:r>
      <w:r w:rsidRPr="00F72071">
        <w:rPr>
          <w:rFonts w:ascii="Times New Roman" w:hAnsi="Times New Roman"/>
          <w:b/>
          <w:bCs/>
          <w:sz w:val="24"/>
          <w:szCs w:val="24"/>
        </w:rPr>
        <w:t>»</w:t>
      </w:r>
      <w:r w:rsidRPr="00F72071">
        <w:rPr>
          <w:rFonts w:ascii="Times New Roman" w:hAnsi="Times New Roman"/>
          <w:sz w:val="24"/>
          <w:szCs w:val="24"/>
        </w:rPr>
        <w:t>.</w:t>
      </w:r>
    </w:p>
    <w:p w14:paraId="04700F67" w14:textId="77777777" w:rsidR="00F94403" w:rsidRDefault="00441A67" w:rsidP="005A5E18">
      <w:pPr>
        <w:numPr>
          <w:ilvl w:val="0"/>
          <w:numId w:val="28"/>
        </w:numPr>
        <w:autoSpaceDE w:val="0"/>
        <w:autoSpaceDN w:val="0"/>
        <w:adjustRightInd w:val="0"/>
        <w:spacing w:before="240" w:line="240" w:lineRule="auto"/>
        <w:jc w:val="both"/>
        <w:rPr>
          <w:rFonts w:ascii="Times New Roman" w:hAnsi="Times New Roman"/>
          <w:sz w:val="24"/>
          <w:szCs w:val="24"/>
        </w:rPr>
      </w:pPr>
      <w:r w:rsidRPr="00F94403">
        <w:rPr>
          <w:rFonts w:ascii="Times New Roman" w:eastAsia="Times New Roman" w:hAnsi="Times New Roman"/>
          <w:sz w:val="24"/>
          <w:szCs w:val="24"/>
          <w:lang w:eastAsia="ru-RU"/>
        </w:rPr>
        <w:t>Административный регламент обнародовать путем размещения на официальном сайте Горского сельского поселения в сети Интернет http://tikhvin.org/gsp/gorka/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д.Горка, ул. Центральная, д. 50</w:t>
      </w:r>
      <w:r w:rsidRPr="00F94403">
        <w:rPr>
          <w:rFonts w:ascii="Times New Roman" w:hAnsi="Times New Roman"/>
          <w:sz w:val="24"/>
          <w:szCs w:val="24"/>
        </w:rPr>
        <w:t>.</w:t>
      </w:r>
    </w:p>
    <w:p w14:paraId="5A0B8E1A" w14:textId="77777777" w:rsidR="00441A67" w:rsidRDefault="00441A67" w:rsidP="005A5E18">
      <w:pPr>
        <w:numPr>
          <w:ilvl w:val="0"/>
          <w:numId w:val="28"/>
        </w:numPr>
        <w:autoSpaceDE w:val="0"/>
        <w:autoSpaceDN w:val="0"/>
        <w:adjustRightInd w:val="0"/>
        <w:spacing w:line="240" w:lineRule="auto"/>
        <w:jc w:val="both"/>
        <w:rPr>
          <w:rFonts w:ascii="Times New Roman" w:hAnsi="Times New Roman"/>
          <w:sz w:val="24"/>
          <w:szCs w:val="24"/>
        </w:rPr>
      </w:pPr>
      <w:r w:rsidRPr="00F94403">
        <w:rPr>
          <w:rFonts w:ascii="Times New Roman" w:hAnsi="Times New Roman"/>
          <w:sz w:val="24"/>
          <w:szCs w:val="24"/>
        </w:rPr>
        <w:t>Контроль за исполнением настоящего постановления оставляю за собой.</w:t>
      </w:r>
    </w:p>
    <w:p w14:paraId="08575151" w14:textId="77777777" w:rsidR="00F94403" w:rsidRPr="00F94403" w:rsidRDefault="00F94403" w:rsidP="00F94403">
      <w:pPr>
        <w:autoSpaceDE w:val="0"/>
        <w:autoSpaceDN w:val="0"/>
        <w:adjustRightInd w:val="0"/>
        <w:spacing w:after="0" w:line="240" w:lineRule="auto"/>
        <w:ind w:left="1084"/>
        <w:jc w:val="both"/>
        <w:rPr>
          <w:rFonts w:ascii="Times New Roman" w:hAnsi="Times New Roman"/>
          <w:sz w:val="24"/>
          <w:szCs w:val="24"/>
        </w:rPr>
      </w:pPr>
    </w:p>
    <w:p w14:paraId="18D74A0C" w14:textId="77777777" w:rsidR="00441A67" w:rsidRPr="00441A67" w:rsidRDefault="00F94403" w:rsidP="00F94403">
      <w:pPr>
        <w:spacing w:after="0" w:line="240" w:lineRule="auto"/>
        <w:jc w:val="both"/>
        <w:rPr>
          <w:rFonts w:ascii="Times New Roman" w:hAnsi="Times New Roman"/>
          <w:sz w:val="24"/>
          <w:szCs w:val="24"/>
        </w:rPr>
      </w:pPr>
      <w:r>
        <w:rPr>
          <w:rFonts w:ascii="Times New Roman" w:hAnsi="Times New Roman"/>
          <w:sz w:val="24"/>
          <w:szCs w:val="24"/>
        </w:rPr>
        <w:t xml:space="preserve">    Глава</w:t>
      </w:r>
      <w:r w:rsidR="00441A67" w:rsidRPr="00441A67">
        <w:rPr>
          <w:rFonts w:ascii="Times New Roman" w:hAnsi="Times New Roman"/>
          <w:sz w:val="24"/>
          <w:szCs w:val="24"/>
        </w:rPr>
        <w:t xml:space="preserve"> администрации</w:t>
      </w:r>
    </w:p>
    <w:p w14:paraId="16407BFD" w14:textId="77777777" w:rsidR="001C0BB8" w:rsidRDefault="00441A67" w:rsidP="005A5E18">
      <w:pPr>
        <w:spacing w:after="0" w:line="240" w:lineRule="auto"/>
        <w:ind w:firstLine="227"/>
        <w:jc w:val="both"/>
        <w:rPr>
          <w:rFonts w:ascii="Times New Roman" w:hAnsi="Times New Roman"/>
          <w:b/>
          <w:sz w:val="24"/>
          <w:szCs w:val="24"/>
          <w:lang w:eastAsia="ru-RU"/>
        </w:rPr>
      </w:pPr>
      <w:r w:rsidRPr="00441A67">
        <w:rPr>
          <w:rFonts w:ascii="Times New Roman" w:hAnsi="Times New Roman"/>
          <w:sz w:val="24"/>
          <w:szCs w:val="24"/>
        </w:rPr>
        <w:t xml:space="preserve">Горского сельского поселения           </w:t>
      </w:r>
      <w:r w:rsidRPr="00441A67">
        <w:rPr>
          <w:rFonts w:ascii="Times New Roman" w:hAnsi="Times New Roman"/>
          <w:sz w:val="24"/>
          <w:szCs w:val="24"/>
        </w:rPr>
        <w:tab/>
      </w:r>
      <w:r w:rsidRPr="00441A67">
        <w:rPr>
          <w:rFonts w:ascii="Times New Roman" w:hAnsi="Times New Roman"/>
          <w:sz w:val="24"/>
          <w:szCs w:val="24"/>
        </w:rPr>
        <w:tab/>
      </w:r>
      <w:r w:rsidRPr="00441A67">
        <w:rPr>
          <w:rFonts w:ascii="Times New Roman" w:hAnsi="Times New Roman"/>
          <w:sz w:val="24"/>
          <w:szCs w:val="24"/>
        </w:rPr>
        <w:tab/>
        <w:t xml:space="preserve">                              Т.Р. Вишнякова</w:t>
      </w:r>
      <w:r w:rsidRPr="00441A67">
        <w:rPr>
          <w:rFonts w:ascii="Times New Roman" w:hAnsi="Times New Roman"/>
          <w:b/>
          <w:sz w:val="24"/>
          <w:szCs w:val="24"/>
          <w:lang w:eastAsia="ru-RU"/>
        </w:rPr>
        <w:t xml:space="preserve"> </w:t>
      </w:r>
    </w:p>
    <w:p w14:paraId="42E15348" w14:textId="77777777" w:rsidR="00441A67" w:rsidRPr="00441A67" w:rsidRDefault="001C0BB8" w:rsidP="00441A6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br w:type="page"/>
      </w:r>
    </w:p>
    <w:p w14:paraId="5944B7BD" w14:textId="77777777" w:rsidR="00441A67" w:rsidRPr="00441A67" w:rsidRDefault="00441A67" w:rsidP="00441A67">
      <w:pPr>
        <w:spacing w:after="0" w:line="240" w:lineRule="auto"/>
        <w:jc w:val="right"/>
        <w:rPr>
          <w:rFonts w:ascii="Times New Roman" w:hAnsi="Times New Roman"/>
          <w:sz w:val="24"/>
          <w:szCs w:val="24"/>
        </w:rPr>
      </w:pPr>
      <w:r w:rsidRPr="00441A67">
        <w:rPr>
          <w:rFonts w:ascii="Times New Roman" w:hAnsi="Times New Roman"/>
          <w:sz w:val="24"/>
          <w:szCs w:val="24"/>
        </w:rPr>
        <w:t>УТВЕРЖДЕН</w:t>
      </w:r>
    </w:p>
    <w:p w14:paraId="3C49AB8C" w14:textId="77777777" w:rsidR="00441A67" w:rsidRPr="00441A67" w:rsidRDefault="00441A67" w:rsidP="00441A67">
      <w:pPr>
        <w:spacing w:after="0" w:line="240" w:lineRule="auto"/>
        <w:ind w:left="4536"/>
        <w:jc w:val="right"/>
        <w:rPr>
          <w:rFonts w:ascii="Times New Roman" w:hAnsi="Times New Roman"/>
          <w:sz w:val="24"/>
          <w:szCs w:val="24"/>
        </w:rPr>
      </w:pPr>
      <w:r w:rsidRPr="00441A67">
        <w:rPr>
          <w:rFonts w:ascii="Times New Roman" w:hAnsi="Times New Roman"/>
          <w:sz w:val="24"/>
          <w:szCs w:val="24"/>
        </w:rPr>
        <w:t xml:space="preserve">постановлением администрации </w:t>
      </w:r>
    </w:p>
    <w:p w14:paraId="7146E430" w14:textId="77777777" w:rsidR="00441A67" w:rsidRPr="00441A67" w:rsidRDefault="00441A67" w:rsidP="00441A67">
      <w:pPr>
        <w:spacing w:after="0" w:line="240" w:lineRule="auto"/>
        <w:ind w:left="4536"/>
        <w:jc w:val="right"/>
        <w:rPr>
          <w:rFonts w:ascii="Times New Roman" w:hAnsi="Times New Roman"/>
          <w:sz w:val="24"/>
          <w:szCs w:val="24"/>
        </w:rPr>
      </w:pPr>
      <w:r w:rsidRPr="00441A67">
        <w:rPr>
          <w:rFonts w:ascii="Times New Roman" w:hAnsi="Times New Roman"/>
          <w:sz w:val="24"/>
          <w:szCs w:val="24"/>
        </w:rPr>
        <w:t xml:space="preserve">Горского сельского поселения </w:t>
      </w:r>
    </w:p>
    <w:p w14:paraId="47ACE678" w14:textId="77777777" w:rsidR="00441A67" w:rsidRPr="00441A67" w:rsidRDefault="00441A67" w:rsidP="00441A67">
      <w:pPr>
        <w:tabs>
          <w:tab w:val="left" w:pos="5940"/>
        </w:tabs>
        <w:spacing w:after="0" w:line="240" w:lineRule="auto"/>
        <w:ind w:left="4536"/>
        <w:jc w:val="right"/>
        <w:rPr>
          <w:rFonts w:ascii="Times New Roman" w:hAnsi="Times New Roman"/>
          <w:sz w:val="24"/>
          <w:szCs w:val="24"/>
        </w:rPr>
      </w:pPr>
      <w:r w:rsidRPr="00441A67">
        <w:rPr>
          <w:rFonts w:ascii="Times New Roman" w:hAnsi="Times New Roman"/>
          <w:sz w:val="24"/>
          <w:szCs w:val="24"/>
        </w:rPr>
        <w:t xml:space="preserve">      от </w:t>
      </w:r>
      <w:r w:rsidR="00F94403">
        <w:rPr>
          <w:rFonts w:ascii="Times New Roman" w:hAnsi="Times New Roman"/>
          <w:sz w:val="24"/>
          <w:szCs w:val="24"/>
        </w:rPr>
        <w:t>2</w:t>
      </w:r>
      <w:r w:rsidR="000132D8">
        <w:rPr>
          <w:rFonts w:ascii="Times New Roman" w:hAnsi="Times New Roman"/>
          <w:sz w:val="24"/>
          <w:szCs w:val="24"/>
        </w:rPr>
        <w:t>3</w:t>
      </w:r>
      <w:r w:rsidR="00F94403">
        <w:rPr>
          <w:rFonts w:ascii="Times New Roman" w:hAnsi="Times New Roman"/>
          <w:sz w:val="24"/>
          <w:szCs w:val="24"/>
        </w:rPr>
        <w:t>.</w:t>
      </w:r>
      <w:r w:rsidR="000132D8">
        <w:rPr>
          <w:rFonts w:ascii="Times New Roman" w:hAnsi="Times New Roman"/>
          <w:sz w:val="24"/>
          <w:szCs w:val="24"/>
        </w:rPr>
        <w:t>04</w:t>
      </w:r>
      <w:r w:rsidR="00F94403">
        <w:rPr>
          <w:rFonts w:ascii="Times New Roman" w:hAnsi="Times New Roman"/>
          <w:sz w:val="24"/>
          <w:szCs w:val="24"/>
        </w:rPr>
        <w:t>.202</w:t>
      </w:r>
      <w:r w:rsidR="000132D8">
        <w:rPr>
          <w:rFonts w:ascii="Times New Roman" w:hAnsi="Times New Roman"/>
          <w:sz w:val="24"/>
          <w:szCs w:val="24"/>
        </w:rPr>
        <w:t>5</w:t>
      </w:r>
      <w:r w:rsidR="00F94403">
        <w:rPr>
          <w:rFonts w:ascii="Times New Roman" w:hAnsi="Times New Roman"/>
          <w:sz w:val="24"/>
          <w:szCs w:val="24"/>
        </w:rPr>
        <w:t xml:space="preserve"> года </w:t>
      </w:r>
      <w:r w:rsidR="00F94403" w:rsidRPr="000B3A3E">
        <w:rPr>
          <w:rFonts w:ascii="Times New Roman" w:hAnsi="Times New Roman"/>
          <w:color w:val="000000"/>
          <w:sz w:val="24"/>
          <w:szCs w:val="24"/>
        </w:rPr>
        <w:t>№ 05-</w:t>
      </w:r>
      <w:r w:rsidR="00BF4A1D" w:rsidRPr="000B3A3E">
        <w:rPr>
          <w:rFonts w:ascii="Times New Roman" w:hAnsi="Times New Roman"/>
          <w:color w:val="000000"/>
          <w:sz w:val="24"/>
          <w:szCs w:val="24"/>
        </w:rPr>
        <w:t>86</w:t>
      </w:r>
      <w:r w:rsidRPr="000B3A3E">
        <w:rPr>
          <w:rFonts w:ascii="Times New Roman" w:hAnsi="Times New Roman"/>
          <w:color w:val="000000"/>
          <w:sz w:val="24"/>
          <w:szCs w:val="24"/>
        </w:rPr>
        <w:t>-а</w:t>
      </w:r>
    </w:p>
    <w:p w14:paraId="4F126C20" w14:textId="77777777" w:rsidR="00441A67" w:rsidRPr="00441A67" w:rsidRDefault="00441A67" w:rsidP="00441A67">
      <w:pPr>
        <w:spacing w:after="0" w:line="240" w:lineRule="auto"/>
        <w:ind w:left="4536"/>
        <w:jc w:val="right"/>
        <w:rPr>
          <w:rFonts w:ascii="Times New Roman" w:hAnsi="Times New Roman"/>
          <w:sz w:val="24"/>
          <w:szCs w:val="24"/>
        </w:rPr>
      </w:pPr>
      <w:r w:rsidRPr="00441A67">
        <w:rPr>
          <w:rFonts w:ascii="Times New Roman" w:hAnsi="Times New Roman"/>
          <w:sz w:val="24"/>
          <w:szCs w:val="24"/>
        </w:rPr>
        <w:t>(приложение)</w:t>
      </w:r>
    </w:p>
    <w:p w14:paraId="10CADBFF" w14:textId="77777777" w:rsidR="00441A67" w:rsidRPr="00441A67" w:rsidRDefault="00441A67" w:rsidP="00441A67">
      <w:pPr>
        <w:autoSpaceDE w:val="0"/>
        <w:autoSpaceDN w:val="0"/>
        <w:adjustRightInd w:val="0"/>
        <w:spacing w:after="0" w:line="240" w:lineRule="auto"/>
        <w:jc w:val="center"/>
        <w:rPr>
          <w:rFonts w:ascii="Times New Roman" w:eastAsia="Times New Roman" w:hAnsi="Times New Roman"/>
          <w:bCs/>
          <w:sz w:val="24"/>
          <w:szCs w:val="24"/>
          <w:lang w:eastAsia="ru-RU"/>
        </w:rPr>
      </w:pPr>
    </w:p>
    <w:p w14:paraId="51668D58" w14:textId="77777777" w:rsidR="007D4D99" w:rsidRPr="00A36B67" w:rsidRDefault="00441A67" w:rsidP="000132D8">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A36B67">
        <w:rPr>
          <w:rFonts w:ascii="Times New Roman" w:hAnsi="Times New Roman"/>
          <w:b/>
          <w:sz w:val="24"/>
          <w:szCs w:val="24"/>
        </w:rPr>
        <w:t>Административный регламент</w:t>
      </w:r>
      <w:r w:rsidR="000132D8" w:rsidRPr="00A36B67">
        <w:rPr>
          <w:rFonts w:ascii="Times New Roman" w:hAnsi="Times New Roman"/>
          <w:b/>
          <w:sz w:val="24"/>
          <w:szCs w:val="24"/>
        </w:rPr>
        <w:t xml:space="preserve"> </w:t>
      </w:r>
      <w:r w:rsidRPr="00A36B67">
        <w:rPr>
          <w:rFonts w:ascii="Times New Roman" w:hAnsi="Times New Roman"/>
          <w:b/>
          <w:sz w:val="24"/>
          <w:szCs w:val="24"/>
        </w:rPr>
        <w:t>администрации муниципального образования Горское сельское поселение</w:t>
      </w:r>
      <w:r w:rsidR="000132D8" w:rsidRPr="00A36B67">
        <w:rPr>
          <w:rFonts w:ascii="Times New Roman" w:hAnsi="Times New Roman"/>
          <w:b/>
          <w:sz w:val="24"/>
          <w:szCs w:val="24"/>
        </w:rPr>
        <w:t xml:space="preserve"> Тихвинского муниципального района </w:t>
      </w:r>
      <w:r w:rsidRPr="00A36B67">
        <w:rPr>
          <w:rFonts w:ascii="Times New Roman" w:hAnsi="Times New Roman"/>
          <w:b/>
          <w:sz w:val="24"/>
          <w:szCs w:val="24"/>
        </w:rPr>
        <w:t xml:space="preserve">Ленинградской области по предоставлению муниципальной услуги </w:t>
      </w:r>
      <w:r w:rsidR="007D4D99" w:rsidRPr="00A36B67">
        <w:rPr>
          <w:rFonts w:ascii="Times New Roman" w:eastAsia="Times New Roman" w:hAnsi="Times New Roman"/>
          <w:b/>
          <w:sz w:val="24"/>
          <w:szCs w:val="24"/>
          <w:lang w:eastAsia="ru-RU"/>
        </w:rPr>
        <w:t>«</w:t>
      </w:r>
      <w:r w:rsidR="007D4D99" w:rsidRPr="00A36B67">
        <w:rPr>
          <w:rFonts w:ascii="Times New Roman" w:hAnsi="Times New Roman"/>
          <w:b/>
          <w:sz w:val="24"/>
          <w:szCs w:val="24"/>
          <w:lang w:eastAsia="ru-RU"/>
        </w:rPr>
        <w:t xml:space="preserve">Предоставление </w:t>
      </w:r>
      <w:r w:rsidR="002A5187" w:rsidRPr="00A36B67">
        <w:rPr>
          <w:rFonts w:ascii="Times New Roman" w:hAnsi="Times New Roman"/>
          <w:b/>
          <w:sz w:val="24"/>
          <w:szCs w:val="24"/>
          <w:lang w:eastAsia="ru-RU"/>
        </w:rPr>
        <w:t>разр</w:t>
      </w:r>
      <w:r w:rsidR="000132D8" w:rsidRPr="00A36B67">
        <w:rPr>
          <w:rFonts w:ascii="Times New Roman" w:hAnsi="Times New Roman"/>
          <w:b/>
          <w:sz w:val="24"/>
          <w:szCs w:val="24"/>
          <w:lang w:eastAsia="ru-RU"/>
        </w:rPr>
        <w:t>ешения (ордера) на производство</w:t>
      </w:r>
      <w:r w:rsidR="002A5187" w:rsidRPr="00A36B67">
        <w:rPr>
          <w:rFonts w:ascii="Times New Roman" w:hAnsi="Times New Roman"/>
          <w:b/>
          <w:sz w:val="24"/>
          <w:szCs w:val="24"/>
          <w:lang w:eastAsia="ru-RU"/>
        </w:rPr>
        <w:t xml:space="preserve"> земляных работ</w:t>
      </w:r>
      <w:r w:rsidRPr="00A36B67">
        <w:rPr>
          <w:rFonts w:ascii="Times New Roman" w:hAnsi="Times New Roman"/>
          <w:b/>
          <w:sz w:val="24"/>
          <w:szCs w:val="24"/>
          <w:lang w:eastAsia="ru-RU"/>
        </w:rPr>
        <w:t>»</w:t>
      </w:r>
      <w:r w:rsidR="007D4D99" w:rsidRPr="00A36B67">
        <w:rPr>
          <w:rFonts w:ascii="Times New Roman" w:hAnsi="Times New Roman"/>
          <w:b/>
          <w:sz w:val="24"/>
          <w:szCs w:val="24"/>
          <w:lang w:eastAsia="ru-RU"/>
        </w:rPr>
        <w:t xml:space="preserve"> </w:t>
      </w:r>
    </w:p>
    <w:p w14:paraId="66493C49" w14:textId="77777777"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229ABC20" w14:textId="77777777"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14:paraId="252FD7EA" w14:textId="77777777" w:rsidR="003767E6" w:rsidRPr="00441A67"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4"/>
          <w:szCs w:val="24"/>
          <w:lang w:eastAsia="zh-CN"/>
        </w:rPr>
      </w:pPr>
      <w:r w:rsidRPr="00441A67">
        <w:rPr>
          <w:rFonts w:ascii="Times New Roman" w:eastAsia="Times New Roman" w:hAnsi="Times New Roman"/>
          <w:b/>
          <w:bCs/>
          <w:sz w:val="24"/>
          <w:szCs w:val="24"/>
          <w:lang w:eastAsia="zh-CN"/>
        </w:rPr>
        <w:t>Общие положения</w:t>
      </w:r>
    </w:p>
    <w:p w14:paraId="377B0001" w14:textId="77777777" w:rsidR="003767E6" w:rsidRPr="00441A67"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14:paraId="04BBF198" w14:textId="77777777" w:rsidR="000132D8" w:rsidRPr="000132D8" w:rsidRDefault="003767E6" w:rsidP="002127DB">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0132D8">
        <w:rPr>
          <w:rFonts w:ascii="Times New Roman" w:eastAsia="Times New Roman" w:hAnsi="Times New Roman"/>
          <w:color w:val="0070C0"/>
          <w:sz w:val="24"/>
          <w:szCs w:val="24"/>
          <w:lang w:eastAsia="zh-CN"/>
        </w:rPr>
        <w:t xml:space="preserve"> </w:t>
      </w:r>
      <w:r w:rsidR="000132D8" w:rsidRPr="000132D8">
        <w:rPr>
          <w:rFonts w:ascii="Times New Roman" w:eastAsia="Times New Roman" w:hAnsi="Times New Roman"/>
          <w:color w:val="0070C0"/>
          <w:sz w:val="24"/>
          <w:szCs w:val="24"/>
          <w:lang w:eastAsia="zh-CN"/>
        </w:rPr>
        <w:t xml:space="preserve">          </w:t>
      </w:r>
      <w:r w:rsidR="000132D8" w:rsidRPr="000132D8">
        <w:rPr>
          <w:rFonts w:ascii="Times New Roman" w:eastAsia="Times New Roman" w:hAnsi="Times New Roman"/>
          <w:sz w:val="24"/>
          <w:szCs w:val="24"/>
          <w:lang w:eastAsia="zh-CN"/>
        </w:rPr>
        <w:t xml:space="preserve">1.1. Наименование муниципальной услуги </w:t>
      </w:r>
      <w:r w:rsidR="000132D8" w:rsidRPr="000132D8">
        <w:rPr>
          <w:rFonts w:ascii="Times New Roman" w:eastAsia="Times New Roman" w:hAnsi="Times New Roman"/>
          <w:spacing w:val="-4"/>
          <w:sz w:val="24"/>
          <w:szCs w:val="24"/>
          <w:lang w:eastAsia="zh-CN"/>
        </w:rPr>
        <w:t xml:space="preserve">«Предоставление разрешения (ордера) на </w:t>
      </w:r>
      <w:r w:rsidR="000132D8" w:rsidRPr="000132D8">
        <w:rPr>
          <w:rFonts w:ascii="Times New Roman" w:hAnsi="Times New Roman"/>
          <w:sz w:val="24"/>
          <w:szCs w:val="24"/>
          <w:lang w:eastAsia="ru-RU"/>
        </w:rPr>
        <w:t>производство</w:t>
      </w:r>
      <w:r w:rsidR="000132D8" w:rsidRPr="000132D8">
        <w:rPr>
          <w:rFonts w:ascii="Times New Roman" w:eastAsia="Times New Roman" w:hAnsi="Times New Roman"/>
          <w:sz w:val="24"/>
          <w:szCs w:val="24"/>
          <w:shd w:val="clear" w:color="auto" w:fill="FBFCFD"/>
          <w:lang w:eastAsia="zh-CN"/>
        </w:rPr>
        <w:t xml:space="preserve"> </w:t>
      </w:r>
      <w:r w:rsidR="000132D8" w:rsidRPr="000132D8">
        <w:rPr>
          <w:rFonts w:ascii="Times New Roman" w:eastAsia="Times New Roman" w:hAnsi="Times New Roman"/>
          <w:spacing w:val="-4"/>
          <w:sz w:val="24"/>
          <w:szCs w:val="24"/>
          <w:lang w:eastAsia="zh-CN"/>
        </w:rPr>
        <w:t xml:space="preserve">земляных работ». </w:t>
      </w:r>
    </w:p>
    <w:p w14:paraId="393015C8" w14:textId="77777777" w:rsidR="000132D8" w:rsidRPr="000132D8" w:rsidRDefault="000132D8" w:rsidP="002127DB">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0132D8">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0132D8">
        <w:rPr>
          <w:rFonts w:ascii="Times New Roman" w:eastAsia="Times New Roman" w:hAnsi="Times New Roman"/>
          <w:color w:val="000000"/>
          <w:sz w:val="24"/>
          <w:szCs w:val="24"/>
          <w:lang w:eastAsia="x-none"/>
        </w:rPr>
        <w:t xml:space="preserve">предоставлению разрешений на </w:t>
      </w:r>
      <w:r w:rsidRPr="000132D8">
        <w:rPr>
          <w:rFonts w:ascii="Times New Roman" w:hAnsi="Times New Roman"/>
          <w:sz w:val="24"/>
          <w:szCs w:val="24"/>
          <w:lang w:eastAsia="ru-RU"/>
        </w:rPr>
        <w:t>производство</w:t>
      </w:r>
      <w:r w:rsidRPr="000132D8">
        <w:rPr>
          <w:rFonts w:ascii="Times New Roman" w:eastAsia="Times New Roman" w:hAnsi="Times New Roman"/>
          <w:sz w:val="24"/>
          <w:szCs w:val="24"/>
          <w:shd w:val="clear" w:color="auto" w:fill="FBFCFD"/>
          <w:lang w:eastAsia="zh-CN"/>
        </w:rPr>
        <w:t xml:space="preserve"> </w:t>
      </w:r>
      <w:r w:rsidRPr="000132D8">
        <w:rPr>
          <w:rFonts w:ascii="Times New Roman" w:eastAsia="Times New Roman" w:hAnsi="Times New Roman"/>
          <w:color w:val="000000"/>
          <w:sz w:val="24"/>
          <w:szCs w:val="24"/>
          <w:lang w:eastAsia="x-none"/>
        </w:rPr>
        <w:t xml:space="preserve">земляных работ </w:t>
      </w:r>
      <w:r w:rsidRPr="000132D8">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04C07107" w14:textId="77777777" w:rsidR="000132D8" w:rsidRPr="000132D8" w:rsidRDefault="000132D8" w:rsidP="002127DB">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0132D8">
        <w:rPr>
          <w:rFonts w:ascii="Times New Roman" w:eastAsia="Times New Roman" w:hAnsi="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A36B67">
        <w:rPr>
          <w:rFonts w:ascii="Times New Roman" w:eastAsia="Times New Roman" w:hAnsi="Times New Roman"/>
          <w:sz w:val="24"/>
          <w:szCs w:val="24"/>
          <w:lang w:eastAsia="zh-CN"/>
        </w:rPr>
        <w:t xml:space="preserve">Горское сельское поселение </w:t>
      </w:r>
      <w:r w:rsidRPr="000132D8">
        <w:rPr>
          <w:rFonts w:ascii="Times New Roman" w:eastAsia="Times New Roman" w:hAnsi="Times New Roman"/>
          <w:sz w:val="24"/>
          <w:szCs w:val="24"/>
          <w:lang w:eastAsia="zh-CN"/>
        </w:rPr>
        <w:t>и продлении сроков осуществления земляных работ.</w:t>
      </w:r>
    </w:p>
    <w:p w14:paraId="65BCC513" w14:textId="77777777" w:rsidR="00A36B67" w:rsidRPr="00A36B67" w:rsidRDefault="00A36B67" w:rsidP="002127D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A36B67">
        <w:rPr>
          <w:rFonts w:ascii="Times New Roman" w:eastAsia="Times New Roman" w:hAnsi="Times New Roman"/>
          <w:sz w:val="24"/>
          <w:szCs w:val="24"/>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A36B67">
        <w:rPr>
          <w:rFonts w:ascii="Times New Roman" w:eastAsia="Times New Roman" w:hAnsi="Times New Roman"/>
          <w:sz w:val="24"/>
          <w:szCs w:val="24"/>
          <w:lang w:eastAsia="zh-CN"/>
        </w:rPr>
        <w:t xml:space="preserve">в том числе </w:t>
      </w:r>
      <w:r w:rsidRPr="00A36B67">
        <w:rPr>
          <w:rFonts w:ascii="Times New Roman" w:eastAsia="Times New Roman" w:hAnsi="Times New Roman"/>
          <w:sz w:val="24"/>
          <w:szCs w:val="24"/>
          <w:lang w:val="x-none" w:eastAsia="zh-CN"/>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15E15833" w14:textId="77777777" w:rsidR="00A36B67" w:rsidRPr="00A36B67" w:rsidRDefault="00A36B67" w:rsidP="002127D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A36B67">
        <w:rPr>
          <w:rFonts w:ascii="Times New Roman" w:eastAsia="Times New Roman" w:hAnsi="Times New Roman"/>
          <w:sz w:val="24"/>
          <w:szCs w:val="24"/>
          <w:lang w:val="x-none" w:eastAsia="ru-RU"/>
        </w:rPr>
        <w:t>Представлять интересы заявителя имеют право:</w:t>
      </w:r>
    </w:p>
    <w:p w14:paraId="01015E65" w14:textId="77777777" w:rsidR="00A36B67" w:rsidRPr="00A36B67" w:rsidRDefault="00A36B67" w:rsidP="002127D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A36B67">
        <w:rPr>
          <w:rFonts w:ascii="Times New Roman" w:eastAsia="Times New Roman" w:hAnsi="Times New Roman"/>
          <w:sz w:val="24"/>
          <w:szCs w:val="24"/>
          <w:lang w:val="x-none" w:eastAsia="ru-RU"/>
        </w:rPr>
        <w:t>- от имени физических лиц</w:t>
      </w:r>
      <w:r w:rsidRPr="00A36B67">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A36B67">
        <w:rPr>
          <w:rFonts w:ascii="Times New Roman" w:eastAsia="Times New Roman" w:hAnsi="Times New Roman"/>
          <w:sz w:val="24"/>
          <w:szCs w:val="24"/>
          <w:lang w:val="x-none" w:eastAsia="ru-RU"/>
        </w:rPr>
        <w:t>:</w:t>
      </w:r>
    </w:p>
    <w:p w14:paraId="2C8EEF35" w14:textId="77777777" w:rsidR="00A36B67" w:rsidRPr="00A36B67" w:rsidRDefault="00A36B67" w:rsidP="002127D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A36B67">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A36B67">
        <w:rPr>
          <w:rFonts w:ascii="Times New Roman" w:eastAsia="Times New Roman" w:hAnsi="Times New Roman"/>
          <w:sz w:val="24"/>
          <w:szCs w:val="24"/>
          <w:lang w:eastAsia="ru-RU"/>
        </w:rPr>
        <w:t xml:space="preserve">, </w:t>
      </w:r>
      <w:r w:rsidRPr="00A36B67">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A36B67">
        <w:rPr>
          <w:rFonts w:ascii="Times New Roman" w:eastAsia="Times New Roman" w:hAnsi="Times New Roman"/>
          <w:sz w:val="24"/>
          <w:szCs w:val="24"/>
          <w:lang w:val="x-none" w:eastAsia="ru-RU"/>
        </w:rPr>
        <w:t>;</w:t>
      </w:r>
    </w:p>
    <w:p w14:paraId="027B85AC" w14:textId="77777777" w:rsidR="00A36B67" w:rsidRPr="00A36B67" w:rsidRDefault="00A36B67" w:rsidP="002127D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A36B67">
        <w:rPr>
          <w:rFonts w:ascii="Times New Roman" w:eastAsia="Times New Roman" w:hAnsi="Times New Roman"/>
          <w:sz w:val="24"/>
          <w:szCs w:val="24"/>
          <w:lang w:val="x-none" w:eastAsia="ru-RU"/>
        </w:rPr>
        <w:t>- от имени юридических лиц:</w:t>
      </w:r>
    </w:p>
    <w:p w14:paraId="57C3C60D" w14:textId="77777777" w:rsidR="00A36B67" w:rsidRPr="00A36B67" w:rsidRDefault="00A36B67" w:rsidP="002127D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A36B67">
        <w:rPr>
          <w:rFonts w:ascii="Times New Roman" w:eastAsia="Times New Roman" w:hAnsi="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0C91C984" w14:textId="77777777" w:rsidR="00A36B67" w:rsidRPr="00A36B67" w:rsidRDefault="00A36B67" w:rsidP="002127D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A36B67">
        <w:rPr>
          <w:rFonts w:ascii="Times New Roman" w:eastAsia="Times New Roman" w:hAnsi="Times New Roman"/>
          <w:sz w:val="24"/>
          <w:szCs w:val="24"/>
          <w:lang w:val="x-none" w:eastAsia="ru-RU"/>
        </w:rPr>
        <w:lastRenderedPageBreak/>
        <w:t>представители, действующие от имени заявителя в силу полномочий на основании доверенности или договора.</w:t>
      </w:r>
    </w:p>
    <w:p w14:paraId="4FEC8526" w14:textId="77777777" w:rsidR="00A36B67" w:rsidRPr="00A36B67" w:rsidRDefault="00A36B67" w:rsidP="002127DB">
      <w:pPr>
        <w:suppressAutoHyphens/>
        <w:spacing w:after="0" w:line="240" w:lineRule="auto"/>
        <w:ind w:firstLine="709"/>
        <w:jc w:val="both"/>
        <w:rPr>
          <w:rFonts w:ascii="Times New Roman" w:eastAsia="Times New Roman" w:hAnsi="Times New Roman"/>
          <w:sz w:val="24"/>
          <w:szCs w:val="24"/>
          <w:lang w:eastAsia="zh-CN"/>
        </w:rPr>
      </w:pPr>
      <w:r w:rsidRPr="00A36B67">
        <w:rPr>
          <w:rFonts w:ascii="Times New Roman" w:eastAsia="Times New Roman" w:hAnsi="Times New Roman"/>
          <w:sz w:val="24"/>
          <w:szCs w:val="24"/>
          <w:lang w:eastAsia="zh-CN"/>
        </w:rPr>
        <w:t xml:space="preserve">1.2.1. Муниципальную услугу предоставляет администрация муниципального образования </w:t>
      </w:r>
      <w:r>
        <w:rPr>
          <w:rFonts w:ascii="Times New Roman" w:eastAsia="Times New Roman" w:hAnsi="Times New Roman"/>
          <w:sz w:val="24"/>
          <w:szCs w:val="24"/>
          <w:lang w:eastAsia="zh-CN"/>
        </w:rPr>
        <w:t>Горское сельское поселение Тихвинского</w:t>
      </w:r>
      <w:r w:rsidRPr="00A36B67">
        <w:rPr>
          <w:rFonts w:ascii="Times New Roman" w:eastAsia="Times New Roman" w:hAnsi="Times New Roman"/>
          <w:sz w:val="24"/>
          <w:szCs w:val="24"/>
          <w:lang w:eastAsia="zh-CN"/>
        </w:rPr>
        <w:t xml:space="preserve"> муниципального района Ленинградской области (далее - Администрация). </w:t>
      </w:r>
    </w:p>
    <w:p w14:paraId="3FBCE57C" w14:textId="77777777" w:rsidR="00A36B67" w:rsidRPr="00A36B67" w:rsidRDefault="00A36B67"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A36B67">
        <w:rPr>
          <w:rFonts w:ascii="Times New Roman" w:eastAsia="Times New Roman" w:hAnsi="Times New Roman"/>
          <w:sz w:val="24"/>
          <w:szCs w:val="24"/>
          <w:lang w:eastAsia="zh-CN"/>
        </w:rPr>
        <w:t xml:space="preserve">Оказание муниципальной услуги осуществляется </w:t>
      </w:r>
      <w:r w:rsidRPr="00A36B67">
        <w:rPr>
          <w:rFonts w:ascii="Times New Roman" w:eastAsia="Times New Roman" w:hAnsi="Times New Roman"/>
          <w:color w:val="000000"/>
          <w:sz w:val="24"/>
          <w:szCs w:val="24"/>
          <w:lang w:eastAsia="zh-CN"/>
        </w:rPr>
        <w:t>в предоставлении</w:t>
      </w:r>
      <w:r w:rsidRPr="00A36B67">
        <w:rPr>
          <w:rFonts w:ascii="Times New Roman" w:eastAsia="Times New Roman" w:hAnsi="Times New Roman"/>
          <w:sz w:val="24"/>
          <w:szCs w:val="24"/>
          <w:lang w:eastAsia="zh-CN"/>
        </w:rPr>
        <w:t xml:space="preserve">, продлении, закрытии (исполнении) разрешения (ордера) </w:t>
      </w:r>
      <w:r w:rsidRPr="00A36B67">
        <w:rPr>
          <w:rFonts w:ascii="Times New Roman" w:eastAsia="Times New Roman" w:hAnsi="Times New Roman"/>
          <w:sz w:val="24"/>
          <w:szCs w:val="24"/>
          <w:shd w:val="clear" w:color="auto" w:fill="FBFCFD"/>
          <w:lang w:eastAsia="zh-CN"/>
        </w:rPr>
        <w:t xml:space="preserve">на </w:t>
      </w:r>
      <w:r w:rsidRPr="00A36B67">
        <w:rPr>
          <w:rFonts w:ascii="Times New Roman" w:hAnsi="Times New Roman"/>
          <w:sz w:val="24"/>
          <w:szCs w:val="24"/>
          <w:lang w:eastAsia="ru-RU"/>
        </w:rPr>
        <w:t>производство</w:t>
      </w:r>
      <w:r w:rsidRPr="00A36B67">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A36B67">
        <w:rPr>
          <w:rFonts w:ascii="Times New Roman" w:eastAsia="Times New Roman" w:hAnsi="Times New Roman"/>
          <w:sz w:val="24"/>
          <w:szCs w:val="24"/>
          <w:lang w:eastAsia="zh-CN"/>
        </w:rPr>
        <w:t>(исполнение)</w:t>
      </w:r>
      <w:r w:rsidRPr="00A36B67">
        <w:rPr>
          <w:rFonts w:ascii="Times New Roman" w:eastAsia="Times New Roman" w:hAnsi="Times New Roman"/>
          <w:color w:val="FF0000"/>
          <w:sz w:val="24"/>
          <w:szCs w:val="24"/>
          <w:lang w:eastAsia="zh-CN"/>
        </w:rPr>
        <w:t xml:space="preserve"> </w:t>
      </w:r>
      <w:r w:rsidRPr="00A36B67">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A36B67">
        <w:rPr>
          <w:rFonts w:ascii="Times New Roman" w:eastAsia="Times New Roman" w:hAnsi="Times New Roman"/>
          <w:sz w:val="24"/>
          <w:szCs w:val="24"/>
          <w:lang w:eastAsia="zh-CN"/>
        </w:rPr>
        <w:t>.</w:t>
      </w:r>
    </w:p>
    <w:p w14:paraId="4CBCA85A"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7C936A85"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3E6A6AC0"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138E1A19"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D8BFC76"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1.2.3.3.  инженерные изыскания;</w:t>
      </w:r>
    </w:p>
    <w:p w14:paraId="0E610A5F"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BD78746"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566D5B13"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14:paraId="3C4BCF27"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356F08C"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1.2.3.8. проведение работ по сохранению объектов культурного наследия (в том числе, проведение археологических полевых работ);</w:t>
      </w:r>
    </w:p>
    <w:p w14:paraId="7956FB7B"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18FA889C"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1.2.3.10. установка опор информационных и рекламных конструкций;</w:t>
      </w:r>
    </w:p>
    <w:p w14:paraId="5E5783F0"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E6D8206" w14:textId="77777777" w:rsidR="00A36B67" w:rsidRPr="00A36B67" w:rsidRDefault="00A36B67"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36B67">
        <w:rPr>
          <w:rFonts w:ascii="Times New Roman" w:eastAsia="Times New Roman" w:hAnsi="Times New Roman"/>
          <w:sz w:val="24"/>
          <w:szCs w:val="24"/>
          <w:lang w:eastAsia="ru-RU"/>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Pr>
          <w:rFonts w:ascii="Times New Roman" w:eastAsia="Times New Roman" w:hAnsi="Times New Roman"/>
          <w:sz w:val="24"/>
          <w:szCs w:val="24"/>
          <w:lang w:eastAsia="ru-RU"/>
        </w:rPr>
        <w:t>Горское сельское поселение</w:t>
      </w:r>
      <w:r w:rsidRPr="00A36B67">
        <w:rPr>
          <w:rFonts w:ascii="Times New Roman" w:eastAsia="Times New Roman" w:hAnsi="Times New Roman"/>
          <w:sz w:val="24"/>
          <w:szCs w:val="24"/>
          <w:lang w:eastAsia="ru-RU"/>
        </w:rPr>
        <w:t xml:space="preserve"> в рамках региональной программы газификации.</w:t>
      </w:r>
    </w:p>
    <w:p w14:paraId="2A221957" w14:textId="77777777" w:rsidR="00A36B67" w:rsidRPr="00A36B67" w:rsidRDefault="00A36B67" w:rsidP="002127DB">
      <w:pPr>
        <w:spacing w:after="0" w:line="240" w:lineRule="auto"/>
        <w:ind w:firstLine="709"/>
        <w:rPr>
          <w:rFonts w:ascii="Times New Roman" w:hAnsi="Times New Roman"/>
          <w:sz w:val="24"/>
          <w:szCs w:val="24"/>
        </w:rPr>
      </w:pPr>
      <w:r w:rsidRPr="00A36B67">
        <w:rPr>
          <w:rFonts w:ascii="Times New Roman" w:hAnsi="Times New Roman"/>
          <w:sz w:val="24"/>
          <w:szCs w:val="24"/>
        </w:rPr>
        <w:t>1.3. 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A36B67">
        <w:rPr>
          <w:rFonts w:ascii="Times New Roman" w:hAnsi="Times New Roman"/>
          <w:bCs/>
          <w:sz w:val="24"/>
          <w:szCs w:val="24"/>
        </w:rPr>
        <w:t>:</w:t>
      </w:r>
      <w:r w:rsidRPr="00A36B67">
        <w:rPr>
          <w:rFonts w:ascii="Times New Roman" w:hAnsi="Times New Roman"/>
          <w:sz w:val="24"/>
          <w:szCs w:val="24"/>
        </w:rPr>
        <w:t xml:space="preserve"> </w:t>
      </w:r>
    </w:p>
    <w:p w14:paraId="7932ED6D" w14:textId="77777777" w:rsidR="00A36B67" w:rsidRPr="00A36B67" w:rsidRDefault="00A36B67" w:rsidP="002127DB">
      <w:pPr>
        <w:spacing w:after="0" w:line="240" w:lineRule="auto"/>
        <w:rPr>
          <w:rFonts w:ascii="Times New Roman" w:hAnsi="Times New Roman"/>
          <w:bCs/>
          <w:sz w:val="24"/>
          <w:szCs w:val="24"/>
        </w:rPr>
      </w:pPr>
      <w:r w:rsidRPr="00A36B67">
        <w:rPr>
          <w:rFonts w:ascii="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1CB7219" w14:textId="77777777" w:rsidR="00A36B67" w:rsidRPr="00A36B67" w:rsidRDefault="00A36B67" w:rsidP="002127DB">
      <w:pPr>
        <w:autoSpaceDE w:val="0"/>
        <w:autoSpaceDN w:val="0"/>
        <w:adjustRightInd w:val="0"/>
        <w:spacing w:after="0" w:line="240" w:lineRule="auto"/>
        <w:rPr>
          <w:rFonts w:ascii="Times New Roman" w:hAnsi="Times New Roman"/>
          <w:sz w:val="24"/>
          <w:szCs w:val="24"/>
        </w:rPr>
      </w:pPr>
      <w:r w:rsidRPr="00A36B67">
        <w:rPr>
          <w:rFonts w:ascii="Times New Roman" w:hAnsi="Times New Roman"/>
          <w:bCs/>
          <w:sz w:val="24"/>
          <w:szCs w:val="24"/>
        </w:rPr>
        <w:t xml:space="preserve">-на сайте </w:t>
      </w:r>
      <w:r w:rsidRPr="00A36B67">
        <w:rPr>
          <w:rFonts w:ascii="Times New Roman" w:hAnsi="Times New Roman"/>
          <w:sz w:val="24"/>
          <w:szCs w:val="24"/>
        </w:rPr>
        <w:t>Администрации</w:t>
      </w:r>
      <w:r w:rsidRPr="00A36B67">
        <w:rPr>
          <w:rFonts w:ascii="Times New Roman" w:hAnsi="Times New Roman"/>
          <w:bCs/>
          <w:sz w:val="24"/>
          <w:szCs w:val="24"/>
        </w:rPr>
        <w:t>;</w:t>
      </w:r>
    </w:p>
    <w:p w14:paraId="64E4FA87" w14:textId="77777777" w:rsidR="00A36B67" w:rsidRPr="00A36B67" w:rsidRDefault="00A36B67" w:rsidP="002127DB">
      <w:pPr>
        <w:widowControl w:val="0"/>
        <w:tabs>
          <w:tab w:val="left" w:pos="142"/>
          <w:tab w:val="left" w:pos="284"/>
        </w:tabs>
        <w:autoSpaceDE w:val="0"/>
        <w:autoSpaceDN w:val="0"/>
        <w:adjustRightInd w:val="0"/>
        <w:spacing w:after="0" w:line="240" w:lineRule="auto"/>
        <w:rPr>
          <w:rFonts w:ascii="Times New Roman" w:hAnsi="Times New Roman"/>
          <w:sz w:val="24"/>
          <w:szCs w:val="24"/>
        </w:rPr>
      </w:pPr>
      <w:r w:rsidRPr="00A36B67">
        <w:rPr>
          <w:rFonts w:ascii="Times New Roman" w:hAnsi="Times New Roman"/>
          <w:bCs/>
          <w:sz w:val="24"/>
          <w:szCs w:val="24"/>
        </w:rPr>
        <w:t xml:space="preserve">-на сайте </w:t>
      </w:r>
      <w:r w:rsidRPr="00A36B67">
        <w:rPr>
          <w:rFonts w:ascii="Times New Roman" w:hAnsi="Times New Roman"/>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A36B67">
          <w:rPr>
            <w:rFonts w:ascii="Times New Roman" w:hAnsi="Times New Roman"/>
            <w:sz w:val="24"/>
            <w:szCs w:val="24"/>
            <w:u w:val="single"/>
          </w:rPr>
          <w:t>http://mfc47.ru/</w:t>
        </w:r>
      </w:hyperlink>
      <w:r w:rsidRPr="00A36B67">
        <w:rPr>
          <w:rFonts w:ascii="Times New Roman" w:hAnsi="Times New Roman"/>
          <w:sz w:val="24"/>
          <w:szCs w:val="24"/>
        </w:rPr>
        <w:t>;</w:t>
      </w:r>
    </w:p>
    <w:p w14:paraId="3F6BF7E4" w14:textId="77777777" w:rsidR="00A36B67" w:rsidRPr="00A36B67" w:rsidRDefault="00A36B67" w:rsidP="002127DB">
      <w:pPr>
        <w:widowControl w:val="0"/>
        <w:tabs>
          <w:tab w:val="left" w:pos="142"/>
          <w:tab w:val="left" w:pos="284"/>
        </w:tabs>
        <w:autoSpaceDE w:val="0"/>
        <w:autoSpaceDN w:val="0"/>
        <w:adjustRightInd w:val="0"/>
        <w:spacing w:after="0" w:line="240" w:lineRule="auto"/>
        <w:rPr>
          <w:rFonts w:ascii="Times New Roman" w:hAnsi="Times New Roman"/>
          <w:sz w:val="24"/>
          <w:szCs w:val="24"/>
          <w:u w:val="single"/>
        </w:rPr>
      </w:pPr>
      <w:r w:rsidRPr="00A36B67">
        <w:rPr>
          <w:rFonts w:ascii="Times New Roman" w:hAnsi="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A36B67">
          <w:rPr>
            <w:rFonts w:ascii="Times New Roman" w:hAnsi="Times New Roman"/>
            <w:sz w:val="24"/>
            <w:szCs w:val="24"/>
            <w:u w:val="single"/>
          </w:rPr>
          <w:t>www.gu.le</w:t>
        </w:r>
        <w:r w:rsidRPr="00A36B67">
          <w:rPr>
            <w:rFonts w:ascii="Times New Roman" w:hAnsi="Times New Roman"/>
            <w:sz w:val="24"/>
            <w:szCs w:val="24"/>
            <w:u w:val="single"/>
            <w:lang w:val="en-US"/>
          </w:rPr>
          <w:t>n</w:t>
        </w:r>
        <w:r w:rsidRPr="00A36B67">
          <w:rPr>
            <w:rFonts w:ascii="Times New Roman" w:hAnsi="Times New Roman"/>
            <w:sz w:val="24"/>
            <w:szCs w:val="24"/>
            <w:u w:val="single"/>
          </w:rPr>
          <w:t>obl.ru/</w:t>
        </w:r>
      </w:hyperlink>
      <w:r w:rsidRPr="00A36B67">
        <w:rPr>
          <w:rFonts w:ascii="Times New Roman" w:hAnsi="Times New Roman"/>
          <w:sz w:val="24"/>
          <w:szCs w:val="24"/>
        </w:rPr>
        <w:t xml:space="preserve"> </w:t>
      </w:r>
      <w:hyperlink r:id="rId9" w:history="1">
        <w:r w:rsidRPr="00A36B67">
          <w:rPr>
            <w:rFonts w:ascii="Times New Roman" w:hAnsi="Times New Roman"/>
            <w:sz w:val="24"/>
            <w:szCs w:val="24"/>
            <w:u w:val="single"/>
          </w:rPr>
          <w:t>www.gosuslugi.ru</w:t>
        </w:r>
      </w:hyperlink>
      <w:r w:rsidRPr="00A36B67">
        <w:rPr>
          <w:rFonts w:ascii="Times New Roman" w:hAnsi="Times New Roman"/>
          <w:sz w:val="24"/>
          <w:szCs w:val="24"/>
          <w:u w:val="single"/>
        </w:rPr>
        <w:t>.</w:t>
      </w:r>
    </w:p>
    <w:p w14:paraId="2C11C06B" w14:textId="77777777" w:rsidR="00A36B67" w:rsidRPr="00A36B67" w:rsidRDefault="00A36B67" w:rsidP="002127DB">
      <w:pPr>
        <w:autoSpaceDE w:val="0"/>
        <w:autoSpaceDN w:val="0"/>
        <w:adjustRightInd w:val="0"/>
        <w:spacing w:after="0" w:line="240" w:lineRule="auto"/>
        <w:rPr>
          <w:rFonts w:ascii="Times New Roman" w:hAnsi="Times New Roman"/>
          <w:sz w:val="24"/>
          <w:szCs w:val="24"/>
        </w:rPr>
      </w:pPr>
      <w:r w:rsidRPr="00A36B67">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00F9380" w14:textId="77777777" w:rsidR="00A36B67" w:rsidRPr="00A36B67" w:rsidRDefault="00A36B67" w:rsidP="002127DB">
      <w:pPr>
        <w:spacing w:after="0" w:line="240" w:lineRule="auto"/>
        <w:ind w:firstLine="709"/>
        <w:rPr>
          <w:rFonts w:ascii="Times New Roman" w:hAnsi="Times New Roman"/>
          <w:sz w:val="24"/>
          <w:szCs w:val="24"/>
        </w:rPr>
      </w:pPr>
      <w:r w:rsidRPr="00A36B67">
        <w:rPr>
          <w:rFonts w:ascii="Times New Roman" w:hAnsi="Times New Roman"/>
          <w:sz w:val="24"/>
          <w:szCs w:val="24"/>
        </w:rPr>
        <w:t>1.4. Информация о месте нахождения и графике работы администрации.</w:t>
      </w:r>
    </w:p>
    <w:p w14:paraId="309A6C0B" w14:textId="77777777" w:rsidR="00A36B67" w:rsidRPr="00A36B67" w:rsidRDefault="00A36B67" w:rsidP="002127DB">
      <w:pPr>
        <w:spacing w:after="0" w:line="240" w:lineRule="auto"/>
        <w:rPr>
          <w:rFonts w:ascii="Times New Roman" w:hAnsi="Times New Roman"/>
          <w:sz w:val="24"/>
          <w:szCs w:val="24"/>
        </w:rPr>
      </w:pPr>
      <w:r w:rsidRPr="00A36B67">
        <w:rPr>
          <w:rFonts w:ascii="Times New Roman" w:hAnsi="Times New Roman"/>
          <w:sz w:val="24"/>
          <w:szCs w:val="24"/>
        </w:rPr>
        <w:t xml:space="preserve">Ленинградская область, Тихвинский муниципальный район, Горское сельское поселение, деревня Горка, ул. Центральная, дом 50, </w:t>
      </w:r>
    </w:p>
    <w:p w14:paraId="2F2FB3F8" w14:textId="77777777" w:rsidR="00A36B67" w:rsidRPr="00A36B67" w:rsidRDefault="00A36B67" w:rsidP="002127DB">
      <w:pPr>
        <w:spacing w:after="0" w:line="240" w:lineRule="auto"/>
        <w:rPr>
          <w:rFonts w:ascii="Times New Roman" w:hAnsi="Times New Roman"/>
          <w:sz w:val="24"/>
          <w:szCs w:val="24"/>
        </w:rPr>
      </w:pPr>
      <w:r w:rsidRPr="00A36B67">
        <w:rPr>
          <w:rFonts w:ascii="Times New Roman" w:hAnsi="Times New Roman"/>
          <w:sz w:val="24"/>
          <w:szCs w:val="24"/>
        </w:rPr>
        <w:t>телефоны: (81367) 39118.</w:t>
      </w:r>
    </w:p>
    <w:p w14:paraId="5417FFFE" w14:textId="77777777" w:rsidR="00A36B67" w:rsidRPr="00A36B67" w:rsidRDefault="00A36B67" w:rsidP="002127DB">
      <w:pPr>
        <w:spacing w:after="0" w:line="240" w:lineRule="auto"/>
        <w:rPr>
          <w:rFonts w:ascii="Times New Roman" w:hAnsi="Times New Roman"/>
          <w:sz w:val="24"/>
          <w:szCs w:val="24"/>
        </w:rPr>
      </w:pPr>
      <w:r w:rsidRPr="00A36B67">
        <w:rPr>
          <w:rFonts w:ascii="Times New Roman" w:hAnsi="Times New Roman"/>
          <w:sz w:val="24"/>
          <w:szCs w:val="24"/>
        </w:rPr>
        <w:t xml:space="preserve">Режим работы: </w:t>
      </w:r>
    </w:p>
    <w:p w14:paraId="37C49761" w14:textId="77777777" w:rsidR="00A36B67" w:rsidRPr="00A36B67" w:rsidRDefault="00A36B67" w:rsidP="002127DB">
      <w:pPr>
        <w:spacing w:after="0" w:line="240" w:lineRule="auto"/>
        <w:rPr>
          <w:rFonts w:ascii="Times New Roman" w:hAnsi="Times New Roman"/>
          <w:sz w:val="24"/>
          <w:szCs w:val="24"/>
        </w:rPr>
      </w:pPr>
      <w:r w:rsidRPr="00A36B67">
        <w:rPr>
          <w:rFonts w:ascii="Times New Roman" w:hAnsi="Times New Roman"/>
          <w:sz w:val="24"/>
          <w:szCs w:val="24"/>
        </w:rPr>
        <w:t>Понедельник- четверг с 8-00 до 17-00 часов, перерыв с 13-00 до 14-00 часов;</w:t>
      </w:r>
    </w:p>
    <w:p w14:paraId="0BF0317E" w14:textId="77777777" w:rsidR="00A36B67" w:rsidRPr="00A36B67" w:rsidRDefault="00A36B67" w:rsidP="002127DB">
      <w:pPr>
        <w:spacing w:after="0" w:line="240" w:lineRule="auto"/>
        <w:rPr>
          <w:rFonts w:ascii="Times New Roman" w:hAnsi="Times New Roman"/>
          <w:sz w:val="24"/>
          <w:szCs w:val="24"/>
        </w:rPr>
      </w:pPr>
      <w:r w:rsidRPr="00A36B67">
        <w:rPr>
          <w:rFonts w:ascii="Times New Roman" w:hAnsi="Times New Roman"/>
          <w:sz w:val="24"/>
          <w:szCs w:val="24"/>
        </w:rPr>
        <w:t>Приёмные дни: понедельник, среда, четверг</w:t>
      </w:r>
    </w:p>
    <w:p w14:paraId="18A76CAB" w14:textId="77777777" w:rsidR="00A36B67" w:rsidRPr="00A36B67" w:rsidRDefault="00A36B67" w:rsidP="00042B59">
      <w:pPr>
        <w:spacing w:after="0" w:line="240" w:lineRule="auto"/>
        <w:rPr>
          <w:rFonts w:ascii="Times New Roman" w:hAnsi="Times New Roman"/>
          <w:sz w:val="24"/>
          <w:szCs w:val="24"/>
        </w:rPr>
      </w:pPr>
      <w:r w:rsidRPr="00A36B67">
        <w:rPr>
          <w:rFonts w:ascii="Times New Roman" w:hAnsi="Times New Roman"/>
          <w:sz w:val="24"/>
          <w:szCs w:val="24"/>
        </w:rPr>
        <w:t xml:space="preserve">Адрес электронной почты администрации: </w:t>
      </w:r>
      <w:r w:rsidRPr="00A36B67">
        <w:rPr>
          <w:rFonts w:ascii="Times New Roman" w:hAnsi="Times New Roman"/>
          <w:sz w:val="24"/>
          <w:szCs w:val="24"/>
          <w:lang w:val="en-US"/>
        </w:rPr>
        <w:t>sp</w:t>
      </w:r>
      <w:r w:rsidRPr="00A36B67">
        <w:rPr>
          <w:rFonts w:ascii="Times New Roman" w:hAnsi="Times New Roman"/>
          <w:sz w:val="24"/>
          <w:szCs w:val="24"/>
        </w:rPr>
        <w:t>-</w:t>
      </w:r>
      <w:r w:rsidRPr="00A36B67">
        <w:rPr>
          <w:rFonts w:ascii="Times New Roman" w:hAnsi="Times New Roman"/>
          <w:sz w:val="24"/>
          <w:szCs w:val="24"/>
          <w:lang w:val="en-US"/>
        </w:rPr>
        <w:t>gorka</w:t>
      </w:r>
      <w:r w:rsidRPr="00A36B67">
        <w:rPr>
          <w:rFonts w:ascii="Times New Roman" w:hAnsi="Times New Roman"/>
          <w:sz w:val="24"/>
          <w:szCs w:val="24"/>
        </w:rPr>
        <w:t>@</w:t>
      </w:r>
      <w:r w:rsidRPr="00A36B67">
        <w:rPr>
          <w:rFonts w:ascii="Times New Roman" w:hAnsi="Times New Roman"/>
          <w:sz w:val="24"/>
          <w:szCs w:val="24"/>
          <w:lang w:val="en-US"/>
        </w:rPr>
        <w:t>team</w:t>
      </w:r>
      <w:r w:rsidRPr="00A36B67">
        <w:rPr>
          <w:rFonts w:ascii="Times New Roman" w:hAnsi="Times New Roman"/>
          <w:sz w:val="24"/>
          <w:szCs w:val="24"/>
        </w:rPr>
        <w:t>47.</w:t>
      </w:r>
      <w:r w:rsidRPr="00A36B67">
        <w:rPr>
          <w:rFonts w:ascii="Times New Roman" w:hAnsi="Times New Roman"/>
          <w:sz w:val="24"/>
          <w:szCs w:val="24"/>
          <w:lang w:val="en-US"/>
        </w:rPr>
        <w:t>ru</w:t>
      </w:r>
    </w:p>
    <w:p w14:paraId="6A0090F1" w14:textId="77777777" w:rsidR="003767E6" w:rsidRPr="00441A67" w:rsidRDefault="00A36B67" w:rsidP="00042B59">
      <w:pPr>
        <w:widowControl w:val="0"/>
        <w:autoSpaceDE w:val="0"/>
        <w:autoSpaceDN w:val="0"/>
        <w:adjustRightInd w:val="0"/>
        <w:spacing w:line="240" w:lineRule="auto"/>
        <w:outlineLvl w:val="1"/>
        <w:rPr>
          <w:rFonts w:ascii="Times New Roman" w:eastAsia="Times New Roman" w:hAnsi="Times New Roman"/>
          <w:sz w:val="24"/>
          <w:szCs w:val="24"/>
          <w:lang w:eastAsia="zh-CN"/>
        </w:rPr>
      </w:pPr>
      <w:r w:rsidRPr="00A36B67">
        <w:rPr>
          <w:rFonts w:ascii="Times New Roman" w:hAnsi="Times New Roman"/>
          <w:sz w:val="24"/>
          <w:szCs w:val="24"/>
        </w:rPr>
        <w:t xml:space="preserve">Адрес официального сайта Администрации:  </w:t>
      </w:r>
      <w:hyperlink r:id="rId10" w:history="1">
        <w:r w:rsidRPr="00A36B67">
          <w:rPr>
            <w:rStyle w:val="aff7"/>
            <w:rFonts w:ascii="Times New Roman" w:hAnsi="Times New Roman"/>
            <w:sz w:val="24"/>
          </w:rPr>
          <w:t>http://tikhvin.org/gsp/</w:t>
        </w:r>
        <w:r w:rsidRPr="00A36B67">
          <w:rPr>
            <w:rStyle w:val="aff7"/>
            <w:rFonts w:ascii="Times New Roman" w:hAnsi="Times New Roman"/>
            <w:sz w:val="24"/>
            <w:lang w:val="en-US"/>
          </w:rPr>
          <w:t>gorka</w:t>
        </w:r>
        <w:r w:rsidRPr="00A36B67">
          <w:rPr>
            <w:rStyle w:val="aff7"/>
            <w:rFonts w:ascii="Times New Roman" w:hAnsi="Times New Roman"/>
            <w:sz w:val="24"/>
          </w:rPr>
          <w:t>/</w:t>
        </w:r>
      </w:hyperlink>
    </w:p>
    <w:p w14:paraId="32C56FED" w14:textId="77777777" w:rsidR="003767E6" w:rsidRDefault="003767E6" w:rsidP="00042B59">
      <w:pPr>
        <w:numPr>
          <w:ilvl w:val="0"/>
          <w:numId w:val="14"/>
        </w:numPr>
        <w:suppressAutoHyphens/>
        <w:spacing w:line="240" w:lineRule="auto"/>
        <w:contextualSpacing/>
        <w:jc w:val="center"/>
        <w:rPr>
          <w:rFonts w:ascii="Times New Roman" w:eastAsia="Times New Roman" w:hAnsi="Times New Roman"/>
          <w:b/>
          <w:sz w:val="24"/>
          <w:szCs w:val="24"/>
          <w:lang w:eastAsia="zh-CN"/>
        </w:rPr>
      </w:pPr>
      <w:r w:rsidRPr="00441A67">
        <w:rPr>
          <w:rFonts w:ascii="Times New Roman" w:eastAsia="Times New Roman" w:hAnsi="Times New Roman"/>
          <w:b/>
          <w:sz w:val="24"/>
          <w:szCs w:val="24"/>
          <w:lang w:eastAsia="zh-CN"/>
        </w:rPr>
        <w:t>Стандарт предоставления муниципальной услуги</w:t>
      </w:r>
    </w:p>
    <w:p w14:paraId="5B63B309" w14:textId="77777777" w:rsidR="001C0BB8" w:rsidRPr="00441A67" w:rsidRDefault="001C0BB8" w:rsidP="002127DB">
      <w:pPr>
        <w:suppressAutoHyphens/>
        <w:spacing w:line="240" w:lineRule="auto"/>
        <w:ind w:left="218"/>
        <w:contextualSpacing/>
        <w:rPr>
          <w:rFonts w:ascii="Times New Roman" w:eastAsia="Times New Roman" w:hAnsi="Times New Roman"/>
          <w:sz w:val="24"/>
          <w:szCs w:val="24"/>
          <w:lang w:eastAsia="zh-CN"/>
        </w:rPr>
      </w:pPr>
    </w:p>
    <w:p w14:paraId="1AD8353E" w14:textId="77777777" w:rsidR="003767E6" w:rsidRPr="00441A67" w:rsidRDefault="003767E6" w:rsidP="00042B59">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2.1. Наименование муниципальной услуги: </w:t>
      </w:r>
      <w:r w:rsidRPr="00441A67">
        <w:rPr>
          <w:rFonts w:ascii="Times New Roman" w:eastAsia="Times New Roman" w:hAnsi="Times New Roman"/>
          <w:spacing w:val="-4"/>
          <w:sz w:val="24"/>
          <w:szCs w:val="24"/>
          <w:lang w:eastAsia="zh-CN"/>
        </w:rPr>
        <w:t>«Предоставление разр</w:t>
      </w:r>
      <w:r w:rsidR="00A36B67">
        <w:rPr>
          <w:rFonts w:ascii="Times New Roman" w:eastAsia="Times New Roman" w:hAnsi="Times New Roman"/>
          <w:spacing w:val="-4"/>
          <w:sz w:val="24"/>
          <w:szCs w:val="24"/>
          <w:lang w:eastAsia="zh-CN"/>
        </w:rPr>
        <w:t>ешения (ордера) на производство</w:t>
      </w:r>
      <w:r w:rsidRPr="00441A67">
        <w:rPr>
          <w:rFonts w:ascii="Times New Roman" w:eastAsia="Times New Roman" w:hAnsi="Times New Roman"/>
          <w:spacing w:val="-4"/>
          <w:sz w:val="24"/>
          <w:szCs w:val="24"/>
          <w:lang w:eastAsia="zh-CN"/>
        </w:rPr>
        <w:t xml:space="preserve"> земляных работ».</w:t>
      </w:r>
    </w:p>
    <w:p w14:paraId="737F3E3F" w14:textId="77777777" w:rsidR="003767E6" w:rsidRPr="00441A67" w:rsidRDefault="003767E6" w:rsidP="00042B59">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7383F5F6" w14:textId="77777777" w:rsidR="00A36B67" w:rsidRDefault="003767E6" w:rsidP="002127DB">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Муниципальную услугу предоставляет </w:t>
      </w:r>
      <w:r w:rsidR="00D80B7E">
        <w:rPr>
          <w:rFonts w:ascii="Times New Roman" w:eastAsia="Times New Roman" w:hAnsi="Times New Roman"/>
          <w:sz w:val="24"/>
          <w:szCs w:val="24"/>
          <w:lang w:eastAsia="zh-CN"/>
        </w:rPr>
        <w:t>а</w:t>
      </w:r>
      <w:r w:rsidRPr="00441A67">
        <w:rPr>
          <w:rFonts w:ascii="Times New Roman" w:eastAsia="Times New Roman" w:hAnsi="Times New Roman"/>
          <w:sz w:val="24"/>
          <w:szCs w:val="24"/>
          <w:lang w:eastAsia="zh-CN"/>
        </w:rPr>
        <w:t>дминистрация</w:t>
      </w:r>
      <w:r w:rsidR="00D80B7E">
        <w:rPr>
          <w:rFonts w:ascii="Times New Roman" w:eastAsia="Times New Roman" w:hAnsi="Times New Roman"/>
          <w:sz w:val="24"/>
          <w:szCs w:val="24"/>
          <w:lang w:eastAsia="zh-CN"/>
        </w:rPr>
        <w:t xml:space="preserve"> муниципального образования Горского сельское поселение Тихвинского муниципального района Ленинградской области (далее – администрация). </w:t>
      </w:r>
    </w:p>
    <w:p w14:paraId="287FE0F8" w14:textId="77777777" w:rsidR="003767E6" w:rsidRDefault="003767E6" w:rsidP="002127DB">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Структурным подразделением, ответственным за предоставление муниципальной услуги является </w:t>
      </w:r>
      <w:r w:rsidR="00BF4A1D">
        <w:rPr>
          <w:rFonts w:ascii="Times New Roman" w:eastAsia="Times New Roman" w:hAnsi="Times New Roman"/>
          <w:sz w:val="24"/>
          <w:szCs w:val="24"/>
          <w:lang w:eastAsia="zh-CN"/>
        </w:rPr>
        <w:t>администрация.</w:t>
      </w:r>
    </w:p>
    <w:p w14:paraId="4CE654A6"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14:paraId="3B4A33E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1) при личной явке:</w:t>
      </w:r>
    </w:p>
    <w:p w14:paraId="28B514D5" w14:textId="77777777" w:rsidR="00BF4A1D" w:rsidRPr="00BF4A1D" w:rsidRDefault="002127DB" w:rsidP="002127DB">
      <w:pPr>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Администрацию</w:t>
      </w:r>
      <w:r w:rsidR="00BF4A1D" w:rsidRPr="00BF4A1D">
        <w:rPr>
          <w:rFonts w:ascii="Times New Roman" w:eastAsia="Times New Roman" w:hAnsi="Times New Roman"/>
          <w:sz w:val="24"/>
          <w:szCs w:val="24"/>
          <w:lang w:eastAsia="zh-CN"/>
        </w:rPr>
        <w:t>;</w:t>
      </w:r>
    </w:p>
    <w:p w14:paraId="45ECFDE7"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филиалах, отделах, удаленных рабочих местах ГБУ ЛО «МФЦ»;</w:t>
      </w:r>
    </w:p>
    <w:p w14:paraId="2FD56E8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без личной явки:</w:t>
      </w:r>
    </w:p>
    <w:p w14:paraId="29FEAC5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электронной форме через личный кабинет заявителя на ПГУ/ ЕПГУ.</w:t>
      </w:r>
    </w:p>
    <w:p w14:paraId="2A26DB14"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sz w:val="24"/>
          <w:szCs w:val="24"/>
          <w:lang w:eastAsia="ru-RU"/>
        </w:rPr>
      </w:pPr>
      <w:r w:rsidRPr="00BF4A1D">
        <w:rPr>
          <w:rFonts w:ascii="Times New Roman" w:eastAsia="Times New Roman" w:hAnsi="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BF4A1D">
        <w:rPr>
          <w:rFonts w:ascii="Times New Roman" w:hAnsi="Times New Roman"/>
          <w:sz w:val="24"/>
          <w:szCs w:val="24"/>
          <w:lang w:eastAsia="ru-RU"/>
        </w:rPr>
        <w:t xml:space="preserve">предусмотренных </w:t>
      </w:r>
      <w:hyperlink r:id="rId11" w:history="1">
        <w:r w:rsidRPr="00BF4A1D">
          <w:rPr>
            <w:rFonts w:ascii="Times New Roman" w:hAnsi="Times New Roman"/>
            <w:sz w:val="24"/>
            <w:szCs w:val="24"/>
            <w:lang w:eastAsia="ru-RU"/>
          </w:rPr>
          <w:t>статьями 9</w:t>
        </w:r>
      </w:hyperlink>
      <w:r w:rsidRPr="00BF4A1D">
        <w:rPr>
          <w:rFonts w:ascii="Times New Roman" w:hAnsi="Times New Roman"/>
          <w:sz w:val="24"/>
          <w:szCs w:val="24"/>
          <w:lang w:eastAsia="ru-RU"/>
        </w:rPr>
        <w:t xml:space="preserve">, </w:t>
      </w:r>
      <w:hyperlink r:id="rId12" w:history="1">
        <w:r w:rsidRPr="00BF4A1D">
          <w:rPr>
            <w:rFonts w:ascii="Times New Roman" w:hAnsi="Times New Roman"/>
            <w:sz w:val="24"/>
            <w:szCs w:val="24"/>
            <w:lang w:eastAsia="ru-RU"/>
          </w:rPr>
          <w:t>10</w:t>
        </w:r>
      </w:hyperlink>
      <w:r w:rsidRPr="00BF4A1D">
        <w:rPr>
          <w:rFonts w:ascii="Times New Roman" w:hAnsi="Times New Roman"/>
          <w:sz w:val="24"/>
          <w:szCs w:val="24"/>
          <w:lang w:eastAsia="ru-RU"/>
        </w:rPr>
        <w:t xml:space="preserve"> и </w:t>
      </w:r>
      <w:hyperlink r:id="rId13" w:history="1">
        <w:r w:rsidRPr="00BF4A1D">
          <w:rPr>
            <w:rFonts w:ascii="Times New Roman" w:hAnsi="Times New Roman"/>
            <w:sz w:val="24"/>
            <w:szCs w:val="24"/>
            <w:lang w:eastAsia="ru-RU"/>
          </w:rPr>
          <w:t>14</w:t>
        </w:r>
      </w:hyperlink>
      <w:r w:rsidRPr="00BF4A1D">
        <w:rPr>
          <w:rFonts w:ascii="Times New Roman" w:hAnsi="Times New Roman"/>
          <w:sz w:val="24"/>
          <w:szCs w:val="24"/>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BF4A1D">
        <w:rPr>
          <w:rFonts w:ascii="Times New Roman" w:eastAsia="Times New Roman" w:hAnsi="Times New Roman"/>
          <w:sz w:val="24"/>
          <w:szCs w:val="24"/>
          <w:lang w:eastAsia="zh-CN"/>
        </w:rPr>
        <w:t>(при наличии технической возможности).</w:t>
      </w:r>
    </w:p>
    <w:p w14:paraId="2FAF54B3"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45126F9"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F4A1D">
        <w:rPr>
          <w:rFonts w:ascii="Times New Roman" w:eastAsia="Times New Roman" w:hAnsi="Times New Roman"/>
          <w:sz w:val="24"/>
          <w:szCs w:val="24"/>
          <w:lang w:eastAsia="zh-CN"/>
        </w:rPr>
        <w:br/>
        <w:t>о физическом лице в указанных информационных системах;</w:t>
      </w:r>
    </w:p>
    <w:p w14:paraId="68511764"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2) </w:t>
      </w:r>
      <w:r w:rsidRPr="00BF4A1D">
        <w:rPr>
          <w:rFonts w:ascii="Times New Roman" w:hAnsi="Times New Roman"/>
          <w:sz w:val="24"/>
          <w:szCs w:val="24"/>
          <w:lang w:eastAsia="ru-RU"/>
        </w:rPr>
        <w:t xml:space="preserve">информационных технологий, предусмотренных </w:t>
      </w:r>
      <w:hyperlink r:id="rId14" w:history="1">
        <w:r w:rsidRPr="00BF4A1D">
          <w:rPr>
            <w:rFonts w:ascii="Times New Roman" w:hAnsi="Times New Roman"/>
            <w:sz w:val="24"/>
            <w:szCs w:val="24"/>
            <w:lang w:eastAsia="ru-RU"/>
          </w:rPr>
          <w:t>статьями 9</w:t>
        </w:r>
      </w:hyperlink>
      <w:r w:rsidRPr="00BF4A1D">
        <w:rPr>
          <w:rFonts w:ascii="Times New Roman" w:hAnsi="Times New Roman"/>
          <w:sz w:val="24"/>
          <w:szCs w:val="24"/>
          <w:lang w:eastAsia="ru-RU"/>
        </w:rPr>
        <w:t xml:space="preserve">, </w:t>
      </w:r>
      <w:hyperlink r:id="rId15" w:history="1">
        <w:r w:rsidRPr="00BF4A1D">
          <w:rPr>
            <w:rFonts w:ascii="Times New Roman" w:hAnsi="Times New Roman"/>
            <w:sz w:val="24"/>
            <w:szCs w:val="24"/>
            <w:lang w:eastAsia="ru-RU"/>
          </w:rPr>
          <w:t>10</w:t>
        </w:r>
      </w:hyperlink>
      <w:r w:rsidRPr="00BF4A1D">
        <w:rPr>
          <w:rFonts w:ascii="Times New Roman" w:hAnsi="Times New Roman"/>
          <w:sz w:val="24"/>
          <w:szCs w:val="24"/>
          <w:lang w:eastAsia="ru-RU"/>
        </w:rPr>
        <w:t xml:space="preserve"> и </w:t>
      </w:r>
      <w:hyperlink r:id="rId16" w:history="1">
        <w:r w:rsidRPr="00BF4A1D">
          <w:rPr>
            <w:rFonts w:ascii="Times New Roman" w:hAnsi="Times New Roman"/>
            <w:sz w:val="24"/>
            <w:szCs w:val="24"/>
            <w:lang w:eastAsia="ru-RU"/>
          </w:rPr>
          <w:t>14</w:t>
        </w:r>
      </w:hyperlink>
      <w:r w:rsidRPr="00BF4A1D">
        <w:rPr>
          <w:rFonts w:ascii="Times New Roman" w:hAnsi="Times New Roman"/>
          <w:sz w:val="24"/>
          <w:szCs w:val="24"/>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9FB37C4"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2.3. Результатом предоставления муниципальной услуги является:</w:t>
      </w:r>
    </w:p>
    <w:p w14:paraId="059704EB" w14:textId="77777777" w:rsidR="00BF4A1D" w:rsidRPr="00BF4A1D" w:rsidRDefault="00BF4A1D" w:rsidP="002127DB">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ru-RU"/>
        </w:rPr>
        <w:t>- выдача разрешения на производство земляных работ,</w:t>
      </w:r>
      <w:r w:rsidRPr="00BF4A1D">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14:paraId="0DA44D04" w14:textId="77777777" w:rsidR="00BF4A1D" w:rsidRPr="00BF4A1D" w:rsidRDefault="00BF4A1D" w:rsidP="002127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продление срока действия разрешения на производство земляных работ;</w:t>
      </w:r>
    </w:p>
    <w:p w14:paraId="732B5B48" w14:textId="77777777" w:rsidR="00BF4A1D" w:rsidRPr="00BF4A1D" w:rsidRDefault="00BF4A1D" w:rsidP="002127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уведомление об отказе в предоставлении услуги, согласно приложению 6</w:t>
      </w:r>
    </w:p>
    <w:p w14:paraId="6159C846" w14:textId="77777777" w:rsidR="00BF4A1D" w:rsidRPr="00BF4A1D" w:rsidRDefault="00BF4A1D" w:rsidP="002127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xml:space="preserve">- решение о закрытии (исполнении) разрешения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ru-RU"/>
        </w:rPr>
        <w:t xml:space="preserve">земляных работ </w:t>
      </w:r>
      <w:r w:rsidRPr="00BF4A1D">
        <w:rPr>
          <w:rFonts w:ascii="Times New Roman" w:eastAsia="Times New Roman" w:hAnsi="Times New Roman"/>
          <w:sz w:val="24"/>
          <w:szCs w:val="24"/>
          <w:lang w:eastAsia="zh-CN"/>
        </w:rPr>
        <w:t>по форме к административному регламенту согласно приложению 7</w:t>
      </w:r>
      <w:r w:rsidRPr="00BF4A1D">
        <w:rPr>
          <w:rFonts w:ascii="Times New Roman" w:eastAsia="Times New Roman" w:hAnsi="Times New Roman"/>
          <w:sz w:val="24"/>
          <w:szCs w:val="24"/>
          <w:lang w:eastAsia="ru-RU"/>
        </w:rPr>
        <w:t>.</w:t>
      </w:r>
    </w:p>
    <w:p w14:paraId="4C650DA8" w14:textId="77777777" w:rsidR="00BF4A1D" w:rsidRPr="00BF4A1D" w:rsidRDefault="00BF4A1D" w:rsidP="002127DB">
      <w:pPr>
        <w:suppressAutoHyphens/>
        <w:spacing w:after="0" w:line="240" w:lineRule="auto"/>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14:paraId="5BC9B2E8"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w:t>
      </w:r>
      <w:r w:rsidRPr="00BF4A1D">
        <w:rPr>
          <w:rFonts w:ascii="Times New Roman" w:eastAsia="Times New Roman" w:hAnsi="Times New Roman"/>
          <w:spacing w:val="-4"/>
          <w:sz w:val="24"/>
          <w:szCs w:val="24"/>
          <w:lang w:eastAsia="zh-CN"/>
        </w:rPr>
        <w:t xml:space="preserve">предоставление разрешения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pacing w:val="-4"/>
          <w:sz w:val="24"/>
          <w:szCs w:val="24"/>
          <w:lang w:eastAsia="zh-CN"/>
        </w:rPr>
        <w:t>земляных работ</w:t>
      </w:r>
      <w:r w:rsidRPr="00BF4A1D">
        <w:rPr>
          <w:rFonts w:ascii="Times New Roman" w:eastAsia="Times New Roman" w:hAnsi="Times New Roman"/>
          <w:sz w:val="24"/>
          <w:szCs w:val="24"/>
          <w:lang w:eastAsia="zh-CN"/>
        </w:rPr>
        <w:t>;</w:t>
      </w:r>
    </w:p>
    <w:p w14:paraId="63E1560E"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мотивированный отказ в предоставлении разрешения</w:t>
      </w:r>
      <w:r w:rsidRPr="00BF4A1D">
        <w:rPr>
          <w:rFonts w:ascii="Times New Roman" w:eastAsia="Times New Roman" w:hAnsi="Times New Roman"/>
          <w:spacing w:val="-4"/>
          <w:sz w:val="24"/>
          <w:szCs w:val="24"/>
          <w:lang w:eastAsia="zh-CN"/>
        </w:rPr>
        <w:t xml:space="preserve"> </w:t>
      </w:r>
      <w:r w:rsidRPr="00BF4A1D">
        <w:rPr>
          <w:rFonts w:ascii="Times New Roman" w:eastAsia="Times New Roman" w:hAnsi="Times New Roman"/>
          <w:sz w:val="24"/>
          <w:szCs w:val="24"/>
          <w:lang w:eastAsia="zh-CN"/>
        </w:rPr>
        <w:t xml:space="preserve">(ордера) </w:t>
      </w:r>
      <w:r w:rsidRPr="00BF4A1D">
        <w:rPr>
          <w:rFonts w:ascii="Times New Roman" w:eastAsia="Times New Roman" w:hAnsi="Times New Roman"/>
          <w:spacing w:val="-4"/>
          <w:sz w:val="24"/>
          <w:szCs w:val="24"/>
          <w:lang w:eastAsia="zh-CN"/>
        </w:rPr>
        <w:t xml:space="preserve">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pacing w:val="-4"/>
          <w:sz w:val="24"/>
          <w:szCs w:val="24"/>
          <w:lang w:eastAsia="zh-CN"/>
        </w:rPr>
        <w:t>земляных работ</w:t>
      </w:r>
      <w:r w:rsidRPr="00BF4A1D">
        <w:rPr>
          <w:rFonts w:ascii="Times New Roman" w:eastAsia="Times New Roman" w:hAnsi="Times New Roman"/>
          <w:sz w:val="24"/>
          <w:szCs w:val="24"/>
          <w:lang w:eastAsia="zh-CN"/>
        </w:rPr>
        <w:t>;</w:t>
      </w:r>
    </w:p>
    <w:p w14:paraId="56AF46E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pacing w:val="-4"/>
          <w:sz w:val="24"/>
          <w:szCs w:val="24"/>
          <w:lang w:eastAsia="zh-CN"/>
        </w:rPr>
        <w:t>земляных работ</w:t>
      </w:r>
      <w:r w:rsidRPr="00BF4A1D">
        <w:rPr>
          <w:rFonts w:ascii="Times New Roman" w:eastAsia="Times New Roman" w:hAnsi="Times New Roman"/>
          <w:sz w:val="24"/>
          <w:szCs w:val="24"/>
          <w:lang w:eastAsia="zh-CN"/>
        </w:rPr>
        <w:t>;</w:t>
      </w:r>
    </w:p>
    <w:p w14:paraId="1D3EFFE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закрытие </w:t>
      </w:r>
      <w:r w:rsidRPr="00BF4A1D">
        <w:rPr>
          <w:rFonts w:ascii="Times New Roman" w:eastAsia="Times New Roman" w:hAnsi="Times New Roman"/>
          <w:sz w:val="24"/>
          <w:szCs w:val="24"/>
          <w:lang w:eastAsia="ru-RU"/>
        </w:rPr>
        <w:t xml:space="preserve">(исполнение) </w:t>
      </w:r>
      <w:r w:rsidRPr="00BF4A1D">
        <w:rPr>
          <w:rFonts w:ascii="Times New Roman" w:eastAsia="Times New Roman" w:hAnsi="Times New Roman"/>
          <w:sz w:val="24"/>
          <w:szCs w:val="24"/>
          <w:lang w:eastAsia="zh-CN"/>
        </w:rPr>
        <w:t xml:space="preserve">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pacing w:val="-4"/>
          <w:sz w:val="24"/>
          <w:szCs w:val="24"/>
          <w:lang w:eastAsia="zh-CN"/>
        </w:rPr>
        <w:t>земляных работ</w:t>
      </w:r>
      <w:r w:rsidRPr="00BF4A1D">
        <w:rPr>
          <w:rFonts w:ascii="Times New Roman" w:eastAsia="Times New Roman" w:hAnsi="Times New Roman"/>
          <w:sz w:val="24"/>
          <w:szCs w:val="24"/>
          <w:lang w:eastAsia="zh-CN"/>
        </w:rPr>
        <w:t xml:space="preserve"> (проставление отметки в разрешении о закрытии </w:t>
      </w:r>
      <w:r w:rsidRPr="00BF4A1D">
        <w:rPr>
          <w:rFonts w:ascii="Times New Roman" w:eastAsia="Times New Roman" w:hAnsi="Times New Roman"/>
          <w:sz w:val="24"/>
          <w:szCs w:val="24"/>
          <w:lang w:eastAsia="ru-RU"/>
        </w:rPr>
        <w:t>(исполнении)</w:t>
      </w:r>
      <w:r w:rsidRPr="00BF4A1D">
        <w:rPr>
          <w:rFonts w:ascii="Times New Roman" w:eastAsia="Times New Roman" w:hAnsi="Times New Roman"/>
          <w:sz w:val="24"/>
          <w:szCs w:val="24"/>
          <w:lang w:eastAsia="zh-CN"/>
        </w:rPr>
        <w:t>).</w:t>
      </w:r>
    </w:p>
    <w:p w14:paraId="14EB21E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Результат предоставления муниципальной услуги предоставляется </w:t>
      </w:r>
      <w:r w:rsidRPr="00BF4A1D">
        <w:rPr>
          <w:rFonts w:ascii="Times New Roman" w:eastAsia="Times New Roman" w:hAnsi="Times New Roman"/>
          <w:sz w:val="24"/>
          <w:szCs w:val="24"/>
          <w:lang w:eastAsia="zh-CN"/>
        </w:rPr>
        <w:br/>
        <w:t xml:space="preserve">(в соответствии со способом, указанным заявителем при подаче заявления </w:t>
      </w:r>
      <w:r w:rsidRPr="00BF4A1D">
        <w:rPr>
          <w:rFonts w:ascii="Times New Roman" w:eastAsia="Times New Roman" w:hAnsi="Times New Roman"/>
          <w:sz w:val="24"/>
          <w:szCs w:val="24"/>
          <w:lang w:eastAsia="zh-CN"/>
        </w:rPr>
        <w:br/>
        <w:t>и документов):</w:t>
      </w:r>
    </w:p>
    <w:p w14:paraId="1B8123A4"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1) при личной явке:</w:t>
      </w:r>
    </w:p>
    <w:p w14:paraId="44411A4D"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администрации;</w:t>
      </w:r>
    </w:p>
    <w:p w14:paraId="109AE00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филиалах, отделах, удаленных рабочих местах ГБУ ЛО «МФЦ»;</w:t>
      </w:r>
    </w:p>
    <w:p w14:paraId="20904CA6"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без личной явки:</w:t>
      </w:r>
    </w:p>
    <w:p w14:paraId="5AD93E5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на адрес электронной почты;</w:t>
      </w:r>
    </w:p>
    <w:p w14:paraId="5B38843D"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highlight w:val="yellow"/>
          <w:lang w:eastAsia="zh-CN"/>
        </w:rPr>
      </w:pPr>
      <w:r w:rsidRPr="00BF4A1D">
        <w:rPr>
          <w:rFonts w:ascii="Times New Roman" w:eastAsia="Times New Roman" w:hAnsi="Times New Roman"/>
          <w:sz w:val="24"/>
          <w:szCs w:val="24"/>
          <w:lang w:eastAsia="zh-CN"/>
        </w:rPr>
        <w:t>в электронной форме через личный кабинет заявителя на ПГУ ЛО/ЕПГУ;</w:t>
      </w:r>
    </w:p>
    <w:p w14:paraId="2235F7B2" w14:textId="77777777" w:rsidR="00BF4A1D" w:rsidRPr="00BF4A1D" w:rsidRDefault="00BF4A1D" w:rsidP="002127DB">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2.4. Срок предоставления муниципальной услуги со дня подачи заявления о предоставлении услуги:</w:t>
      </w:r>
    </w:p>
    <w:p w14:paraId="0B6C31D9" w14:textId="77777777" w:rsidR="00BF4A1D" w:rsidRPr="00BF4A1D" w:rsidRDefault="00BF4A1D" w:rsidP="002127DB">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при </w:t>
      </w:r>
      <w:r w:rsidRPr="00BF4A1D">
        <w:rPr>
          <w:rFonts w:ascii="Times New Roman" w:eastAsia="Times New Roman" w:hAnsi="Times New Roman"/>
          <w:color w:val="000000"/>
          <w:sz w:val="24"/>
          <w:szCs w:val="24"/>
          <w:lang w:eastAsia="zh-CN"/>
        </w:rPr>
        <w:t xml:space="preserve">предоставлении </w:t>
      </w:r>
      <w:r w:rsidRPr="00BF4A1D">
        <w:rPr>
          <w:rFonts w:ascii="Times New Roman" w:eastAsia="Times New Roman" w:hAnsi="Times New Roman"/>
          <w:sz w:val="24"/>
          <w:szCs w:val="24"/>
          <w:lang w:eastAsia="zh-CN"/>
        </w:rPr>
        <w:t xml:space="preserve">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 xml:space="preserve">земляных работ не должен превышать </w:t>
      </w:r>
      <w:r w:rsidRPr="00BF4A1D">
        <w:rPr>
          <w:rFonts w:ascii="Times New Roman" w:eastAsia="Times New Roman" w:hAnsi="Times New Roman"/>
          <w:color w:val="000000"/>
          <w:sz w:val="24"/>
          <w:szCs w:val="24"/>
          <w:lang w:eastAsia="zh-CN"/>
        </w:rPr>
        <w:t xml:space="preserve">10 </w:t>
      </w:r>
      <w:r w:rsidRPr="00BF4A1D">
        <w:rPr>
          <w:rFonts w:ascii="Times New Roman" w:eastAsia="Times New Roman" w:hAnsi="Times New Roman"/>
          <w:sz w:val="24"/>
          <w:szCs w:val="24"/>
          <w:lang w:eastAsia="zh-CN"/>
        </w:rPr>
        <w:t>рабочих дней со дня регистрации заявления в Администрации;</w:t>
      </w:r>
    </w:p>
    <w:p w14:paraId="50C0FE90" w14:textId="77777777" w:rsidR="00BF4A1D" w:rsidRPr="00BF4A1D" w:rsidRDefault="00BF4A1D" w:rsidP="002127DB">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при предоставлении 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16F2C503" w14:textId="77777777" w:rsidR="00BF4A1D" w:rsidRPr="00BF4A1D" w:rsidRDefault="00BF4A1D" w:rsidP="002127DB">
      <w:pPr>
        <w:suppressAutoHyphens/>
        <w:spacing w:after="0" w:line="240" w:lineRule="auto"/>
        <w:ind w:firstLine="540"/>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при предоставлении 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 xml:space="preserve">земляных работ по основанию, предусмотренному в пункте </w:t>
      </w:r>
      <w:r w:rsidRPr="00BF4A1D">
        <w:rPr>
          <w:rFonts w:ascii="Times New Roman" w:eastAsia="Times New Roman" w:hAnsi="Times New Roman"/>
          <w:sz w:val="24"/>
          <w:szCs w:val="24"/>
          <w:lang w:eastAsia="ru-RU"/>
        </w:rPr>
        <w:t xml:space="preserve">1.2.3.12 настоящего административного регламента, </w:t>
      </w:r>
      <w:r w:rsidRPr="00BF4A1D">
        <w:rPr>
          <w:rFonts w:ascii="Times New Roman" w:eastAsia="Times New Roman" w:hAnsi="Times New Roman"/>
          <w:sz w:val="24"/>
          <w:szCs w:val="24"/>
          <w:lang w:eastAsia="zh-CN"/>
        </w:rPr>
        <w:t xml:space="preserve">не должен превышать </w:t>
      </w:r>
      <w:r w:rsidRPr="00BF4A1D">
        <w:rPr>
          <w:rFonts w:ascii="Times New Roman" w:eastAsia="Times New Roman" w:hAnsi="Times New Roman"/>
          <w:color w:val="000000"/>
          <w:sz w:val="24"/>
          <w:szCs w:val="24"/>
          <w:lang w:eastAsia="zh-CN"/>
        </w:rPr>
        <w:t xml:space="preserve">5 </w:t>
      </w:r>
      <w:r w:rsidRPr="00BF4A1D">
        <w:rPr>
          <w:rFonts w:ascii="Times New Roman" w:eastAsia="Times New Roman" w:hAnsi="Times New Roman"/>
          <w:sz w:val="24"/>
          <w:szCs w:val="24"/>
          <w:lang w:eastAsia="zh-CN"/>
        </w:rPr>
        <w:t>рабочих дней со дня регистрации заявления в Администрации,</w:t>
      </w:r>
      <w:r w:rsidRPr="00BF4A1D">
        <w:rPr>
          <w:rFonts w:ascii="Times New Roman" w:eastAsia="Times New Roman" w:hAnsi="Times New Roman"/>
          <w:sz w:val="24"/>
          <w:szCs w:val="24"/>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BF4A1D">
        <w:rPr>
          <w:rFonts w:ascii="Times New Roman" w:eastAsia="Times New Roman" w:hAnsi="Times New Roman"/>
          <w:sz w:val="24"/>
          <w:szCs w:val="24"/>
          <w:lang w:eastAsia="zh-CN"/>
        </w:rPr>
        <w:t>;</w:t>
      </w:r>
    </w:p>
    <w:p w14:paraId="7A7CD0BD" w14:textId="77777777" w:rsidR="00BF4A1D" w:rsidRPr="00BF4A1D" w:rsidRDefault="00BF4A1D" w:rsidP="002127DB">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при продлении</w:t>
      </w:r>
      <w:r w:rsidRPr="00BF4A1D">
        <w:rPr>
          <w:rFonts w:ascii="Times New Roman" w:eastAsia="Times New Roman" w:hAnsi="Times New Roman"/>
          <w:bCs/>
          <w:sz w:val="24"/>
          <w:szCs w:val="24"/>
          <w:lang w:eastAsia="zh-CN"/>
        </w:rPr>
        <w:t xml:space="preserve"> 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bCs/>
          <w:sz w:val="24"/>
          <w:szCs w:val="24"/>
          <w:lang w:eastAsia="zh-CN"/>
        </w:rPr>
        <w:t>земляных работ</w:t>
      </w:r>
      <w:r w:rsidRPr="00BF4A1D">
        <w:rPr>
          <w:rFonts w:ascii="Times New Roman" w:eastAsia="Times New Roman" w:hAnsi="Times New Roman"/>
          <w:sz w:val="24"/>
          <w:szCs w:val="24"/>
          <w:lang w:eastAsia="zh-CN"/>
        </w:rPr>
        <w:t xml:space="preserve"> - не более 3 рабочих дней со дня регистрации заявления в Администрации;</w:t>
      </w:r>
    </w:p>
    <w:p w14:paraId="2160DBE5" w14:textId="77777777" w:rsidR="00BF4A1D" w:rsidRPr="00BF4A1D" w:rsidRDefault="00BF4A1D" w:rsidP="002127DB">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при закрытии </w:t>
      </w:r>
      <w:r w:rsidRPr="00BF4A1D">
        <w:rPr>
          <w:rFonts w:ascii="Times New Roman" w:eastAsia="Times New Roman" w:hAnsi="Times New Roman"/>
          <w:sz w:val="24"/>
          <w:szCs w:val="24"/>
          <w:lang w:eastAsia="ru-RU"/>
        </w:rPr>
        <w:t>(исполнении)</w:t>
      </w:r>
      <w:r w:rsidRPr="00BF4A1D">
        <w:rPr>
          <w:rFonts w:ascii="Times New Roman" w:eastAsia="Times New Roman" w:hAnsi="Times New Roman"/>
          <w:color w:val="FF0000"/>
          <w:sz w:val="24"/>
          <w:szCs w:val="24"/>
          <w:lang w:eastAsia="ru-RU"/>
        </w:rPr>
        <w:t xml:space="preserve"> </w:t>
      </w:r>
      <w:r w:rsidRPr="00BF4A1D">
        <w:rPr>
          <w:rFonts w:ascii="Times New Roman" w:eastAsia="Times New Roman" w:hAnsi="Times New Roman"/>
          <w:bCs/>
          <w:sz w:val="24"/>
          <w:szCs w:val="24"/>
          <w:lang w:eastAsia="zh-CN"/>
        </w:rPr>
        <w:t xml:space="preserve">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bCs/>
          <w:sz w:val="24"/>
          <w:szCs w:val="24"/>
          <w:lang w:eastAsia="zh-CN"/>
        </w:rPr>
        <w:t>земляных работ</w:t>
      </w:r>
      <w:r w:rsidRPr="00BF4A1D">
        <w:rPr>
          <w:rFonts w:ascii="Times New Roman" w:eastAsia="Times New Roman" w:hAnsi="Times New Roman"/>
          <w:sz w:val="24"/>
          <w:szCs w:val="24"/>
          <w:lang w:eastAsia="zh-CN"/>
        </w:rPr>
        <w:t xml:space="preserve"> - не более 5 рабочих дней со дня регистрации заявления в Администрации.</w:t>
      </w:r>
    </w:p>
    <w:p w14:paraId="1BE0B623" w14:textId="77777777" w:rsidR="00BF4A1D" w:rsidRPr="00BF4A1D" w:rsidRDefault="00BF4A1D" w:rsidP="002127DB">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14:paraId="16B81D4E" w14:textId="77777777" w:rsidR="00BF4A1D" w:rsidRPr="00BF4A1D" w:rsidRDefault="00BF4A1D" w:rsidP="002127DB">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zh-CN"/>
        </w:rPr>
        <w:t xml:space="preserve">2.4.2. </w:t>
      </w:r>
      <w:r w:rsidRPr="00BF4A1D">
        <w:rPr>
          <w:rFonts w:ascii="Times New Roman" w:eastAsia="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304902D8" w14:textId="77777777" w:rsidR="00BF4A1D" w:rsidRPr="00BF4A1D" w:rsidRDefault="00BF4A1D" w:rsidP="002127DB">
      <w:pPr>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zh-CN"/>
        </w:rPr>
        <w:t xml:space="preserve">2.4.3. </w:t>
      </w:r>
      <w:r w:rsidRPr="00BF4A1D">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14:paraId="7BFED336" w14:textId="77777777" w:rsidR="00BF4A1D" w:rsidRPr="00BF4A1D" w:rsidRDefault="00BF4A1D" w:rsidP="002127DB">
      <w:pPr>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2.5. Правовые основания для предоставления муниципальной услуги:</w:t>
      </w:r>
    </w:p>
    <w:p w14:paraId="79F9A80A" w14:textId="77777777" w:rsidR="00BF4A1D" w:rsidRPr="00BF4A1D" w:rsidRDefault="00BF4A1D" w:rsidP="002127DB">
      <w:pPr>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Земельный кодекс Российской Федерации от 25.10.2001 № 136-ФЗ;</w:t>
      </w:r>
    </w:p>
    <w:p w14:paraId="79B07759" w14:textId="77777777" w:rsidR="00BF4A1D" w:rsidRPr="00BF4A1D" w:rsidRDefault="00BF4A1D" w:rsidP="002127DB">
      <w:pPr>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Градостроительный кодекс Российской Федерации от 29.12.2004 № 190-ФЗ;</w:t>
      </w:r>
    </w:p>
    <w:p w14:paraId="01DF8AF2" w14:textId="77777777" w:rsidR="00BF4A1D" w:rsidRPr="00BF4A1D" w:rsidRDefault="00BF4A1D" w:rsidP="002127DB">
      <w:pPr>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14:paraId="77E211E5" w14:textId="77777777" w:rsidR="00BF4A1D" w:rsidRPr="00BF4A1D" w:rsidRDefault="00BF4A1D" w:rsidP="002127DB">
      <w:pPr>
        <w:spacing w:after="0" w:line="240" w:lineRule="auto"/>
        <w:ind w:firstLine="709"/>
        <w:jc w:val="both"/>
        <w:rPr>
          <w:rFonts w:ascii="Times New Roman" w:eastAsia="Times New Roman" w:hAnsi="Times New Roman"/>
          <w:strike/>
          <w:sz w:val="24"/>
          <w:szCs w:val="24"/>
          <w:lang w:eastAsia="zh-CN"/>
        </w:rPr>
      </w:pPr>
      <w:r w:rsidRPr="00BF4A1D">
        <w:rPr>
          <w:rFonts w:ascii="Times New Roman" w:eastAsia="Times New Roman" w:hAnsi="Times New Roman"/>
          <w:sz w:val="24"/>
          <w:szCs w:val="24"/>
          <w:lang w:eastAsia="zh-CN"/>
        </w:rPr>
        <w:t>настоящий административный регламент;</w:t>
      </w:r>
    </w:p>
    <w:p w14:paraId="36D56FF0" w14:textId="77777777" w:rsidR="00BF4A1D" w:rsidRPr="00BF4A1D" w:rsidRDefault="00BF4A1D" w:rsidP="002127DB">
      <w:pPr>
        <w:spacing w:after="0" w:line="240" w:lineRule="auto"/>
        <w:ind w:firstLine="709"/>
        <w:jc w:val="both"/>
        <w:rPr>
          <w:rFonts w:ascii="Times New Roman" w:eastAsia="Times New Roman" w:hAnsi="Times New Roman"/>
          <w:bCs/>
          <w:sz w:val="24"/>
          <w:szCs w:val="24"/>
          <w:lang w:eastAsia="zh-CN"/>
        </w:rPr>
      </w:pPr>
      <w:r w:rsidRPr="00BF4A1D">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5340A67"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87FDE72"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C858AC3"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14:paraId="3A294264"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3) Гарантийное письмо по восстановлению покрытия; </w:t>
      </w:r>
    </w:p>
    <w:p w14:paraId="5BE4D137"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743B117B"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14:paraId="191A881C"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9E4475B"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59235D7"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bCs/>
          <w:sz w:val="24"/>
          <w:szCs w:val="24"/>
          <w:lang w:eastAsia="zh-CN"/>
        </w:rPr>
      </w:pPr>
      <w:r w:rsidRPr="00BF4A1D">
        <w:rPr>
          <w:rFonts w:ascii="Times New Roman" w:eastAsia="Times New Roman" w:hAnsi="Times New Roman"/>
          <w:bCs/>
          <w:sz w:val="24"/>
          <w:szCs w:val="24"/>
          <w:lang w:eastAsia="zh-CN"/>
        </w:rPr>
        <w:t xml:space="preserve">2.6.1. Для получения 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bCs/>
          <w:sz w:val="24"/>
          <w:szCs w:val="24"/>
          <w:lang w:eastAsia="zh-CN"/>
        </w:rPr>
        <w:t xml:space="preserve">земляных работ заявитель подает следующие документы: </w:t>
      </w:r>
    </w:p>
    <w:p w14:paraId="45285365"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1) проект производства работ (за исключением </w:t>
      </w:r>
      <w:r w:rsidRPr="00BF4A1D">
        <w:rPr>
          <w:rFonts w:ascii="Times New Roman" w:eastAsia="Times New Roman" w:hAnsi="Times New Roman"/>
          <w:sz w:val="24"/>
          <w:szCs w:val="24"/>
          <w:lang w:eastAsia="ru-RU"/>
        </w:rPr>
        <w:t>случаев, предусмотренных в пунктах 1.2.3.5, 1.2.3.6, 1.2.3.10, 1.2.3.12 настоящего административного регламента)</w:t>
      </w:r>
      <w:r w:rsidRPr="00BF4A1D">
        <w:rPr>
          <w:rFonts w:ascii="Times New Roman" w:eastAsia="Times New Roman" w:hAnsi="Times New Roman"/>
          <w:sz w:val="24"/>
          <w:szCs w:val="24"/>
          <w:lang w:eastAsia="zh-CN"/>
        </w:rPr>
        <w:t>, который содержит:</w:t>
      </w:r>
    </w:p>
    <w:p w14:paraId="37141ED0"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19EED23A"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7A03CB8A"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7EA4707B"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057C0890"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26122C1"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637F008E"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highlight w:val="yellow"/>
          <w:lang w:eastAsia="zh-CN"/>
        </w:rPr>
      </w:pPr>
    </w:p>
    <w:p w14:paraId="1A453B81"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1.1.) проект производства работ (для </w:t>
      </w:r>
      <w:r w:rsidRPr="00BF4A1D">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Pr="00BF4A1D">
        <w:rPr>
          <w:rFonts w:ascii="Times New Roman" w:eastAsia="Times New Roman" w:hAnsi="Times New Roman"/>
          <w:sz w:val="24"/>
          <w:szCs w:val="24"/>
          <w:lang w:eastAsia="zh-CN"/>
        </w:rPr>
        <w:t xml:space="preserve"> который содержит:</w:t>
      </w:r>
    </w:p>
    <w:p w14:paraId="6D088E44"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7C46AEB3" w14:textId="77777777" w:rsidR="00BF4A1D" w:rsidRPr="00BF4A1D" w:rsidRDefault="00BF4A1D" w:rsidP="002127D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3EA90DBA"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7680666B"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36E60C82"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27AB7F6" w14:textId="77777777" w:rsidR="00BF4A1D" w:rsidRPr="00BF4A1D" w:rsidRDefault="00BF4A1D" w:rsidP="002127D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28F01EF4"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ru-RU"/>
        </w:rPr>
        <w:t xml:space="preserve">1.2.)  </w:t>
      </w:r>
      <w:r w:rsidRPr="00BF4A1D">
        <w:rPr>
          <w:rFonts w:ascii="Times New Roman" w:eastAsia="Times New Roman" w:hAnsi="Times New Roman"/>
          <w:sz w:val="24"/>
          <w:szCs w:val="24"/>
          <w:lang w:eastAsia="zh-CN"/>
        </w:rPr>
        <w:t xml:space="preserve">проект производства работ (для </w:t>
      </w:r>
      <w:r w:rsidRPr="00BF4A1D">
        <w:rPr>
          <w:rFonts w:ascii="Times New Roman" w:eastAsia="Times New Roman" w:hAnsi="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BF4A1D">
        <w:rPr>
          <w:rFonts w:ascii="Times New Roman" w:eastAsia="Times New Roman" w:hAnsi="Times New Roman"/>
          <w:sz w:val="24"/>
          <w:szCs w:val="24"/>
          <w:lang w:eastAsia="zh-CN"/>
        </w:rPr>
        <w:t xml:space="preserve"> который содержит:</w:t>
      </w:r>
    </w:p>
    <w:p w14:paraId="1EE02E2A"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1957CB97" w14:textId="77777777" w:rsidR="00BF4A1D" w:rsidRPr="00BF4A1D" w:rsidRDefault="00BF4A1D" w:rsidP="002127DB">
      <w:pPr>
        <w:suppressAutoHyphens/>
        <w:spacing w:after="0" w:line="240" w:lineRule="auto"/>
        <w:ind w:firstLine="709"/>
        <w:contextualSpacing/>
        <w:jc w:val="both"/>
        <w:rPr>
          <w:rFonts w:ascii="Times New Roman" w:hAnsi="Times New Roman"/>
          <w:sz w:val="24"/>
          <w:szCs w:val="24"/>
        </w:rPr>
      </w:pPr>
      <w:r w:rsidRPr="00BF4A1D">
        <w:rPr>
          <w:rFonts w:ascii="Times New Roman" w:hAnsi="Times New Roman"/>
          <w:sz w:val="24"/>
          <w:szCs w:val="24"/>
        </w:rPr>
        <w:t xml:space="preserve">- графическую схему места производства земляных работ с </w:t>
      </w:r>
      <w:r w:rsidRPr="00BF4A1D">
        <w:rPr>
          <w:rFonts w:ascii="Times New Roman" w:hAnsi="Times New Roman"/>
          <w:color w:val="333333"/>
          <w:sz w:val="24"/>
          <w:szCs w:val="24"/>
          <w:shd w:val="clear" w:color="auto" w:fill="FFFFFF"/>
        </w:rPr>
        <w:t>указанием границ проводимых </w:t>
      </w:r>
      <w:r w:rsidRPr="00BF4A1D">
        <w:rPr>
          <w:rFonts w:ascii="Times New Roman" w:hAnsi="Times New Roman"/>
          <w:bCs/>
          <w:color w:val="333333"/>
          <w:sz w:val="24"/>
          <w:szCs w:val="24"/>
          <w:shd w:val="clear" w:color="auto" w:fill="FFFFFF"/>
        </w:rPr>
        <w:t>работ</w:t>
      </w:r>
      <w:r w:rsidRPr="00BF4A1D">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BF4A1D">
        <w:rPr>
          <w:rFonts w:ascii="Times New Roman" w:hAnsi="Times New Roman"/>
          <w:sz w:val="24"/>
          <w:szCs w:val="24"/>
          <w:lang w:eastAsia="ru-RU"/>
        </w:rPr>
        <w:t>качестве, позволяющем в полном объеме прочитать (распознать) графическую информацию.</w:t>
      </w:r>
      <w:r w:rsidRPr="00BF4A1D">
        <w:rPr>
          <w:rFonts w:ascii="Times New Roman" w:hAnsi="Times New Roman"/>
          <w:sz w:val="24"/>
          <w:szCs w:val="24"/>
        </w:rPr>
        <w:t xml:space="preserve"> </w:t>
      </w:r>
    </w:p>
    <w:p w14:paraId="582A1A86"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BF4A1D">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62486922"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EF6311E" w14:textId="77777777" w:rsidR="00BF4A1D" w:rsidRPr="00BF4A1D" w:rsidRDefault="00BF4A1D" w:rsidP="002127D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15C717BB"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календарный график производства работ</w:t>
      </w:r>
    </w:p>
    <w:p w14:paraId="11E60D85"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14:paraId="41A15DB7"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66950A5F"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7EBBD6FE" w14:textId="77777777" w:rsidR="00BF4A1D" w:rsidRPr="00BF4A1D" w:rsidRDefault="00BF4A1D" w:rsidP="002127DB">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BF4A1D">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14:paraId="0733D17A"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1) календарный график производства земляных работ; </w:t>
      </w:r>
    </w:p>
    <w:p w14:paraId="69F7EAE4"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14:paraId="66FB2828"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4C4085FC"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14:paraId="6260ED43"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1) схема участка работ (выкопировка из исполнительной документации на подземные коммуникации и сооружения); </w:t>
      </w:r>
    </w:p>
    <w:p w14:paraId="3B7AFF94" w14:textId="77777777" w:rsidR="00BF4A1D" w:rsidRPr="00BF4A1D" w:rsidRDefault="00BF4A1D" w:rsidP="002127DB">
      <w:pPr>
        <w:suppressAutoHyphens/>
        <w:spacing w:after="0" w:line="240" w:lineRule="auto"/>
        <w:ind w:firstLine="709"/>
        <w:contextualSpacing/>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78AB9B3E" w14:textId="77777777" w:rsidR="00BF4A1D" w:rsidRPr="00BF4A1D" w:rsidRDefault="00BF4A1D" w:rsidP="002127DB">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BF4A1D">
        <w:rPr>
          <w:rFonts w:ascii="Times New Roman" w:eastAsia="Times New Roman" w:hAnsi="Times New Roman"/>
          <w:sz w:val="24"/>
          <w:szCs w:val="24"/>
          <w:shd w:val="clear" w:color="auto" w:fill="FFFFFF"/>
          <w:lang w:eastAsia="zh-CN"/>
        </w:rPr>
        <w:t xml:space="preserve">2.6.4. Для закрытия </w:t>
      </w:r>
      <w:r w:rsidRPr="00BF4A1D">
        <w:rPr>
          <w:rFonts w:ascii="Times New Roman" w:eastAsia="Times New Roman" w:hAnsi="Times New Roman"/>
          <w:sz w:val="24"/>
          <w:szCs w:val="24"/>
          <w:lang w:eastAsia="ru-RU"/>
        </w:rPr>
        <w:t>(исполнения)</w:t>
      </w:r>
      <w:r w:rsidRPr="00BF4A1D">
        <w:rPr>
          <w:rFonts w:ascii="Times New Roman" w:eastAsia="Times New Roman" w:hAnsi="Times New Roman"/>
          <w:sz w:val="24"/>
          <w:szCs w:val="24"/>
          <w:shd w:val="clear" w:color="auto" w:fill="FFFFFF"/>
          <w:lang w:eastAsia="zh-CN"/>
        </w:rPr>
        <w:t xml:space="preserve"> разрешения (ордера) заявитель представляет следующие документы: </w:t>
      </w:r>
    </w:p>
    <w:p w14:paraId="6A6F887D" w14:textId="77777777" w:rsidR="00BF4A1D" w:rsidRPr="00BF4A1D" w:rsidRDefault="00BF4A1D"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xml:space="preserve">а) </w:t>
      </w:r>
      <w:hyperlink r:id="rId17" w:history="1">
        <w:r w:rsidRPr="00BF4A1D">
          <w:rPr>
            <w:rFonts w:ascii="Times New Roman" w:eastAsia="Times New Roman" w:hAnsi="Times New Roman"/>
            <w:sz w:val="24"/>
            <w:szCs w:val="24"/>
            <w:lang w:eastAsia="ru-RU"/>
          </w:rPr>
          <w:t>акт</w:t>
        </w:r>
      </w:hyperlink>
      <w:r w:rsidRPr="00BF4A1D">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53D42410" w14:textId="77777777" w:rsidR="00BF4A1D" w:rsidRPr="00BF4A1D" w:rsidRDefault="00BF4A1D" w:rsidP="002127D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0C784EEF"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78E77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F5576E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2.7.1. </w:t>
      </w:r>
      <w:r w:rsidRPr="00BF4A1D">
        <w:rPr>
          <w:rFonts w:ascii="Times New Roman" w:eastAsia="Times New Roman" w:hAnsi="Times New Roman"/>
          <w:bCs/>
          <w:sz w:val="24"/>
          <w:szCs w:val="24"/>
          <w:lang w:eastAsia="zh-CN"/>
        </w:rPr>
        <w:t xml:space="preserve">Для получения 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bCs/>
          <w:sz w:val="24"/>
          <w:szCs w:val="24"/>
          <w:lang w:eastAsia="zh-CN"/>
        </w:rPr>
        <w:t>земляных работ:</w:t>
      </w:r>
    </w:p>
    <w:p w14:paraId="0CBE993E"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07098A9C"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14174729"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5C11A41E"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г)</w:t>
      </w:r>
      <w:r w:rsidRPr="00BF4A1D">
        <w:rPr>
          <w:rFonts w:ascii="Times New Roman" w:hAnsi="Times New Roman"/>
          <w:sz w:val="24"/>
          <w:szCs w:val="24"/>
        </w:rPr>
        <w:tab/>
        <w:t>уведомление о планируемом сносе;</w:t>
      </w:r>
    </w:p>
    <w:p w14:paraId="2BD203E4"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д)</w:t>
      </w:r>
      <w:r w:rsidRPr="00BF4A1D">
        <w:rPr>
          <w:rFonts w:ascii="Times New Roman" w:hAnsi="Times New Roman"/>
          <w:sz w:val="24"/>
          <w:szCs w:val="24"/>
        </w:rPr>
        <w:tab/>
        <w:t>разрешение на строительство,</w:t>
      </w:r>
    </w:p>
    <w:p w14:paraId="32EC185F"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е)</w:t>
      </w:r>
      <w:r w:rsidRPr="00BF4A1D">
        <w:rPr>
          <w:rFonts w:ascii="Times New Roman" w:hAnsi="Times New Roman"/>
          <w:sz w:val="24"/>
          <w:szCs w:val="24"/>
        </w:rPr>
        <w:tab/>
        <w:t>разрешение на проведение работ по сохранению объектов культурного наследия;</w:t>
      </w:r>
    </w:p>
    <w:p w14:paraId="266FC67C"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ж)</w:t>
      </w:r>
      <w:r w:rsidRPr="00BF4A1D">
        <w:rPr>
          <w:rFonts w:ascii="Times New Roman" w:hAnsi="Times New Roman"/>
          <w:sz w:val="24"/>
          <w:szCs w:val="24"/>
        </w:rPr>
        <w:tab/>
        <w:t>разрешение на вырубку зеленых насаждений,</w:t>
      </w:r>
    </w:p>
    <w:p w14:paraId="291E51F3"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з)</w:t>
      </w:r>
      <w:r w:rsidRPr="00BF4A1D">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0B3A9506"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и)</w:t>
      </w:r>
      <w:r w:rsidRPr="00BF4A1D">
        <w:rPr>
          <w:rFonts w:ascii="Times New Roman" w:hAnsi="Times New Roman"/>
          <w:sz w:val="24"/>
          <w:szCs w:val="24"/>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14:paraId="6173AE11"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к)</w:t>
      </w:r>
      <w:r w:rsidRPr="00BF4A1D">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DE9A66E"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л)</w:t>
      </w:r>
      <w:r w:rsidRPr="00BF4A1D">
        <w:rPr>
          <w:rFonts w:ascii="Times New Roman" w:hAnsi="Times New Roman"/>
          <w:sz w:val="24"/>
          <w:szCs w:val="24"/>
        </w:rPr>
        <w:tab/>
        <w:t>разрешение на установку и эксплуатацию рекламной конструкции;</w:t>
      </w:r>
    </w:p>
    <w:p w14:paraId="77A2A525"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м)</w:t>
      </w:r>
      <w:r w:rsidRPr="00BF4A1D">
        <w:rPr>
          <w:rFonts w:ascii="Times New Roman" w:hAnsi="Times New Roman"/>
          <w:sz w:val="24"/>
          <w:szCs w:val="24"/>
        </w:rPr>
        <w:tab/>
        <w:t>технические условия для подключения к сетям инженерно- технического обеспечения;</w:t>
      </w:r>
    </w:p>
    <w:p w14:paraId="35A67ED1"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н)</w:t>
      </w:r>
      <w:r w:rsidRPr="00BF4A1D">
        <w:rPr>
          <w:rFonts w:ascii="Times New Roman" w:hAnsi="Times New Roman"/>
          <w:sz w:val="24"/>
          <w:szCs w:val="24"/>
        </w:rPr>
        <w:tab/>
        <w:t xml:space="preserve">схему движения транспорта и пешеходов. </w:t>
      </w:r>
    </w:p>
    <w:p w14:paraId="4F5BF3DD"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BF4A1D">
        <w:rPr>
          <w:rFonts w:ascii="Times New Roman" w:hAnsi="Times New Roman"/>
          <w:sz w:val="24"/>
          <w:szCs w:val="24"/>
        </w:rPr>
        <w:t xml:space="preserve">2.7.2. </w:t>
      </w:r>
      <w:r w:rsidRPr="00BF4A1D">
        <w:rPr>
          <w:rFonts w:ascii="Times New Roman" w:eastAsia="Times New Roman" w:hAnsi="Times New Roman"/>
          <w:sz w:val="24"/>
          <w:szCs w:val="24"/>
          <w:shd w:val="clear" w:color="auto" w:fill="FFFFFF"/>
          <w:lang w:eastAsia="zh-CN"/>
        </w:rPr>
        <w:t xml:space="preserve">Для закрытия </w:t>
      </w:r>
      <w:r w:rsidRPr="00BF4A1D">
        <w:rPr>
          <w:rFonts w:ascii="Times New Roman" w:eastAsia="Times New Roman" w:hAnsi="Times New Roman"/>
          <w:sz w:val="24"/>
          <w:szCs w:val="24"/>
          <w:lang w:eastAsia="ru-RU"/>
        </w:rPr>
        <w:t>(исполнения)</w:t>
      </w:r>
      <w:r w:rsidRPr="00BF4A1D">
        <w:rPr>
          <w:rFonts w:ascii="Times New Roman" w:eastAsia="Times New Roman" w:hAnsi="Times New Roman"/>
          <w:sz w:val="24"/>
          <w:szCs w:val="24"/>
          <w:shd w:val="clear" w:color="auto" w:fill="FFFFFF"/>
          <w:lang w:eastAsia="zh-CN"/>
        </w:rPr>
        <w:t xml:space="preserve"> разрешения (ордера):</w:t>
      </w:r>
    </w:p>
    <w:p w14:paraId="15A73A42"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BF4A1D">
        <w:rPr>
          <w:rFonts w:ascii="Times New Roman" w:hAnsi="Times New Roman"/>
          <w:sz w:val="24"/>
          <w:szCs w:val="24"/>
        </w:rPr>
        <w:t>а)</w:t>
      </w:r>
      <w:r w:rsidRPr="00BF4A1D">
        <w:rPr>
          <w:rFonts w:ascii="Times New Roman" w:hAnsi="Times New Roman"/>
          <w:sz w:val="24"/>
          <w:szCs w:val="24"/>
        </w:rPr>
        <w:tab/>
        <w:t>разрешение на размещение объекта (при прокладке сети газораспределения, реализуемой в рамках программы догазификации)</w:t>
      </w:r>
    </w:p>
    <w:p w14:paraId="4B72A8B4"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 xml:space="preserve">2.7.3. Заявитель вправе представить документы (сведения), указанные в </w:t>
      </w:r>
      <w:hyperlink r:id="rId18" w:history="1">
        <w:r w:rsidRPr="00BF4A1D">
          <w:rPr>
            <w:rFonts w:ascii="Times New Roman" w:hAnsi="Times New Roman"/>
            <w:sz w:val="24"/>
            <w:szCs w:val="24"/>
          </w:rPr>
          <w:t>пункте 2.7</w:t>
        </w:r>
      </w:hyperlink>
      <w:r w:rsidRPr="00BF4A1D">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08BEDA1C"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2.7.4. При предоставлении муниципальной услуги запрещается требовать от Заявителя:</w:t>
      </w:r>
    </w:p>
    <w:p w14:paraId="1CC21A0C"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 xml:space="preserve">представления документов и информации или осуществления действий, представление или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6E08D6"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BF4A1D">
          <w:rPr>
            <w:rFonts w:ascii="Times New Roman" w:hAnsi="Times New Roman"/>
            <w:sz w:val="24"/>
            <w:szCs w:val="24"/>
          </w:rPr>
          <w:t>части 6 статьи 7</w:t>
        </w:r>
      </w:hyperlink>
      <w:r w:rsidRPr="00BF4A1D">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155E8B6"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sidRPr="00BF4A1D">
          <w:rPr>
            <w:rFonts w:ascii="Times New Roman" w:hAnsi="Times New Roman"/>
            <w:sz w:val="24"/>
            <w:szCs w:val="24"/>
          </w:rPr>
          <w:t>части 1 статьи 9</w:t>
        </w:r>
      </w:hyperlink>
      <w:r w:rsidRPr="00BF4A1D">
        <w:rPr>
          <w:rFonts w:ascii="Times New Roman" w:hAnsi="Times New Roman"/>
          <w:sz w:val="24"/>
          <w:szCs w:val="24"/>
        </w:rPr>
        <w:t xml:space="preserve"> Федерального закона № 210-ФЗ;</w:t>
      </w:r>
    </w:p>
    <w:p w14:paraId="37CD6855"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F4A1D">
          <w:rPr>
            <w:rFonts w:ascii="Times New Roman" w:hAnsi="Times New Roman"/>
            <w:sz w:val="24"/>
            <w:szCs w:val="24"/>
          </w:rPr>
          <w:t>пунктом 4 части 1 статьи 7</w:t>
        </w:r>
      </w:hyperlink>
      <w:r w:rsidRPr="00BF4A1D">
        <w:rPr>
          <w:rFonts w:ascii="Times New Roman" w:hAnsi="Times New Roman"/>
          <w:sz w:val="24"/>
          <w:szCs w:val="24"/>
        </w:rPr>
        <w:t xml:space="preserve"> Федерального закона № 210-ФЗ;</w:t>
      </w:r>
    </w:p>
    <w:p w14:paraId="5E285307"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BF4A1D">
          <w:rPr>
            <w:rFonts w:ascii="Times New Roman" w:hAnsi="Times New Roman"/>
            <w:sz w:val="24"/>
            <w:szCs w:val="24"/>
          </w:rPr>
          <w:t>пунктом 7.2 части 1 статьи 16</w:t>
        </w:r>
      </w:hyperlink>
      <w:r w:rsidRPr="00BF4A1D">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061EB1"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1D43C67"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61DF58F" w14:textId="77777777" w:rsidR="00BF4A1D" w:rsidRPr="00BF4A1D" w:rsidRDefault="00BF4A1D" w:rsidP="002127DB">
      <w:pPr>
        <w:widowControl w:val="0"/>
        <w:autoSpaceDE w:val="0"/>
        <w:autoSpaceDN w:val="0"/>
        <w:adjustRightInd w:val="0"/>
        <w:spacing w:after="0" w:line="240" w:lineRule="auto"/>
        <w:ind w:firstLine="709"/>
        <w:jc w:val="both"/>
        <w:rPr>
          <w:rFonts w:ascii="Times New Roman" w:hAnsi="Times New Roman"/>
          <w:sz w:val="24"/>
          <w:szCs w:val="24"/>
        </w:rPr>
      </w:pPr>
      <w:r w:rsidRPr="00BF4A1D">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6626D5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14:paraId="2909FFF2"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7FACB01E"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14:paraId="1EED5A7F"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14:paraId="12B58DAF"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14:paraId="5A093A5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14:paraId="2F108F59"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9581E74"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49508CE"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47F974F"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3DDC8EB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14:paraId="515AB95F"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0865DA3"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DC2EDCF"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14:paraId="1A2A15DD"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14:paraId="5B9575D5"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14:paraId="0FD64F36"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14:paraId="2BA9948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23B2A9B9"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1825F307"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02E91EB3"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14:paraId="444B739F"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14:paraId="1D9F764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невозможность выполнения работ в заявленные сроки;</w:t>
      </w:r>
    </w:p>
    <w:p w14:paraId="09885DC7"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14:paraId="4F825DAE"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14:paraId="5750B38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земляных работ;</w:t>
      </w:r>
    </w:p>
    <w:p w14:paraId="4E0326C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p>
    <w:p w14:paraId="69F405C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518F4AF6"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013B8FC5" w14:textId="77777777" w:rsidR="00BF4A1D" w:rsidRPr="00BF4A1D" w:rsidRDefault="00BF4A1D" w:rsidP="002127D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65072838" w14:textId="77777777" w:rsidR="00BF4A1D" w:rsidRPr="00BF4A1D" w:rsidRDefault="00BF4A1D" w:rsidP="002127D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2.11.1. Муниципальная услуга предоставляется бесплатно.</w:t>
      </w:r>
    </w:p>
    <w:p w14:paraId="5E9EDA43" w14:textId="77777777" w:rsidR="00BF4A1D" w:rsidRPr="00BF4A1D" w:rsidRDefault="00BF4A1D" w:rsidP="002127D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14:paraId="0F28338E" w14:textId="77777777" w:rsidR="00BF4A1D" w:rsidRPr="00BF4A1D" w:rsidRDefault="00BF4A1D" w:rsidP="002127D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при личном обращении – 1 рабочий день с даты поступления;</w:t>
      </w:r>
    </w:p>
    <w:p w14:paraId="144E81B1" w14:textId="77777777" w:rsidR="00BF4A1D" w:rsidRPr="00BF4A1D" w:rsidRDefault="00BF4A1D" w:rsidP="002127D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22D21222" w14:textId="77777777" w:rsidR="00BF4A1D" w:rsidRPr="00BF4A1D" w:rsidRDefault="00BF4A1D" w:rsidP="002127DB">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700E69FB" w14:textId="77777777" w:rsidR="00BF4A1D" w:rsidRPr="00BF4A1D" w:rsidRDefault="00BF4A1D" w:rsidP="002127DB">
      <w:pPr>
        <w:pStyle w:val="ConsPlusNormal"/>
        <w:ind w:firstLine="567"/>
        <w:jc w:val="both"/>
        <w:rPr>
          <w:rFonts w:ascii="Times New Roman" w:hAnsi="Times New Roman" w:cs="Times New Roman"/>
          <w:sz w:val="24"/>
          <w:szCs w:val="24"/>
          <w:lang w:bidi="ru-RU"/>
        </w:rPr>
      </w:pPr>
      <w:r w:rsidRPr="00BF4A1D">
        <w:rPr>
          <w:rFonts w:ascii="Times New Roman" w:hAnsi="Times New Roman" w:cs="Times New Roman"/>
          <w:sz w:val="24"/>
          <w:szCs w:val="24"/>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F4A1D">
        <w:rPr>
          <w:rFonts w:ascii="Times New Roman" w:eastAsia="Calibri" w:hAnsi="Times New Roman" w:cs="Times New Roman"/>
          <w:sz w:val="24"/>
          <w:szCs w:val="24"/>
          <w:lang w:eastAsia="en-US"/>
        </w:rPr>
        <w:t>и (или) информации</w:t>
      </w:r>
      <w:r w:rsidRPr="00BF4A1D">
        <w:rPr>
          <w:rFonts w:ascii="Times New Roman" w:hAnsi="Times New Roman" w:cs="Times New Roman"/>
          <w:sz w:val="24"/>
          <w:szCs w:val="24"/>
        </w:rPr>
        <w:t>, необходимых для предоставления муниципальной услуги.</w:t>
      </w:r>
    </w:p>
    <w:p w14:paraId="7404B4E5"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39CB8FD"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E71AF3B"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A5C44DF"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50CB0211"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171B24F7"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14:paraId="0765C298"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5E6F0CC"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7B0A90F"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F529450"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E10C889"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4E9F2D6"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1E159EA9"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E748599"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360E02"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2.14. Показатели доступности и качества муниципальной услуги.</w:t>
      </w:r>
    </w:p>
    <w:p w14:paraId="0FC42AE3"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14:paraId="73ADF6DE"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73E48986"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217CC2A8"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4A446CF0"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E141F16"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4F9580D"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14:paraId="0CB3A206"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1) наличие инфраструктуры, указанной в пункте 2.14;</w:t>
      </w:r>
    </w:p>
    <w:p w14:paraId="625B759A"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 исполнение требований доступности услуг для инвалидов;</w:t>
      </w:r>
    </w:p>
    <w:p w14:paraId="69BB8257"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98424F0"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2.14.3. Показатели качества муниципальной услуги:</w:t>
      </w:r>
    </w:p>
    <w:p w14:paraId="3D89E327"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1) соблюдение срока предоставления муниципальной услуги;</w:t>
      </w:r>
    </w:p>
    <w:p w14:paraId="6DDC3272"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14:paraId="3388331B"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B1D57AC"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14:paraId="7FB9122F"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79FB97D2"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43FC5225"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81CD9"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0A78EA5"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3718134E" w14:textId="77777777" w:rsidR="00BF4A1D" w:rsidRPr="00BF4A1D" w:rsidRDefault="00BF4A1D" w:rsidP="002127DB">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BF4A1D">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14:paraId="31A95621" w14:textId="77777777" w:rsidR="00BF4A1D" w:rsidRPr="00BF4A1D" w:rsidRDefault="00BF4A1D" w:rsidP="002127DB">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4859F72C" w14:textId="77777777" w:rsidR="00BF4A1D" w:rsidRPr="00BF4A1D" w:rsidRDefault="00BF4A1D" w:rsidP="002127DB">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BF4A1D">
        <w:rPr>
          <w:rFonts w:ascii="Times New Roman" w:eastAsia="Times New Roman" w:hAnsi="Times New Roman"/>
          <w:b/>
          <w:bCs/>
          <w:sz w:val="24"/>
          <w:szCs w:val="24"/>
          <w:lang w:eastAsia="zh-CN"/>
        </w:rPr>
        <w:t xml:space="preserve">3. </w:t>
      </w:r>
      <w:r w:rsidRPr="00BF4A1D">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3E6C1BE4" w14:textId="77777777" w:rsidR="00BF4A1D" w:rsidRPr="00BF4A1D" w:rsidRDefault="00BF4A1D" w:rsidP="002127DB">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14:paraId="5476C98D"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w:t>
      </w:r>
      <w:r w:rsidRPr="00BF4A1D">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14:paraId="6C1F0A4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прием документов и регистрация заявления в журнале регистрации – 1 рабочий день</w:t>
      </w:r>
      <w:r w:rsidRPr="00BF4A1D">
        <w:rPr>
          <w:rFonts w:ascii="Times New Roman" w:hAnsi="Times New Roman"/>
          <w:sz w:val="24"/>
          <w:szCs w:val="24"/>
        </w:rPr>
        <w:t xml:space="preserve"> </w:t>
      </w:r>
      <w:r w:rsidRPr="00BF4A1D">
        <w:rPr>
          <w:rFonts w:ascii="Times New Roman" w:eastAsia="Times New Roman" w:hAnsi="Times New Roman"/>
          <w:sz w:val="24"/>
          <w:szCs w:val="24"/>
          <w:lang w:eastAsia="zh-CN"/>
        </w:rPr>
        <w:t>(не включается в общий срок предоставления муниципальной услуги);</w:t>
      </w:r>
    </w:p>
    <w:p w14:paraId="7DD925E5"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рассмотрение документов об оказании муниципальной услуги – до 3 рабочих дня со дня регистрации заявления;</w:t>
      </w:r>
    </w:p>
    <w:p w14:paraId="0E8FAAB8"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3895174E"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-выдача результата – 1 день,</w:t>
      </w:r>
      <w:r w:rsidRPr="00BF4A1D">
        <w:rPr>
          <w:rFonts w:ascii="Times New Roman" w:hAnsi="Times New Roman"/>
          <w:sz w:val="24"/>
          <w:szCs w:val="24"/>
        </w:rPr>
        <w:t xml:space="preserve"> </w:t>
      </w:r>
      <w:r w:rsidRPr="00BF4A1D">
        <w:rPr>
          <w:rFonts w:ascii="Times New Roman" w:eastAsia="Times New Roman" w:hAnsi="Times New Roman"/>
          <w:sz w:val="24"/>
          <w:szCs w:val="24"/>
          <w:lang w:eastAsia="zh-CN"/>
        </w:rPr>
        <w:t>но не позднее истечения общего срока предоставления муниципальной услуги.</w:t>
      </w:r>
    </w:p>
    <w:p w14:paraId="4AABE998" w14:textId="77777777" w:rsidR="00BF4A1D" w:rsidRPr="001C0BB8"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1C0BB8">
        <w:rPr>
          <w:rFonts w:ascii="Times New Roman" w:eastAsia="Times New Roman" w:hAnsi="Times New Roman"/>
          <w:sz w:val="24"/>
          <w:szCs w:val="24"/>
          <w:lang w:eastAsia="zh-CN"/>
        </w:rPr>
        <w:t>3.2. Прием документов и регистрация заявления в журнале регистрации:</w:t>
      </w:r>
    </w:p>
    <w:p w14:paraId="402D5964"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26CB1DC2"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14:paraId="5941597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w:t>
      </w:r>
      <w:r w:rsidR="002127DB">
        <w:rPr>
          <w:rFonts w:ascii="Times New Roman" w:eastAsia="Times New Roman" w:hAnsi="Times New Roman"/>
          <w:sz w:val="24"/>
          <w:szCs w:val="24"/>
          <w:lang w:eastAsia="zh-CN"/>
        </w:rPr>
        <w:t>администрации Горского сельского поселения</w:t>
      </w:r>
      <w:r w:rsidRPr="00BF4A1D">
        <w:rPr>
          <w:rFonts w:ascii="Times New Roman" w:eastAsia="Times New Roman" w:hAnsi="Times New Roman"/>
          <w:sz w:val="24"/>
          <w:szCs w:val="24"/>
          <w:lang w:eastAsia="zh-CN"/>
        </w:rPr>
        <w:t>.</w:t>
      </w:r>
    </w:p>
    <w:p w14:paraId="3B112635"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3.2.4. Критерий принятия решения: заявление соответствует требованиям, указанным в пп. 1, 2, 4, 7, 8 п. 2.9 настоящего административного регламента.</w:t>
      </w:r>
    </w:p>
    <w:p w14:paraId="1BF39726" w14:textId="77777777" w:rsidR="00BF4A1D" w:rsidRPr="00BF4A1D" w:rsidRDefault="00BF4A1D" w:rsidP="002127DB">
      <w:pPr>
        <w:suppressAutoHyphens/>
        <w:spacing w:after="0" w:line="240" w:lineRule="auto"/>
        <w:ind w:firstLine="709"/>
        <w:jc w:val="both"/>
        <w:rPr>
          <w:rFonts w:ascii="Times New Roman" w:eastAsia="Times New Roman" w:hAnsi="Times New Roman"/>
          <w:b/>
          <w:sz w:val="24"/>
          <w:szCs w:val="24"/>
          <w:lang w:eastAsia="zh-CN"/>
        </w:rPr>
      </w:pPr>
      <w:r w:rsidRPr="00BF4A1D">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6AFA42C0" w14:textId="77777777" w:rsidR="00BF4A1D" w:rsidRPr="001C0BB8"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1C0BB8">
        <w:rPr>
          <w:rFonts w:ascii="Times New Roman" w:eastAsia="Times New Roman" w:hAnsi="Times New Roman"/>
          <w:sz w:val="24"/>
          <w:szCs w:val="24"/>
          <w:lang w:eastAsia="zh-CN"/>
        </w:rPr>
        <w:t>3.3. Рассмотрение документов об оказании муниципальной услуги.</w:t>
      </w:r>
    </w:p>
    <w:p w14:paraId="1DDFB79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BF4A1D">
        <w:rPr>
          <w:rFonts w:ascii="Times New Roman" w:eastAsia="Times New Roman" w:hAnsi="Times New Roman"/>
          <w:bCs/>
          <w:sz w:val="24"/>
          <w:szCs w:val="24"/>
          <w:lang w:eastAsia="zh-CN"/>
        </w:rPr>
        <w:t>.</w:t>
      </w:r>
    </w:p>
    <w:p w14:paraId="2A91D3E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3779F392"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u w:val="single"/>
          <w:lang w:eastAsia="zh-CN"/>
        </w:rPr>
      </w:pPr>
      <w:r w:rsidRPr="00BF4A1D">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5C81EE8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u w:val="single"/>
          <w:lang w:eastAsia="zh-CN"/>
        </w:rPr>
      </w:pPr>
      <w:r w:rsidRPr="00BF4A1D">
        <w:rPr>
          <w:rFonts w:ascii="Times New Roman" w:eastAsia="Times New Roman" w:hAnsi="Times New Roman"/>
          <w:sz w:val="24"/>
          <w:szCs w:val="24"/>
          <w:u w:val="single"/>
          <w:lang w:eastAsia="zh-CN"/>
        </w:rPr>
        <w:t xml:space="preserve">при предоставлении разрешения (ордера) на </w:t>
      </w:r>
      <w:r w:rsidRPr="00BF4A1D">
        <w:rPr>
          <w:rFonts w:ascii="Times New Roman" w:hAnsi="Times New Roman"/>
          <w:sz w:val="24"/>
          <w:szCs w:val="24"/>
          <w:u w:val="single"/>
          <w:lang w:eastAsia="ru-RU"/>
        </w:rPr>
        <w:t>производство</w:t>
      </w:r>
      <w:r w:rsidRPr="00BF4A1D">
        <w:rPr>
          <w:rFonts w:ascii="Times New Roman" w:eastAsia="Times New Roman" w:hAnsi="Times New Roman"/>
          <w:sz w:val="24"/>
          <w:szCs w:val="24"/>
          <w:u w:val="single"/>
          <w:shd w:val="clear" w:color="auto" w:fill="FBFCFD"/>
          <w:lang w:eastAsia="zh-CN"/>
        </w:rPr>
        <w:t xml:space="preserve"> </w:t>
      </w:r>
      <w:r w:rsidRPr="00BF4A1D">
        <w:rPr>
          <w:rFonts w:ascii="Times New Roman" w:eastAsia="Times New Roman" w:hAnsi="Times New Roman"/>
          <w:sz w:val="24"/>
          <w:szCs w:val="24"/>
          <w:u w:val="single"/>
          <w:lang w:eastAsia="zh-CN"/>
        </w:rPr>
        <w:t>земляных работ:</w:t>
      </w:r>
    </w:p>
    <w:p w14:paraId="7FA947C6"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1C336BBF"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7BB938C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u w:val="single"/>
          <w:lang w:eastAsia="zh-CN"/>
        </w:rPr>
      </w:pPr>
      <w:r w:rsidRPr="00BF4A1D">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0BC3311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u w:val="single"/>
          <w:lang w:eastAsia="zh-CN"/>
        </w:rPr>
        <w:t xml:space="preserve">при продлении срока действия разрешения (ордера) на </w:t>
      </w:r>
      <w:r w:rsidRPr="00BF4A1D">
        <w:rPr>
          <w:rFonts w:ascii="Times New Roman" w:hAnsi="Times New Roman"/>
          <w:sz w:val="24"/>
          <w:szCs w:val="24"/>
          <w:u w:val="single"/>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u w:val="single"/>
          <w:lang w:eastAsia="zh-CN"/>
        </w:rPr>
        <w:t>земляных работ в течение 1 рабочего дня</w:t>
      </w:r>
      <w:r w:rsidRPr="00BF4A1D">
        <w:rPr>
          <w:rFonts w:ascii="Times New Roman" w:eastAsia="Times New Roman" w:hAnsi="Times New Roman"/>
          <w:sz w:val="24"/>
          <w:szCs w:val="24"/>
          <w:lang w:eastAsia="zh-CN"/>
        </w:rPr>
        <w:t>:</w:t>
      </w:r>
    </w:p>
    <w:p w14:paraId="5A3DEA7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14596F5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461028DA"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u w:val="single"/>
          <w:lang w:eastAsia="zh-CN"/>
        </w:rPr>
      </w:pPr>
      <w:r w:rsidRPr="00BF4A1D">
        <w:rPr>
          <w:rFonts w:ascii="Times New Roman" w:eastAsia="Times New Roman" w:hAnsi="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74FC1666"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u w:val="single"/>
          <w:lang w:eastAsia="zh-CN"/>
        </w:rPr>
        <w:t xml:space="preserve">при закрытии </w:t>
      </w:r>
      <w:r w:rsidRPr="00BF4A1D">
        <w:rPr>
          <w:rFonts w:ascii="Times New Roman" w:eastAsia="Times New Roman" w:hAnsi="Times New Roman"/>
          <w:sz w:val="24"/>
          <w:szCs w:val="24"/>
          <w:lang w:eastAsia="ru-RU"/>
        </w:rPr>
        <w:t xml:space="preserve">(исполнении) </w:t>
      </w:r>
      <w:r w:rsidRPr="00BF4A1D">
        <w:rPr>
          <w:rFonts w:ascii="Times New Roman" w:eastAsia="Times New Roman" w:hAnsi="Times New Roman"/>
          <w:sz w:val="24"/>
          <w:szCs w:val="24"/>
          <w:u w:val="single"/>
          <w:lang w:eastAsia="zh-CN"/>
        </w:rPr>
        <w:t xml:space="preserve">разрешения (ордера) на </w:t>
      </w:r>
      <w:r w:rsidRPr="00BF4A1D">
        <w:rPr>
          <w:rFonts w:ascii="Times New Roman" w:hAnsi="Times New Roman"/>
          <w:sz w:val="24"/>
          <w:szCs w:val="24"/>
          <w:u w:val="single"/>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u w:val="single"/>
          <w:lang w:eastAsia="zh-CN"/>
        </w:rPr>
        <w:t>земляных работ в течение 3 рабочих дней:</w:t>
      </w:r>
      <w:r w:rsidRPr="00BF4A1D">
        <w:rPr>
          <w:rFonts w:ascii="Times New Roman" w:eastAsia="Times New Roman" w:hAnsi="Times New Roman"/>
          <w:sz w:val="24"/>
          <w:szCs w:val="24"/>
          <w:lang w:eastAsia="zh-CN"/>
        </w:rPr>
        <w:t xml:space="preserve"> </w:t>
      </w:r>
    </w:p>
    <w:p w14:paraId="05F433C8"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473225A"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4FF98DFE"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3 действие: подготовка проекта решения о закрытии </w:t>
      </w:r>
      <w:r w:rsidRPr="00BF4A1D">
        <w:rPr>
          <w:rFonts w:ascii="Times New Roman" w:eastAsia="Times New Roman" w:hAnsi="Times New Roman"/>
          <w:sz w:val="24"/>
          <w:szCs w:val="24"/>
          <w:lang w:eastAsia="ru-RU"/>
        </w:rPr>
        <w:t>(исполнении)</w:t>
      </w:r>
      <w:r w:rsidRPr="00BF4A1D">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14:paraId="33C92510" w14:textId="77777777" w:rsidR="00BF4A1D" w:rsidRPr="001C0BB8"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1C0BB8">
        <w:rPr>
          <w:rFonts w:ascii="Times New Roman" w:eastAsia="Times New Roman" w:hAnsi="Times New Roman"/>
          <w:sz w:val="24"/>
          <w:szCs w:val="24"/>
          <w:lang w:eastAsia="zh-CN"/>
        </w:rPr>
        <w:t>3.4. Принятие решения о предоставлении муниципальной услуги либо об отказе в предоставлении муниципальной услуги.</w:t>
      </w:r>
    </w:p>
    <w:p w14:paraId="469F9DD8"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747748C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14:paraId="1F30B87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u w:val="single"/>
          <w:lang w:eastAsia="zh-CN"/>
        </w:rPr>
      </w:pPr>
      <w:r w:rsidRPr="00BF4A1D">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2B20841E"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u w:val="single"/>
          <w:lang w:eastAsia="zh-CN"/>
        </w:rPr>
        <w:t xml:space="preserve">при предоставлении (отказе в предоставлении) разрешения(ордера) на </w:t>
      </w:r>
      <w:r w:rsidRPr="00BF4A1D">
        <w:rPr>
          <w:rFonts w:ascii="Times New Roman" w:hAnsi="Times New Roman"/>
          <w:sz w:val="24"/>
          <w:szCs w:val="24"/>
          <w:u w:val="single"/>
          <w:lang w:eastAsia="ru-RU"/>
        </w:rPr>
        <w:t>производство</w:t>
      </w:r>
      <w:r w:rsidRPr="00BF4A1D">
        <w:rPr>
          <w:rFonts w:ascii="Times New Roman" w:eastAsia="Times New Roman" w:hAnsi="Times New Roman"/>
          <w:sz w:val="24"/>
          <w:szCs w:val="24"/>
          <w:u w:val="single"/>
          <w:shd w:val="clear" w:color="auto" w:fill="FBFCFD"/>
          <w:lang w:eastAsia="zh-CN"/>
        </w:rPr>
        <w:t xml:space="preserve"> </w:t>
      </w:r>
      <w:r w:rsidRPr="00BF4A1D">
        <w:rPr>
          <w:rFonts w:ascii="Times New Roman" w:eastAsia="Times New Roman" w:hAnsi="Times New Roman"/>
          <w:sz w:val="24"/>
          <w:szCs w:val="24"/>
          <w:u w:val="single"/>
          <w:lang w:eastAsia="zh-CN"/>
        </w:rPr>
        <w:t>земляных работ:</w:t>
      </w:r>
    </w:p>
    <w:p w14:paraId="19794E2A"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u w:val="single"/>
          <w:lang w:eastAsia="zh-CN"/>
        </w:rPr>
      </w:pPr>
      <w:r w:rsidRPr="00BF4A1D">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5DB85DE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u w:val="single"/>
          <w:lang w:eastAsia="zh-CN"/>
        </w:rPr>
      </w:pPr>
      <w:r w:rsidRPr="00BF4A1D">
        <w:rPr>
          <w:rFonts w:ascii="Times New Roman" w:eastAsia="Times New Roman" w:hAnsi="Times New Roman"/>
          <w:sz w:val="24"/>
          <w:szCs w:val="24"/>
          <w:u w:val="single"/>
          <w:lang w:eastAsia="zh-CN"/>
        </w:rPr>
        <w:t xml:space="preserve">при продлении срока действия разрешения (ордера) на </w:t>
      </w:r>
      <w:r w:rsidRPr="00BF4A1D">
        <w:rPr>
          <w:rFonts w:ascii="Times New Roman" w:hAnsi="Times New Roman"/>
          <w:sz w:val="24"/>
          <w:szCs w:val="24"/>
          <w:u w:val="single"/>
          <w:lang w:eastAsia="ru-RU"/>
        </w:rPr>
        <w:t>производство</w:t>
      </w:r>
      <w:r w:rsidRPr="00BF4A1D">
        <w:rPr>
          <w:rFonts w:ascii="Times New Roman" w:eastAsia="Times New Roman" w:hAnsi="Times New Roman"/>
          <w:sz w:val="24"/>
          <w:szCs w:val="24"/>
          <w:u w:val="single"/>
          <w:shd w:val="clear" w:color="auto" w:fill="FBFCFD"/>
          <w:lang w:eastAsia="zh-CN"/>
        </w:rPr>
        <w:t xml:space="preserve"> </w:t>
      </w:r>
      <w:r w:rsidRPr="00BF4A1D">
        <w:rPr>
          <w:rFonts w:ascii="Times New Roman" w:eastAsia="Times New Roman" w:hAnsi="Times New Roman"/>
          <w:sz w:val="24"/>
          <w:szCs w:val="24"/>
          <w:u w:val="single"/>
          <w:lang w:eastAsia="zh-CN"/>
        </w:rPr>
        <w:t xml:space="preserve">земляных работ и при закрытии </w:t>
      </w:r>
      <w:r w:rsidRPr="00BF4A1D">
        <w:rPr>
          <w:rFonts w:ascii="Times New Roman" w:eastAsia="Times New Roman" w:hAnsi="Times New Roman"/>
          <w:sz w:val="24"/>
          <w:szCs w:val="24"/>
          <w:u w:val="single"/>
          <w:lang w:eastAsia="ru-RU"/>
        </w:rPr>
        <w:t>(исполнении)</w:t>
      </w:r>
      <w:r w:rsidRPr="00BF4A1D">
        <w:rPr>
          <w:rFonts w:ascii="Times New Roman" w:eastAsia="Times New Roman" w:hAnsi="Times New Roman"/>
          <w:sz w:val="24"/>
          <w:szCs w:val="24"/>
          <w:u w:val="single"/>
          <w:lang w:eastAsia="zh-CN"/>
        </w:rPr>
        <w:t xml:space="preserve"> разрешения (ордера) на </w:t>
      </w:r>
      <w:r w:rsidRPr="00BF4A1D">
        <w:rPr>
          <w:rFonts w:ascii="Times New Roman" w:hAnsi="Times New Roman"/>
          <w:sz w:val="24"/>
          <w:szCs w:val="24"/>
          <w:u w:val="single"/>
          <w:lang w:eastAsia="ru-RU"/>
        </w:rPr>
        <w:t>производство</w:t>
      </w:r>
      <w:r w:rsidRPr="00BF4A1D">
        <w:rPr>
          <w:rFonts w:ascii="Times New Roman" w:eastAsia="Times New Roman" w:hAnsi="Times New Roman"/>
          <w:sz w:val="24"/>
          <w:szCs w:val="24"/>
          <w:u w:val="single"/>
          <w:shd w:val="clear" w:color="auto" w:fill="FBFCFD"/>
          <w:lang w:eastAsia="zh-CN"/>
        </w:rPr>
        <w:t xml:space="preserve"> </w:t>
      </w:r>
      <w:r w:rsidRPr="00BF4A1D">
        <w:rPr>
          <w:rFonts w:ascii="Times New Roman" w:eastAsia="Times New Roman" w:hAnsi="Times New Roman"/>
          <w:sz w:val="24"/>
          <w:szCs w:val="24"/>
          <w:u w:val="single"/>
          <w:lang w:eastAsia="zh-CN"/>
        </w:rPr>
        <w:t xml:space="preserve">земляных работ: </w:t>
      </w:r>
    </w:p>
    <w:p w14:paraId="04F63232"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принятие решения о продлении 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 xml:space="preserve">земляных работ с проставлением отметки либо о закрытии </w:t>
      </w:r>
      <w:r w:rsidRPr="00BF4A1D">
        <w:rPr>
          <w:rFonts w:ascii="Times New Roman" w:eastAsia="Times New Roman" w:hAnsi="Times New Roman"/>
          <w:sz w:val="24"/>
          <w:szCs w:val="24"/>
          <w:lang w:eastAsia="ru-RU"/>
        </w:rPr>
        <w:t>(исполнении)</w:t>
      </w:r>
      <w:r w:rsidRPr="00BF4A1D">
        <w:rPr>
          <w:rFonts w:ascii="Times New Roman" w:eastAsia="Times New Roman" w:hAnsi="Times New Roman"/>
          <w:sz w:val="24"/>
          <w:szCs w:val="24"/>
          <w:lang w:eastAsia="zh-CN"/>
        </w:rPr>
        <w:t xml:space="preserve"> 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BF4A1D">
        <w:rPr>
          <w:rFonts w:ascii="Times New Roman" w:eastAsia="Times New Roman" w:hAnsi="Times New Roman"/>
          <w:sz w:val="24"/>
          <w:szCs w:val="24"/>
          <w:lang w:eastAsia="ru-RU"/>
        </w:rPr>
        <w:t xml:space="preserve">(исполнении) </w:t>
      </w:r>
      <w:r w:rsidRPr="00BF4A1D">
        <w:rPr>
          <w:rFonts w:ascii="Times New Roman" w:eastAsia="Times New Roman" w:hAnsi="Times New Roman"/>
          <w:sz w:val="24"/>
          <w:szCs w:val="24"/>
          <w:lang w:eastAsia="zh-CN"/>
        </w:rPr>
        <w:t xml:space="preserve">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земляных работ в разрешение (ордер) в течение 1 рабочего дня.</w:t>
      </w:r>
    </w:p>
    <w:p w14:paraId="73F05724"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u w:val="single"/>
          <w:lang w:eastAsia="zh-CN"/>
        </w:rPr>
      </w:pPr>
      <w:r w:rsidRPr="00BF4A1D">
        <w:rPr>
          <w:rFonts w:ascii="Times New Roman" w:eastAsia="Times New Roman" w:hAnsi="Times New Roman"/>
          <w:sz w:val="24"/>
          <w:szCs w:val="24"/>
          <w:u w:val="single"/>
          <w:lang w:eastAsia="zh-CN"/>
        </w:rPr>
        <w:t xml:space="preserve">при закрытии </w:t>
      </w:r>
      <w:r w:rsidRPr="00BF4A1D">
        <w:rPr>
          <w:rFonts w:ascii="Times New Roman" w:eastAsia="Times New Roman" w:hAnsi="Times New Roman"/>
          <w:sz w:val="24"/>
          <w:szCs w:val="24"/>
          <w:lang w:eastAsia="ru-RU"/>
        </w:rPr>
        <w:t xml:space="preserve">(исполнении) </w:t>
      </w:r>
      <w:r w:rsidRPr="00BF4A1D">
        <w:rPr>
          <w:rFonts w:ascii="Times New Roman" w:eastAsia="Times New Roman" w:hAnsi="Times New Roman"/>
          <w:sz w:val="24"/>
          <w:szCs w:val="24"/>
          <w:u w:val="single"/>
          <w:lang w:eastAsia="zh-CN"/>
        </w:rPr>
        <w:t xml:space="preserve">разрешения (ордера) на </w:t>
      </w:r>
      <w:r w:rsidRPr="00BF4A1D">
        <w:rPr>
          <w:rFonts w:ascii="Times New Roman" w:hAnsi="Times New Roman"/>
          <w:sz w:val="24"/>
          <w:szCs w:val="24"/>
          <w:u w:val="single"/>
          <w:lang w:eastAsia="ru-RU"/>
        </w:rPr>
        <w:t>производство</w:t>
      </w:r>
      <w:r w:rsidRPr="00BF4A1D">
        <w:rPr>
          <w:rFonts w:ascii="Times New Roman" w:eastAsia="Times New Roman" w:hAnsi="Times New Roman"/>
          <w:sz w:val="24"/>
          <w:szCs w:val="24"/>
          <w:u w:val="single"/>
          <w:shd w:val="clear" w:color="auto" w:fill="FBFCFD"/>
          <w:lang w:eastAsia="zh-CN"/>
        </w:rPr>
        <w:t xml:space="preserve"> </w:t>
      </w:r>
      <w:r w:rsidRPr="00BF4A1D">
        <w:rPr>
          <w:rFonts w:ascii="Times New Roman" w:eastAsia="Times New Roman" w:hAnsi="Times New Roman"/>
          <w:sz w:val="24"/>
          <w:szCs w:val="24"/>
          <w:u w:val="single"/>
          <w:lang w:eastAsia="zh-CN"/>
        </w:rPr>
        <w:t>земляных работ:</w:t>
      </w:r>
    </w:p>
    <w:p w14:paraId="664BFC02"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принятие решения о закрытии </w:t>
      </w:r>
      <w:r w:rsidRPr="00BF4A1D">
        <w:rPr>
          <w:rFonts w:ascii="Times New Roman" w:eastAsia="Times New Roman" w:hAnsi="Times New Roman"/>
          <w:sz w:val="24"/>
          <w:szCs w:val="24"/>
          <w:lang w:eastAsia="ru-RU"/>
        </w:rPr>
        <w:t>(исполнении)</w:t>
      </w:r>
      <w:r w:rsidRPr="00BF4A1D">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Pr="00BF4A1D">
        <w:rPr>
          <w:rFonts w:ascii="Times New Roman" w:hAnsi="Times New Roman"/>
          <w:sz w:val="24"/>
          <w:szCs w:val="24"/>
        </w:rPr>
        <w:t xml:space="preserve"> </w:t>
      </w:r>
      <w:r w:rsidRPr="00BF4A1D">
        <w:rPr>
          <w:rFonts w:ascii="Times New Roman" w:eastAsia="Times New Roman" w:hAnsi="Times New Roman"/>
          <w:sz w:val="24"/>
          <w:szCs w:val="24"/>
          <w:lang w:eastAsia="zh-CN"/>
        </w:rPr>
        <w:t xml:space="preserve">в течение 1 рабочего дня. </w:t>
      </w:r>
    </w:p>
    <w:p w14:paraId="0C0FC35A"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53C61961" w14:textId="77777777" w:rsidR="00BF4A1D" w:rsidRPr="00BF4A1D" w:rsidRDefault="00BF4A1D" w:rsidP="002127DB">
      <w:pPr>
        <w:suppressAutoHyphens/>
        <w:spacing w:after="0" w:line="240" w:lineRule="auto"/>
        <w:ind w:firstLine="709"/>
        <w:jc w:val="both"/>
        <w:rPr>
          <w:rFonts w:ascii="Times New Roman" w:eastAsia="Times New Roman" w:hAnsi="Times New Roman"/>
          <w:b/>
          <w:sz w:val="24"/>
          <w:szCs w:val="24"/>
          <w:lang w:eastAsia="zh-CN"/>
        </w:rPr>
      </w:pPr>
      <w:r w:rsidRPr="00BF4A1D">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71C8753A" w14:textId="77777777" w:rsidR="00BF4A1D" w:rsidRPr="001C0BB8"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1C0BB8">
        <w:rPr>
          <w:rFonts w:ascii="Times New Roman" w:eastAsia="Times New Roman" w:hAnsi="Times New Roman"/>
          <w:sz w:val="24"/>
          <w:szCs w:val="24"/>
          <w:lang w:eastAsia="zh-CN"/>
        </w:rPr>
        <w:t>3.5. Выдача результата.</w:t>
      </w:r>
    </w:p>
    <w:p w14:paraId="32462DDA"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3.5.1. Основание для начала административной процедуры:</w:t>
      </w:r>
    </w:p>
    <w:p w14:paraId="4959E0B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а) подписанное разрешение (ордер)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14:paraId="180F4C4A"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14:paraId="1DEE6B02"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 в) внесение соответствующей записи о закрытии </w:t>
      </w:r>
      <w:r w:rsidRPr="00BF4A1D">
        <w:rPr>
          <w:rFonts w:ascii="Times New Roman" w:eastAsia="Times New Roman" w:hAnsi="Times New Roman"/>
          <w:sz w:val="24"/>
          <w:szCs w:val="24"/>
          <w:lang w:eastAsia="ru-RU"/>
        </w:rPr>
        <w:t xml:space="preserve">(исполнении) </w:t>
      </w:r>
      <w:r w:rsidRPr="00BF4A1D">
        <w:rPr>
          <w:rFonts w:ascii="Times New Roman" w:eastAsia="Times New Roman" w:hAnsi="Times New Roman"/>
          <w:sz w:val="24"/>
          <w:szCs w:val="24"/>
          <w:lang w:eastAsia="zh-CN"/>
        </w:rPr>
        <w:t xml:space="preserve">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 xml:space="preserve">земляных работ в разрешение (ордер)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14:paraId="5E8BE113"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14:paraId="37467C55"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14:paraId="261C87F8"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2F990CB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При закрытии </w:t>
      </w:r>
      <w:r w:rsidRPr="00BF4A1D">
        <w:rPr>
          <w:rFonts w:ascii="Times New Roman" w:eastAsia="Times New Roman" w:hAnsi="Times New Roman"/>
          <w:sz w:val="24"/>
          <w:szCs w:val="24"/>
          <w:lang w:eastAsia="ru-RU"/>
        </w:rPr>
        <w:t>(исполнении)</w:t>
      </w:r>
      <w:r w:rsidRPr="00BF4A1D">
        <w:rPr>
          <w:rFonts w:ascii="Times New Roman" w:eastAsia="Times New Roman" w:hAnsi="Times New Roman"/>
          <w:color w:val="FF0000"/>
          <w:sz w:val="24"/>
          <w:szCs w:val="24"/>
          <w:lang w:eastAsia="ru-RU"/>
        </w:rPr>
        <w:t xml:space="preserve"> </w:t>
      </w:r>
      <w:r w:rsidRPr="00BF4A1D">
        <w:rPr>
          <w:rFonts w:ascii="Times New Roman" w:eastAsia="Times New Roman" w:hAnsi="Times New Roman"/>
          <w:sz w:val="24"/>
          <w:szCs w:val="24"/>
          <w:lang w:eastAsia="zh-CN"/>
        </w:rPr>
        <w:t xml:space="preserve">разрешения (ордера) на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1D887C61" w14:textId="77777777" w:rsidR="00042B59" w:rsidRDefault="00BF4A1D" w:rsidP="00042B59">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3.5.4. Критерий принятия решения: не имеется.</w:t>
      </w:r>
    </w:p>
    <w:p w14:paraId="181850CF" w14:textId="77777777" w:rsidR="00BF4A1D" w:rsidRPr="00BF4A1D" w:rsidRDefault="00BF4A1D" w:rsidP="00042B59">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7E0D82F" w14:textId="77777777" w:rsidR="00BF4A1D" w:rsidRPr="00BF4A1D" w:rsidRDefault="00BF4A1D" w:rsidP="00042B59">
      <w:pPr>
        <w:suppressAutoHyphens/>
        <w:spacing w:before="240" w:after="0" w:line="240" w:lineRule="auto"/>
        <w:jc w:val="center"/>
        <w:rPr>
          <w:rFonts w:ascii="Times New Roman" w:eastAsia="Times New Roman" w:hAnsi="Times New Roman"/>
          <w:b/>
          <w:color w:val="00B050"/>
          <w:sz w:val="24"/>
          <w:szCs w:val="24"/>
          <w:lang w:eastAsia="zh-CN"/>
        </w:rPr>
      </w:pPr>
      <w:r w:rsidRPr="00BF4A1D">
        <w:rPr>
          <w:rFonts w:ascii="Times New Roman" w:eastAsia="Times New Roman" w:hAnsi="Times New Roman"/>
          <w:b/>
          <w:sz w:val="24"/>
          <w:szCs w:val="24"/>
          <w:lang w:eastAsia="zh-CN"/>
        </w:rPr>
        <w:t xml:space="preserve">4. Формы контроля за исполнением Административного регламента  </w:t>
      </w:r>
    </w:p>
    <w:p w14:paraId="07D26BC1" w14:textId="77777777" w:rsidR="00BF4A1D" w:rsidRPr="00BF4A1D" w:rsidRDefault="00BF4A1D" w:rsidP="00042B59">
      <w:pPr>
        <w:suppressAutoHyphens/>
        <w:spacing w:before="240"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7C7526"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w:t>
      </w:r>
    </w:p>
    <w:p w14:paraId="77A708D2"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5E0A4E35"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4C673313"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E1F485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Плановые проверки предоставления муниципальной услуги проводятся </w:t>
      </w:r>
      <w:r w:rsidR="00CB3E6D">
        <w:rPr>
          <w:rFonts w:ascii="Times New Roman" w:eastAsia="Times New Roman" w:hAnsi="Times New Roman"/>
          <w:sz w:val="24"/>
          <w:szCs w:val="24"/>
          <w:lang w:eastAsia="zh-CN"/>
        </w:rPr>
        <w:t>не реже одного раза в год</w:t>
      </w:r>
      <w:r w:rsidRPr="00BF4A1D">
        <w:rPr>
          <w:rFonts w:ascii="Times New Roman" w:eastAsia="Times New Roman" w:hAnsi="Times New Roman"/>
          <w:sz w:val="24"/>
          <w:szCs w:val="24"/>
          <w:lang w:eastAsia="zh-CN"/>
        </w:rPr>
        <w:t xml:space="preserve"> в соответствии с планом проведения проверок, утвержденным главой администрации</w:t>
      </w:r>
      <w:r w:rsidRPr="00BF4A1D">
        <w:rPr>
          <w:rFonts w:ascii="Times New Roman" w:hAnsi="Times New Roman"/>
          <w:sz w:val="24"/>
          <w:szCs w:val="24"/>
        </w:rPr>
        <w:t xml:space="preserve"> </w:t>
      </w:r>
      <w:r w:rsidRPr="00BF4A1D">
        <w:rPr>
          <w:rFonts w:ascii="Times New Roman" w:eastAsia="Times New Roman" w:hAnsi="Times New Roman"/>
          <w:sz w:val="24"/>
          <w:szCs w:val="24"/>
          <w:lang w:eastAsia="zh-CN"/>
        </w:rPr>
        <w:t>или уполномоченное им должностное лицо администрации.</w:t>
      </w:r>
      <w:r w:rsidRPr="00BF4A1D" w:rsidDel="00E801DE">
        <w:rPr>
          <w:rFonts w:ascii="Times New Roman" w:eastAsia="Times New Roman" w:hAnsi="Times New Roman"/>
          <w:sz w:val="24"/>
          <w:szCs w:val="24"/>
          <w:lang w:eastAsia="zh-CN"/>
        </w:rPr>
        <w:t xml:space="preserve"> </w:t>
      </w:r>
      <w:r w:rsidRPr="00BF4A1D">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127867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645ED1B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24A0E3D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4B51FD3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236CB4E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1C63B33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По результатам рассмотрения обращений дается письменный ответ.</w:t>
      </w:r>
    </w:p>
    <w:p w14:paraId="37DE3305"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5826F3"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val="x-none" w:eastAsia="zh-CN"/>
        </w:rPr>
      </w:pPr>
      <w:r w:rsidRPr="00BF4A1D">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14:paraId="6ADB13D6"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val="x-none" w:eastAsia="zh-CN"/>
        </w:rPr>
      </w:pPr>
      <w:r w:rsidRPr="00BF4A1D">
        <w:rPr>
          <w:rFonts w:ascii="Times New Roman" w:eastAsia="Times New Roman" w:hAnsi="Times New Roman"/>
          <w:sz w:val="24"/>
          <w:szCs w:val="24"/>
          <w:lang w:val="x-none" w:eastAsia="zh-CN"/>
        </w:rPr>
        <w:t xml:space="preserve">Работники </w:t>
      </w:r>
      <w:r w:rsidRPr="00BF4A1D">
        <w:rPr>
          <w:rFonts w:ascii="Times New Roman" w:eastAsia="Times New Roman" w:hAnsi="Times New Roman"/>
          <w:sz w:val="24"/>
          <w:szCs w:val="24"/>
          <w:lang w:eastAsia="zh-CN"/>
        </w:rPr>
        <w:t>Администрации</w:t>
      </w:r>
      <w:r w:rsidRPr="00BF4A1D">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14:paraId="7194F798"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val="x-none" w:eastAsia="zh-CN"/>
        </w:rPr>
      </w:pPr>
      <w:r w:rsidRPr="00BF4A1D">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14:paraId="7AEB6FF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val="x-none" w:eastAsia="zh-CN"/>
        </w:rPr>
      </w:pPr>
      <w:r w:rsidRPr="00BF4A1D">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35341AC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BF4A1D">
        <w:rPr>
          <w:rFonts w:ascii="Times New Roman" w:eastAsia="Times New Roman" w:hAnsi="Times New Roman"/>
          <w:sz w:val="24"/>
          <w:szCs w:val="24"/>
          <w:lang w:eastAsia="zh-CN"/>
        </w:rPr>
        <w:t>Административного регламента</w:t>
      </w:r>
      <w:r w:rsidRPr="00BF4A1D">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14:paraId="2AF4CE84"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0CA35F98"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7297023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63BDF94" w14:textId="77777777" w:rsidR="00BF4A1D" w:rsidRPr="00BF4A1D" w:rsidRDefault="00BF4A1D" w:rsidP="002127DB">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61FCF938" w14:textId="77777777" w:rsidR="00BF4A1D" w:rsidRPr="00BF4A1D" w:rsidRDefault="00BF4A1D" w:rsidP="002127DB">
      <w:pPr>
        <w:widowControl w:val="0"/>
        <w:suppressAutoHyphens/>
        <w:autoSpaceDE w:val="0"/>
        <w:spacing w:before="240" w:after="0" w:line="240" w:lineRule="auto"/>
        <w:ind w:firstLine="709"/>
        <w:contextualSpacing/>
        <w:jc w:val="center"/>
        <w:rPr>
          <w:rFonts w:ascii="Times New Roman" w:eastAsia="Times New Roman" w:hAnsi="Times New Roman"/>
          <w:b/>
          <w:bCs/>
          <w:sz w:val="24"/>
          <w:szCs w:val="24"/>
          <w:lang w:eastAsia="zh-CN"/>
        </w:rPr>
      </w:pPr>
      <w:r w:rsidRPr="00BF4A1D">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40F1CBFC" w14:textId="77777777" w:rsidR="00BF4A1D" w:rsidRPr="00BF4A1D" w:rsidRDefault="00BF4A1D" w:rsidP="002127DB">
      <w:pPr>
        <w:suppressAutoHyphens/>
        <w:spacing w:before="240"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2B58F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4FFD995"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164B26A3"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15F848"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BF4A1D">
        <w:rPr>
          <w:rFonts w:ascii="Times New Roman" w:hAnsi="Times New Roman"/>
          <w:sz w:val="24"/>
          <w:szCs w:val="24"/>
          <w:lang w:eastAsia="ru-RU"/>
        </w:rPr>
        <w:t>производство</w:t>
      </w:r>
      <w:r w:rsidRPr="00BF4A1D">
        <w:rPr>
          <w:rFonts w:ascii="Times New Roman" w:eastAsia="Times New Roman" w:hAnsi="Times New Roman"/>
          <w:sz w:val="24"/>
          <w:szCs w:val="24"/>
          <w:shd w:val="clear" w:color="auto" w:fill="FBFCFD"/>
          <w:lang w:eastAsia="zh-CN"/>
        </w:rPr>
        <w:t xml:space="preserve"> </w:t>
      </w:r>
      <w:r w:rsidRPr="00BF4A1D">
        <w:rPr>
          <w:rFonts w:ascii="Times New Roman" w:eastAsia="Times New Roman" w:hAnsi="Times New Roman"/>
          <w:sz w:val="24"/>
          <w:szCs w:val="24"/>
          <w:lang w:eastAsia="zh-CN"/>
        </w:rPr>
        <w:t>которых не предусмотрено</w:t>
      </w:r>
      <w:r w:rsidRPr="00BF4A1D" w:rsidDel="009F0626">
        <w:rPr>
          <w:rFonts w:ascii="Times New Roman" w:eastAsia="Times New Roman" w:hAnsi="Times New Roman"/>
          <w:sz w:val="24"/>
          <w:szCs w:val="24"/>
          <w:lang w:eastAsia="zh-CN"/>
        </w:rPr>
        <w:t xml:space="preserve"> </w:t>
      </w:r>
      <w:r w:rsidRPr="00BF4A1D">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E2BD6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28994DB"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3204702"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851137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96375E6"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14:paraId="17AEB39A"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2CD385"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6BB4E1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AB07C3D"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F9AF180"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BF4A1D">
          <w:rPr>
            <w:rFonts w:ascii="Times New Roman" w:eastAsia="Times New Roman" w:hAnsi="Times New Roman"/>
            <w:sz w:val="24"/>
            <w:szCs w:val="24"/>
            <w:lang w:eastAsia="zh-CN"/>
          </w:rPr>
          <w:t>части 5 статьи 11.2</w:t>
        </w:r>
      </w:hyperlink>
      <w:r w:rsidRPr="00BF4A1D">
        <w:rPr>
          <w:rFonts w:ascii="Times New Roman" w:eastAsia="Times New Roman" w:hAnsi="Times New Roman"/>
          <w:sz w:val="24"/>
          <w:szCs w:val="24"/>
          <w:lang w:eastAsia="zh-CN"/>
        </w:rPr>
        <w:t xml:space="preserve"> Федерального закона № 210-ФЗ.</w:t>
      </w:r>
    </w:p>
    <w:p w14:paraId="162F7DF7"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письменной жалобе в обязательном порядке указываются:</w:t>
      </w:r>
    </w:p>
    <w:p w14:paraId="370024A1"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B89FB4C"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7A5F0A"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9CC099"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4958FBD"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F4A1D">
          <w:rPr>
            <w:rFonts w:ascii="Times New Roman" w:eastAsia="Times New Roman" w:hAnsi="Times New Roman"/>
            <w:sz w:val="24"/>
            <w:szCs w:val="24"/>
            <w:lang w:eastAsia="zh-CN"/>
          </w:rPr>
          <w:t>статьей 11.1</w:t>
        </w:r>
      </w:hyperlink>
      <w:r w:rsidRPr="00BF4A1D">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8B81D8D"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528688"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14:paraId="4B000737"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B21B3E7"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2) в удовлетворении жалобы отказывается.</w:t>
      </w:r>
    </w:p>
    <w:p w14:paraId="36FF867A"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D6BCD5"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16E7EE" w14:textId="77777777" w:rsidR="00BF4A1D" w:rsidRPr="00BF4A1D" w:rsidRDefault="00BF4A1D" w:rsidP="002127DB">
      <w:pPr>
        <w:suppressAutoHyphens/>
        <w:spacing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CC8A46" w14:textId="77777777" w:rsidR="00BF4A1D" w:rsidRPr="00BF4A1D" w:rsidRDefault="00BF4A1D" w:rsidP="002127DB">
      <w:pPr>
        <w:suppressAutoHyphens/>
        <w:spacing w:before="240" w:after="0" w:line="240" w:lineRule="auto"/>
        <w:ind w:firstLine="709"/>
        <w:jc w:val="both"/>
        <w:rPr>
          <w:rFonts w:ascii="Times New Roman" w:eastAsia="Times New Roman" w:hAnsi="Times New Roman"/>
          <w:sz w:val="24"/>
          <w:szCs w:val="24"/>
          <w:lang w:eastAsia="zh-CN"/>
        </w:rPr>
      </w:pPr>
      <w:r w:rsidRPr="00BF4A1D">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6E18016" w14:textId="77777777" w:rsidR="00BF4A1D" w:rsidRPr="00BF4A1D" w:rsidRDefault="00BF4A1D" w:rsidP="002127DB">
      <w:pPr>
        <w:keepNext/>
        <w:spacing w:before="240" w:after="0" w:line="240" w:lineRule="auto"/>
        <w:jc w:val="center"/>
        <w:outlineLvl w:val="0"/>
        <w:rPr>
          <w:rFonts w:ascii="Times New Roman" w:eastAsia="Times New Roman" w:hAnsi="Times New Roman"/>
          <w:b/>
          <w:sz w:val="24"/>
          <w:szCs w:val="24"/>
          <w:lang w:eastAsia="ru-RU"/>
        </w:rPr>
      </w:pPr>
      <w:r w:rsidRPr="00BF4A1D">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14:paraId="73FBB1F7" w14:textId="77777777" w:rsidR="00BF4A1D" w:rsidRPr="00BF4A1D" w:rsidRDefault="00BF4A1D" w:rsidP="002127DB">
      <w:pPr>
        <w:autoSpaceDE w:val="0"/>
        <w:autoSpaceDN w:val="0"/>
        <w:adjustRightInd w:val="0"/>
        <w:spacing w:before="240" w:after="0" w:line="240" w:lineRule="auto"/>
        <w:ind w:firstLine="709"/>
        <w:jc w:val="both"/>
        <w:rPr>
          <w:rFonts w:ascii="Times New Roman" w:hAnsi="Times New Roman"/>
          <w:bCs/>
          <w:sz w:val="24"/>
          <w:szCs w:val="24"/>
        </w:rPr>
      </w:pPr>
      <w:r w:rsidRPr="00BF4A1D">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9E7591A"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B520466"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47FA19B"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F67AE5E"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б) определяет предмет обращения;</w:t>
      </w:r>
    </w:p>
    <w:p w14:paraId="27993E1E"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в) проводит проверку правильности заполнения обращения;</w:t>
      </w:r>
    </w:p>
    <w:p w14:paraId="3CF0C2F1"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г) проводит проверку укомплектованности пакета документов;</w:t>
      </w:r>
    </w:p>
    <w:p w14:paraId="7B735A4F"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5C82D6"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е) заверяет каждый документ дела своей электронной подписью;</w:t>
      </w:r>
    </w:p>
    <w:p w14:paraId="5F140237"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ж) направляет копии документов и реестр документов в администрацию:</w:t>
      </w:r>
    </w:p>
    <w:p w14:paraId="1DA5D3D8"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14:paraId="7DBCD377"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0097FCE"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14:paraId="1778DA2E"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6.3. При установлении работником МФЦ следующих фактов:</w:t>
      </w:r>
    </w:p>
    <w:p w14:paraId="1256D01C"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77A7AE5"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сообщает заявителю, какие необходимые документы им не представлены;</w:t>
      </w:r>
    </w:p>
    <w:p w14:paraId="20C969ED"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9F16E8E"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6E2B2609"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85F090E"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сообщает заявителю об отсутствии у него права на получение муниципальной услуги;</w:t>
      </w:r>
    </w:p>
    <w:p w14:paraId="40EB1336"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154CD024"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w:t>
      </w:r>
      <w:r>
        <w:rPr>
          <w:rFonts w:ascii="Times New Roman" w:hAnsi="Times New Roman"/>
          <w:bCs/>
          <w:sz w:val="24"/>
          <w:szCs w:val="24"/>
        </w:rPr>
        <w:t>истративной процедуры, передает</w:t>
      </w:r>
      <w:r w:rsidRPr="00BF4A1D">
        <w:rPr>
          <w:rFonts w:ascii="Times New Roman" w:hAnsi="Times New Roman"/>
          <w:bCs/>
          <w:sz w:val="24"/>
          <w:szCs w:val="24"/>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ED9C088"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2BBF7E0"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40211761"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08AB742" w14:textId="77777777" w:rsidR="00BF4A1D" w:rsidRPr="00BF4A1D" w:rsidRDefault="00BF4A1D" w:rsidP="002127DB">
      <w:pPr>
        <w:autoSpaceDE w:val="0"/>
        <w:autoSpaceDN w:val="0"/>
        <w:adjustRightInd w:val="0"/>
        <w:spacing w:after="0" w:line="240" w:lineRule="auto"/>
        <w:ind w:firstLine="709"/>
        <w:jc w:val="both"/>
        <w:rPr>
          <w:rFonts w:ascii="Times New Roman" w:hAnsi="Times New Roman"/>
          <w:bCs/>
          <w:sz w:val="24"/>
          <w:szCs w:val="24"/>
        </w:rPr>
      </w:pPr>
      <w:r w:rsidRPr="00BF4A1D">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74A542B4" w14:textId="77777777" w:rsidR="00BF4A1D" w:rsidRPr="003767E6" w:rsidRDefault="001C0BB8" w:rsidP="001C0BB8">
      <w:pPr>
        <w:suppressAutoHyphens/>
        <w:spacing w:after="0" w:line="240" w:lineRule="auto"/>
        <w:ind w:firstLine="709"/>
        <w:jc w:val="both"/>
        <w:rPr>
          <w:rFonts w:ascii="Times New Roman" w:eastAsia="Times New Roman" w:hAnsi="Times New Roman"/>
          <w:bCs/>
          <w:sz w:val="20"/>
          <w:szCs w:val="20"/>
          <w:lang w:eastAsia="zh-CN"/>
        </w:rPr>
      </w:pPr>
      <w:r>
        <w:rPr>
          <w:rFonts w:ascii="Times New Roman" w:eastAsia="Times New Roman" w:hAnsi="Times New Roman"/>
          <w:sz w:val="24"/>
          <w:szCs w:val="24"/>
          <w:lang w:eastAsia="zh-CN"/>
        </w:rPr>
        <w:br w:type="page"/>
      </w:r>
    </w:p>
    <w:p w14:paraId="02FCEA88" w14:textId="77777777" w:rsidR="00BF4A1D" w:rsidRPr="003767E6" w:rsidRDefault="00BF4A1D" w:rsidP="00BF4A1D">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1</w:t>
      </w:r>
    </w:p>
    <w:p w14:paraId="3BBE0FB1"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056CBA32"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372FBFD2" w14:textId="77777777" w:rsidR="00BF4A1D" w:rsidRPr="003767E6" w:rsidRDefault="00BF4A1D" w:rsidP="001C0BB8">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3DDEA2D9" w14:textId="77777777" w:rsidR="00BF4A1D" w:rsidRPr="003767E6" w:rsidRDefault="00BF4A1D" w:rsidP="001C0BB8">
      <w:pPr>
        <w:widowControl w:val="0"/>
        <w:suppressAutoHyphens/>
        <w:autoSpaceDE w:val="0"/>
        <w:spacing w:after="0" w:line="240" w:lineRule="auto"/>
        <w:jc w:val="center"/>
        <w:rPr>
          <w:rFonts w:ascii="Times New Roman" w:eastAsia="Times New Roman" w:hAnsi="Times New Roman"/>
          <w:sz w:val="28"/>
          <w:szCs w:val="28"/>
          <w:lang w:eastAsia="zh-CN"/>
        </w:rPr>
      </w:pPr>
      <w:bookmarkStart w:id="0" w:name="P413"/>
      <w:bookmarkEnd w:id="0"/>
      <w:r w:rsidRPr="003767E6">
        <w:rPr>
          <w:rFonts w:ascii="Times New Roman" w:eastAsia="Times New Roman" w:hAnsi="Times New Roman"/>
          <w:b/>
          <w:sz w:val="28"/>
          <w:szCs w:val="28"/>
          <w:lang w:eastAsia="zh-CN"/>
        </w:rPr>
        <w:t>ЗАЯВЛЕНИЕ</w:t>
      </w:r>
    </w:p>
    <w:p w14:paraId="211A2438" w14:textId="77777777" w:rsidR="00BF4A1D" w:rsidRPr="003767E6" w:rsidRDefault="00BF4A1D" w:rsidP="001C0BB8">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выдаче разрешения (ордера) на право производства земляных работ</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w:t>
      </w:r>
    </w:p>
    <w:p w14:paraId="02EC3377"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3A7F1BC5" w14:textId="77777777" w:rsidR="00BF4A1D" w:rsidRPr="003767E6" w:rsidRDefault="00BF4A1D" w:rsidP="00BF4A1D">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39592F9B" w14:textId="77777777" w:rsidR="00BF4A1D" w:rsidRPr="003767E6" w:rsidRDefault="00BF4A1D" w:rsidP="00BF4A1D">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2D843263" w14:textId="77777777" w:rsidR="00BF4A1D" w:rsidRPr="003767E6" w:rsidRDefault="00BF4A1D" w:rsidP="00BF4A1D">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438DDB14" w14:textId="77777777" w:rsidR="00BF4A1D" w:rsidRPr="003767E6" w:rsidRDefault="00BF4A1D" w:rsidP="00BF4A1D">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341A634F" w14:textId="77777777" w:rsidR="00BF4A1D" w:rsidRPr="003767E6" w:rsidRDefault="00BF4A1D" w:rsidP="00BF4A1D">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7360ADC1" w14:textId="77777777" w:rsidR="00BF4A1D" w:rsidRPr="003767E6" w:rsidRDefault="00BF4A1D" w:rsidP="00BF4A1D">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14:paraId="5EF6C012"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3B334F3A"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3A7331FF"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14:paraId="7051D9E0"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14:paraId="0F206934" w14:textId="77777777" w:rsidR="00BF4A1D" w:rsidRPr="003767E6" w:rsidRDefault="00BF4A1D" w:rsidP="00BF4A1D">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(вид работ)</w:t>
      </w:r>
    </w:p>
    <w:p w14:paraId="6970A90F"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221294FE"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14:paraId="3DEAA75F"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14:paraId="6E23ABD8"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14:paraId="6984707B"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14:paraId="18DC17FF"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4E914809"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(кв.м.): ________________________</w:t>
      </w:r>
    </w:p>
    <w:p w14:paraId="3685562A"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34475B61"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14:paraId="30897513"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14:paraId="245D35C4"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Место проведения работ:</w:t>
      </w:r>
      <w:r>
        <w:rPr>
          <w:rFonts w:ascii="Times New Roman" w:eastAsia="Times New Roman" w:hAnsi="Times New Roman"/>
          <w:sz w:val="28"/>
          <w:szCs w:val="28"/>
          <w:lang w:eastAsia="zh-CN"/>
        </w:rPr>
        <w:t>________________</w:t>
      </w:r>
      <w:r w:rsidRPr="003767E6">
        <w:rPr>
          <w:rFonts w:ascii="Times New Roman" w:eastAsia="Times New Roman" w:hAnsi="Times New Roman"/>
          <w:sz w:val="28"/>
          <w:szCs w:val="28"/>
          <w:lang w:eastAsia="zh-CN"/>
        </w:rPr>
        <w:t>__________________________</w:t>
      </w:r>
    </w:p>
    <w:p w14:paraId="26E46E35"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p>
    <w:p w14:paraId="24649E1A"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Вид вскрываемого покрытия:______________________________________</w:t>
      </w:r>
    </w:p>
    <w:p w14:paraId="431223C9"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Сведение об ответственном за производство земляных работ:</w:t>
      </w:r>
    </w:p>
    <w:p w14:paraId="29F3B5C8"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14:paraId="05917262"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14:paraId="37DDB9F9"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Паспортные данные: Серия _________ N ___________ выдан</w:t>
      </w:r>
      <w:r>
        <w:rPr>
          <w:rFonts w:ascii="Times New Roman" w:eastAsia="Times New Roman" w:hAnsi="Times New Roman"/>
          <w:sz w:val="28"/>
          <w:szCs w:val="28"/>
          <w:lang w:eastAsia="zh-CN"/>
        </w:rPr>
        <w:t>__________</w:t>
      </w:r>
    </w:p>
    <w:p w14:paraId="50344AEA"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14:paraId="012ADB76"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и дата приказа о назначении ответственного лица: _______________________________________________________________</w:t>
      </w:r>
    </w:p>
    <w:p w14:paraId="6431F949"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14:paraId="6C3540EE"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Полное восстановление дорожного покрытия и объектов благоустройства будет произведено в срок до: ________</w:t>
      </w:r>
      <w:r>
        <w:rPr>
          <w:rFonts w:ascii="Times New Roman" w:eastAsia="Times New Roman" w:hAnsi="Times New Roman"/>
          <w:sz w:val="28"/>
          <w:szCs w:val="28"/>
          <w:lang w:eastAsia="zh-CN"/>
        </w:rPr>
        <w:t>_______________</w:t>
      </w:r>
    </w:p>
    <w:p w14:paraId="5208E6D7"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14:paraId="3A8CB407"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предполагает/не предполагает (нужное подчеркнуть) </w:t>
      </w:r>
      <w:r>
        <w:rPr>
          <w:rFonts w:ascii="Times New Roman" w:eastAsia="Times New Roman" w:hAnsi="Times New Roman"/>
          <w:sz w:val="28"/>
          <w:szCs w:val="28"/>
          <w:lang w:eastAsia="zh-CN"/>
        </w:rPr>
        <w:t>снос</w:t>
      </w:r>
      <w:r w:rsidRPr="003767E6">
        <w:rPr>
          <w:rFonts w:ascii="Times New Roman" w:eastAsia="Times New Roman" w:hAnsi="Times New Roman"/>
          <w:sz w:val="28"/>
          <w:szCs w:val="28"/>
          <w:lang w:eastAsia="zh-CN"/>
        </w:rPr>
        <w:t xml:space="preserve"> зеленых насаждений.</w:t>
      </w:r>
    </w:p>
    <w:p w14:paraId="42E335ED"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2198A695"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14:paraId="783B61AA"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14:paraId="191EB829"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4A8BCB0B"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6FF95024" w14:textId="77777777" w:rsidR="00BF4A1D" w:rsidRPr="00666341"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14:paraId="4A846B8A" w14:textId="77777777" w:rsidR="00BF4A1D" w:rsidRPr="00666341"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F4A1D" w:rsidRPr="00666341" w14:paraId="7446F8B6" w14:textId="77777777" w:rsidTr="000B3A3E">
        <w:tc>
          <w:tcPr>
            <w:tcW w:w="534" w:type="dxa"/>
            <w:tcBorders>
              <w:right w:val="single" w:sz="4" w:space="0" w:color="auto"/>
            </w:tcBorders>
            <w:shd w:val="clear" w:color="auto" w:fill="auto"/>
          </w:tcPr>
          <w:p w14:paraId="551E6DB7"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0B63E47E"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1241758A"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Администрации</w:t>
            </w:r>
          </w:p>
        </w:tc>
      </w:tr>
      <w:tr w:rsidR="00BF4A1D" w:rsidRPr="00666341" w14:paraId="667EABCD" w14:textId="77777777" w:rsidTr="000B3A3E">
        <w:tc>
          <w:tcPr>
            <w:tcW w:w="534" w:type="dxa"/>
            <w:tcBorders>
              <w:right w:val="single" w:sz="4" w:space="0" w:color="auto"/>
            </w:tcBorders>
            <w:shd w:val="clear" w:color="auto" w:fill="auto"/>
          </w:tcPr>
          <w:p w14:paraId="61C04631"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2851AB2E"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020D455"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МФЦ, расположенном по адресу:</w:t>
            </w:r>
          </w:p>
        </w:tc>
      </w:tr>
      <w:tr w:rsidR="00BF4A1D" w:rsidRPr="00666341" w14:paraId="1830770D" w14:textId="77777777" w:rsidTr="000B3A3E">
        <w:tc>
          <w:tcPr>
            <w:tcW w:w="534" w:type="dxa"/>
            <w:tcBorders>
              <w:right w:val="single" w:sz="4" w:space="0" w:color="auto"/>
            </w:tcBorders>
            <w:shd w:val="clear" w:color="auto" w:fill="auto"/>
          </w:tcPr>
          <w:p w14:paraId="2491B908"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05742E6B"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55256F6C"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BF4A1D" w:rsidRPr="00D30E9D" w14:paraId="7AE9FC0B" w14:textId="77777777" w:rsidTr="000B3A3E">
        <w:trPr>
          <w:trHeight w:val="461"/>
        </w:trPr>
        <w:tc>
          <w:tcPr>
            <w:tcW w:w="534" w:type="dxa"/>
            <w:tcBorders>
              <w:right w:val="single" w:sz="4" w:space="0" w:color="auto"/>
            </w:tcBorders>
            <w:shd w:val="clear" w:color="auto" w:fill="auto"/>
          </w:tcPr>
          <w:p w14:paraId="1653E805"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2BF8C76F"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207A8F9" w14:textId="77777777" w:rsidR="00BF4A1D" w:rsidRPr="00D30E9D"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14:paraId="7D773CE9"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6268C4C8"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 (согласно п. 2.6  административного регламента)</w:t>
      </w:r>
    </w:p>
    <w:p w14:paraId="68521C86"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311D21CA"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45A60572"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0D2BAFB3" w14:textId="77777777" w:rsidR="001C0BB8"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14:paraId="60000BDD" w14:textId="77777777" w:rsidR="00BF4A1D" w:rsidRPr="003767E6" w:rsidRDefault="001C0BB8" w:rsidP="001C0BB8">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p>
    <w:p w14:paraId="7CD41312" w14:textId="77777777" w:rsidR="00BF4A1D" w:rsidRPr="003767E6" w:rsidRDefault="00BF4A1D" w:rsidP="00BF4A1D">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w:t>
      </w:r>
      <w:r w:rsidRPr="003767E6">
        <w:rPr>
          <w:rFonts w:ascii="Times New Roman" w:eastAsia="Times New Roman" w:hAnsi="Times New Roman"/>
          <w:sz w:val="28"/>
          <w:szCs w:val="28"/>
          <w:lang w:eastAsia="zh-CN"/>
        </w:rPr>
        <w:t>риложение 2</w:t>
      </w:r>
    </w:p>
    <w:p w14:paraId="6EEC880E"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032C7E4C"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5CF5CACD" w14:textId="77777777" w:rsidR="00BF4A1D" w:rsidRPr="003767E6" w:rsidRDefault="00BF4A1D" w:rsidP="00BF4A1D">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5C720638" w14:textId="77777777" w:rsidR="00BF4A1D" w:rsidRPr="003767E6" w:rsidRDefault="00BF4A1D" w:rsidP="00BF4A1D">
      <w:pPr>
        <w:widowControl w:val="0"/>
        <w:suppressAutoHyphens/>
        <w:autoSpaceDE w:val="0"/>
        <w:spacing w:after="0" w:line="240" w:lineRule="auto"/>
        <w:jc w:val="center"/>
        <w:rPr>
          <w:rFonts w:ascii="Times New Roman" w:eastAsia="Times New Roman" w:hAnsi="Times New Roman"/>
          <w:sz w:val="28"/>
          <w:szCs w:val="28"/>
          <w:lang w:eastAsia="zh-CN"/>
        </w:rPr>
      </w:pPr>
      <w:bookmarkStart w:id="1" w:name="P522"/>
      <w:bookmarkEnd w:id="1"/>
      <w:r w:rsidRPr="003767E6">
        <w:rPr>
          <w:rFonts w:ascii="Times New Roman" w:eastAsia="Times New Roman" w:hAnsi="Times New Roman"/>
          <w:b/>
          <w:sz w:val="28"/>
          <w:szCs w:val="28"/>
          <w:lang w:eastAsia="zh-CN"/>
        </w:rPr>
        <w:t>ЗАЯВЛЕНИЕ</w:t>
      </w:r>
    </w:p>
    <w:p w14:paraId="1D658AD5" w14:textId="77777777" w:rsidR="00BF4A1D" w:rsidRPr="003767E6" w:rsidRDefault="00BF4A1D" w:rsidP="00BF4A1D">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территории муниципального образования "________"</w:t>
      </w:r>
    </w:p>
    <w:p w14:paraId="5B8BC3DA" w14:textId="77777777" w:rsidR="00BF4A1D" w:rsidRPr="003767E6" w:rsidRDefault="00BF4A1D" w:rsidP="00BF4A1D">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14:paraId="1BE55E0F"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49563373" w14:textId="77777777" w:rsidR="00BF4A1D" w:rsidRPr="003767E6" w:rsidRDefault="00BF4A1D" w:rsidP="00BF4A1D">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0B009FFE" w14:textId="77777777" w:rsidR="00BF4A1D" w:rsidRPr="003767E6" w:rsidRDefault="00BF4A1D" w:rsidP="00BF4A1D">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32068540" w14:textId="77777777" w:rsidR="00BF4A1D" w:rsidRPr="003767E6" w:rsidRDefault="00BF4A1D" w:rsidP="00BF4A1D">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3F32C802" w14:textId="77777777" w:rsidR="00BF4A1D" w:rsidRPr="003767E6" w:rsidRDefault="00BF4A1D" w:rsidP="00BF4A1D">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1A2FD3D0" w14:textId="77777777" w:rsidR="00BF4A1D" w:rsidRPr="003767E6" w:rsidRDefault="00BF4A1D" w:rsidP="00BF4A1D">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37DD994C"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4B4EBE11"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14:paraId="26DE7AA1"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40132DE8"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_______________________________</w:t>
      </w:r>
    </w:p>
    <w:p w14:paraId="3AD4F8B2"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14:paraId="17558F38"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Pr>
          <w:rFonts w:ascii="Times New Roman" w:eastAsia="Times New Roman" w:hAnsi="Times New Roman"/>
          <w:sz w:val="28"/>
          <w:szCs w:val="28"/>
          <w:lang w:eastAsia="zh-CN"/>
        </w:rPr>
        <w:t>ия нарушенного благоустройства:</w:t>
      </w:r>
      <w:r w:rsidRPr="003767E6">
        <w:rPr>
          <w:rFonts w:ascii="Times New Roman" w:eastAsia="Times New Roman" w:hAnsi="Times New Roman"/>
          <w:sz w:val="28"/>
          <w:szCs w:val="28"/>
          <w:lang w:eastAsia="zh-CN"/>
        </w:rPr>
        <w:t>__________________</w:t>
      </w:r>
    </w:p>
    <w:p w14:paraId="486426EB"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14:paraId="4535DB77"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r>
        <w:rPr>
          <w:rFonts w:ascii="Times New Roman" w:eastAsia="Times New Roman" w:hAnsi="Times New Roman"/>
          <w:sz w:val="28"/>
          <w:szCs w:val="28"/>
          <w:lang w:eastAsia="zh-CN"/>
        </w:rPr>
        <w:t xml:space="preserve"> </w:t>
      </w:r>
    </w:p>
    <w:p w14:paraId="3E3132C1"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0074FDBE" w14:textId="77777777" w:rsidR="00BF4A1D" w:rsidRPr="00666341"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14:paraId="23371D85" w14:textId="77777777" w:rsidR="00BF4A1D" w:rsidRPr="00666341"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F4A1D" w:rsidRPr="00666341" w14:paraId="5E65DEEF" w14:textId="77777777" w:rsidTr="000B3A3E">
        <w:tc>
          <w:tcPr>
            <w:tcW w:w="534" w:type="dxa"/>
            <w:tcBorders>
              <w:right w:val="single" w:sz="4" w:space="0" w:color="auto"/>
            </w:tcBorders>
            <w:shd w:val="clear" w:color="auto" w:fill="auto"/>
          </w:tcPr>
          <w:p w14:paraId="14743357"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48E23C2D"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A2B68F2"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Администрации</w:t>
            </w:r>
          </w:p>
        </w:tc>
      </w:tr>
      <w:tr w:rsidR="00BF4A1D" w:rsidRPr="00666341" w14:paraId="0668F9B1" w14:textId="77777777" w:rsidTr="000B3A3E">
        <w:tc>
          <w:tcPr>
            <w:tcW w:w="534" w:type="dxa"/>
            <w:tcBorders>
              <w:right w:val="single" w:sz="4" w:space="0" w:color="auto"/>
            </w:tcBorders>
            <w:shd w:val="clear" w:color="auto" w:fill="auto"/>
          </w:tcPr>
          <w:p w14:paraId="05265A8F"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2B6CCA5C"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79BFDEC"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МФЦ, расположенном по адресу:</w:t>
            </w:r>
          </w:p>
        </w:tc>
      </w:tr>
      <w:tr w:rsidR="00BF4A1D" w:rsidRPr="00666341" w14:paraId="5C0E6B33" w14:textId="77777777" w:rsidTr="000B3A3E">
        <w:tc>
          <w:tcPr>
            <w:tcW w:w="534" w:type="dxa"/>
            <w:tcBorders>
              <w:right w:val="single" w:sz="4" w:space="0" w:color="auto"/>
            </w:tcBorders>
            <w:shd w:val="clear" w:color="auto" w:fill="auto"/>
          </w:tcPr>
          <w:p w14:paraId="043F9C33"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1757FA0A"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5201D3D"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BF4A1D" w:rsidRPr="00D30E9D" w14:paraId="656967CC" w14:textId="77777777" w:rsidTr="000B3A3E">
        <w:trPr>
          <w:trHeight w:val="461"/>
        </w:trPr>
        <w:tc>
          <w:tcPr>
            <w:tcW w:w="534" w:type="dxa"/>
            <w:tcBorders>
              <w:right w:val="single" w:sz="4" w:space="0" w:color="auto"/>
            </w:tcBorders>
            <w:shd w:val="clear" w:color="auto" w:fill="auto"/>
          </w:tcPr>
          <w:p w14:paraId="30336CA7"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3FDC1670"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7955A35F" w14:textId="77777777" w:rsidR="00BF4A1D" w:rsidRPr="00D30E9D"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14:paraId="17BFF9B8" w14:textId="77777777" w:rsidR="00BF4A1D"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p>
    <w:p w14:paraId="3ADBBDF1"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1B12A5F0"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14:paraId="3574A46E"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56D4EB4C"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14:paraId="4153AC8F" w14:textId="77777777" w:rsidR="001C0BB8"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14:paraId="420FBDA5" w14:textId="77777777" w:rsidR="00BF4A1D" w:rsidRDefault="001C0BB8" w:rsidP="001C0BB8">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p>
    <w:p w14:paraId="70EB38A8" w14:textId="77777777" w:rsidR="00BF4A1D" w:rsidRPr="003767E6" w:rsidRDefault="00BF4A1D" w:rsidP="00BF4A1D">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3</w:t>
      </w:r>
    </w:p>
    <w:p w14:paraId="0AE97D72"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3A7E2DFF"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15B7503A"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348D8A93" w14:textId="77777777" w:rsidR="00BF4A1D" w:rsidRPr="003767E6" w:rsidRDefault="00BF4A1D" w:rsidP="00BF4A1D">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350A0A83" w14:textId="77777777" w:rsidR="00BF4A1D" w:rsidRPr="003767E6" w:rsidRDefault="00BF4A1D" w:rsidP="00BF4A1D">
      <w:pPr>
        <w:widowControl w:val="0"/>
        <w:suppressAutoHyphens/>
        <w:autoSpaceDE w:val="0"/>
        <w:spacing w:after="0" w:line="240" w:lineRule="auto"/>
        <w:jc w:val="center"/>
        <w:rPr>
          <w:rFonts w:ascii="Times New Roman" w:eastAsia="Times New Roman" w:hAnsi="Times New Roman"/>
          <w:sz w:val="28"/>
          <w:szCs w:val="28"/>
          <w:lang w:eastAsia="zh-CN"/>
        </w:rPr>
      </w:pPr>
      <w:bookmarkStart w:id="2" w:name="P578"/>
      <w:bookmarkEnd w:id="2"/>
      <w:r w:rsidRPr="003767E6">
        <w:rPr>
          <w:rFonts w:ascii="Times New Roman" w:eastAsia="Times New Roman" w:hAnsi="Times New Roman"/>
          <w:b/>
          <w:sz w:val="28"/>
          <w:szCs w:val="28"/>
          <w:lang w:eastAsia="zh-CN"/>
        </w:rPr>
        <w:t>ЗАЯВЛЕНИЕ</w:t>
      </w:r>
    </w:p>
    <w:p w14:paraId="5D4206A6" w14:textId="77777777" w:rsidR="00BF4A1D" w:rsidRPr="003767E6" w:rsidRDefault="00BF4A1D" w:rsidP="00BF4A1D">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14:paraId="4905FDF3" w14:textId="77777777" w:rsidR="00BF4A1D" w:rsidRPr="003767E6" w:rsidRDefault="00BF4A1D" w:rsidP="00BF4A1D">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14:paraId="05EC1F7C"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4E80811B" w14:textId="77777777" w:rsidR="00BF4A1D" w:rsidRPr="003767E6" w:rsidRDefault="00BF4A1D" w:rsidP="00BF4A1D">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32E5D754" w14:textId="77777777" w:rsidR="00BF4A1D" w:rsidRPr="003767E6" w:rsidRDefault="00BF4A1D" w:rsidP="00BF4A1D">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36828849" w14:textId="77777777" w:rsidR="00BF4A1D" w:rsidRPr="003767E6" w:rsidRDefault="00BF4A1D" w:rsidP="00BF4A1D">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48B31908" w14:textId="77777777" w:rsidR="00BF4A1D" w:rsidRPr="003767E6" w:rsidRDefault="00BF4A1D" w:rsidP="00BF4A1D">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19D430CF" w14:textId="77777777" w:rsidR="00BF4A1D" w:rsidRPr="003767E6" w:rsidRDefault="00BF4A1D" w:rsidP="00BF4A1D">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7C613410"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381732DD"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закрыть разрешение (ордер) на право производства земляных работ на территории муниципального  образования "______________" от</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"____" __________ 20____ г. № ________.</w:t>
      </w:r>
    </w:p>
    <w:p w14:paraId="6D07153C" w14:textId="77777777" w:rsidR="00BF4A1D" w:rsidRPr="003767E6" w:rsidRDefault="00BF4A1D" w:rsidP="00BF4A1D">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14:paraId="43C68D8A"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3330D2F5"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7319C316"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14:paraId="3E5E2B23"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3DA9B934"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14:paraId="3332D16A"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p w14:paraId="3F989AF6" w14:textId="77777777" w:rsidR="00BF4A1D" w:rsidRPr="00666341"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14:paraId="5C7DA5D5" w14:textId="77777777" w:rsidR="00BF4A1D" w:rsidRPr="00666341"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F4A1D" w:rsidRPr="00666341" w14:paraId="40D9EA5D" w14:textId="77777777" w:rsidTr="000B3A3E">
        <w:tc>
          <w:tcPr>
            <w:tcW w:w="534" w:type="dxa"/>
            <w:tcBorders>
              <w:right w:val="single" w:sz="4" w:space="0" w:color="auto"/>
            </w:tcBorders>
            <w:shd w:val="clear" w:color="auto" w:fill="auto"/>
          </w:tcPr>
          <w:p w14:paraId="5B4FCDBE"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1F94EB69"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F17D883"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Администрации</w:t>
            </w:r>
          </w:p>
        </w:tc>
      </w:tr>
      <w:tr w:rsidR="00BF4A1D" w:rsidRPr="00666341" w14:paraId="15EF98DC" w14:textId="77777777" w:rsidTr="000B3A3E">
        <w:tc>
          <w:tcPr>
            <w:tcW w:w="534" w:type="dxa"/>
            <w:tcBorders>
              <w:right w:val="single" w:sz="4" w:space="0" w:color="auto"/>
            </w:tcBorders>
            <w:shd w:val="clear" w:color="auto" w:fill="auto"/>
          </w:tcPr>
          <w:p w14:paraId="0300C449"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4F76D778"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1D350438"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МФЦ, расположенном по адресу:</w:t>
            </w:r>
          </w:p>
        </w:tc>
      </w:tr>
      <w:tr w:rsidR="00BF4A1D" w:rsidRPr="00666341" w14:paraId="7EB95558" w14:textId="77777777" w:rsidTr="000B3A3E">
        <w:trPr>
          <w:trHeight w:val="754"/>
        </w:trPr>
        <w:tc>
          <w:tcPr>
            <w:tcW w:w="534" w:type="dxa"/>
            <w:tcBorders>
              <w:right w:val="single" w:sz="4" w:space="0" w:color="auto"/>
            </w:tcBorders>
            <w:shd w:val="clear" w:color="auto" w:fill="auto"/>
          </w:tcPr>
          <w:p w14:paraId="23C7F276"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48AD57BB"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3D0B89FC"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BF4A1D" w:rsidRPr="00D30E9D" w14:paraId="70D11450" w14:textId="77777777" w:rsidTr="000B3A3E">
        <w:trPr>
          <w:trHeight w:val="461"/>
        </w:trPr>
        <w:tc>
          <w:tcPr>
            <w:tcW w:w="534" w:type="dxa"/>
            <w:tcBorders>
              <w:right w:val="single" w:sz="4" w:space="0" w:color="auto"/>
            </w:tcBorders>
            <w:shd w:val="clear" w:color="auto" w:fill="auto"/>
          </w:tcPr>
          <w:p w14:paraId="270C1824"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p w14:paraId="1606EAA2" w14:textId="77777777" w:rsidR="00BF4A1D" w:rsidRPr="00666341"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263FC41" w14:textId="77777777" w:rsidR="00BF4A1D" w:rsidRPr="00D30E9D"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14:paraId="200544F0"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0532790B"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14:paraId="7C5A43E7" w14:textId="77777777" w:rsidR="00BF4A1D" w:rsidRPr="003767E6" w:rsidRDefault="001C0BB8"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p>
    <w:p w14:paraId="2DEBFBDE" w14:textId="77777777" w:rsidR="00BF4A1D" w:rsidRPr="003767E6" w:rsidRDefault="00BF4A1D" w:rsidP="00BF4A1D">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4</w:t>
      </w:r>
    </w:p>
    <w:p w14:paraId="512A2C5E"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59F4FF3E"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26F0D959"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00CEED6C" w14:textId="77777777" w:rsidR="00BF4A1D" w:rsidRPr="003767E6" w:rsidRDefault="00BF4A1D" w:rsidP="00BF4A1D">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1D7703A8"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3" w:name="P818"/>
      <w:bookmarkEnd w:id="3"/>
      <w:r w:rsidRPr="003767E6">
        <w:rPr>
          <w:rFonts w:ascii="Times New Roman" w:eastAsia="Times New Roman" w:hAnsi="Times New Roman"/>
          <w:b/>
          <w:bCs/>
          <w:color w:val="000000"/>
          <w:sz w:val="28"/>
          <w:szCs w:val="28"/>
          <w:lang w:eastAsia="ru-RU"/>
        </w:rPr>
        <w:t xml:space="preserve">Форма разрешения на </w:t>
      </w:r>
      <w:r w:rsidRPr="00CA000E">
        <w:rPr>
          <w:rFonts w:ascii="Times New Roman" w:hAnsi="Times New Roman"/>
          <w:b/>
          <w:sz w:val="28"/>
          <w:szCs w:val="28"/>
          <w:lang w:eastAsia="ru-RU"/>
        </w:rPr>
        <w:t>производство</w:t>
      </w:r>
      <w:r w:rsidRPr="003767E6">
        <w:rPr>
          <w:rFonts w:ascii="Times New Roman" w:eastAsia="Times New Roman" w:hAnsi="Times New Roman"/>
          <w:b/>
          <w:bCs/>
          <w:color w:val="000000"/>
          <w:sz w:val="28"/>
          <w:szCs w:val="28"/>
          <w:lang w:eastAsia="ru-RU"/>
        </w:rPr>
        <w:t xml:space="preserve"> земляных работ</w:t>
      </w:r>
    </w:p>
    <w:p w14:paraId="79D3F914" w14:textId="77777777" w:rsidR="00BF4A1D" w:rsidRPr="003767E6" w:rsidRDefault="00BF4A1D" w:rsidP="00BF4A1D">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540770AF" w14:textId="77777777" w:rsidR="00BF4A1D" w:rsidRPr="003767E6" w:rsidRDefault="00BF4A1D" w:rsidP="00BF4A1D">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3C7AC7E9"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14:paraId="4D54036B"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14:paraId="2B140E8B"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3B7EA8D6"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_______________________________________________________________</w:t>
      </w:r>
    </w:p>
    <w:p w14:paraId="051FF861"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14:paraId="36886486"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298546DE"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14:paraId="78FC727C"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07C0F5F6"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14:paraId="10A89C09"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2F76CB8E"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14:paraId="7B6BC898"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70FB7064"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7913B239"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03A92554"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с ___________ по ___________. </w:t>
      </w:r>
    </w:p>
    <w:p w14:paraId="0B09BB4B"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0F62F36E"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666341">
        <w:rPr>
          <w:rFonts w:ascii="Times New Roman" w:eastAsia="Times New Roman" w:hAnsi="Times New Roman"/>
          <w:sz w:val="28"/>
          <w:szCs w:val="28"/>
          <w:lang w:eastAsia="ru-RU"/>
        </w:rPr>
        <w:t>Требования к производству земляных работ:</w:t>
      </w:r>
      <w:r>
        <w:rPr>
          <w:rFonts w:ascii="Times New Roman" w:eastAsia="Times New Roman" w:hAnsi="Times New Roman"/>
          <w:sz w:val="28"/>
          <w:szCs w:val="28"/>
          <w:lang w:eastAsia="ru-RU"/>
        </w:rPr>
        <w:t>________________________</w:t>
      </w:r>
    </w:p>
    <w:p w14:paraId="62218BDD"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14:paraId="3BFF935F"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14:paraId="56C5878A" w14:textId="77777777" w:rsidR="00BF4A1D" w:rsidRPr="003767E6" w:rsidRDefault="00BF4A1D" w:rsidP="00BF4A1D">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Pr>
          <w:rFonts w:ascii="Times New Roman" w:eastAsia="Times New Roman" w:hAnsi="Times New Roman"/>
          <w:sz w:val="28"/>
          <w:szCs w:val="28"/>
          <w:lang w:eastAsia="ru-RU"/>
        </w:rPr>
        <w:t xml:space="preserve"> _______________________________________________________</w:t>
      </w:r>
    </w:p>
    <w:p w14:paraId="72EDA5C7" w14:textId="77777777" w:rsidR="00BF4A1D" w:rsidRPr="003767E6" w:rsidRDefault="00BF4A1D" w:rsidP="00BF4A1D">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14:paraId="21FDABAC"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1BAF9A03"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_____________________________________________________________________</w:t>
      </w:r>
    </w:p>
    <w:p w14:paraId="3AB4253B"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w:t>
      </w:r>
    </w:p>
    <w:p w14:paraId="2C050E7E"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5909CB3E"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67C6F0B3"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w:t>
      </w:r>
      <w:r>
        <w:rPr>
          <w:rFonts w:ascii="Times New Roman" w:eastAsia="Times New Roman" w:hAnsi="Times New Roman"/>
          <w:sz w:val="28"/>
          <w:szCs w:val="28"/>
          <w:lang w:eastAsia="ru-RU"/>
        </w:rPr>
        <w:t>_________________________</w:t>
      </w:r>
    </w:p>
    <w:p w14:paraId="560CE170"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47315A6E"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14:paraId="4B671882" w14:textId="77777777" w:rsidR="00BF4A1D" w:rsidRPr="003767E6" w:rsidRDefault="00BF4A1D" w:rsidP="00BF4A1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Особые отметки ____________________________________________________________.</w:t>
      </w:r>
    </w:p>
    <w:p w14:paraId="4D24184E" w14:textId="77777777" w:rsidR="00BF4A1D" w:rsidRPr="003767E6" w:rsidRDefault="00BF4A1D" w:rsidP="00BF4A1D">
      <w:pPr>
        <w:widowControl w:val="0"/>
        <w:suppressAutoHyphens/>
        <w:autoSpaceDE w:val="0"/>
        <w:spacing w:after="0" w:line="240" w:lineRule="auto"/>
        <w:rPr>
          <w:rFonts w:ascii="Times New Roman" w:eastAsia="Times New Roman" w:hAnsi="Times New Roman"/>
          <w:sz w:val="28"/>
          <w:szCs w:val="28"/>
          <w:lang w:eastAsia="zh-CN"/>
        </w:rPr>
      </w:pPr>
    </w:p>
    <w:p w14:paraId="7CC54372"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Сведения о сертификате электронной подписи</w:t>
      </w:r>
    </w:p>
    <w:p w14:paraId="36B967D2" w14:textId="77777777" w:rsidR="00BF4A1D" w:rsidRPr="003767E6" w:rsidRDefault="001C0BB8" w:rsidP="00BF4A1D">
      <w:pPr>
        <w:autoSpaceDE w:val="0"/>
        <w:autoSpaceDN w:val="0"/>
        <w:adjustRightInd w:val="0"/>
        <w:spacing w:after="0" w:line="240" w:lineRule="auto"/>
        <w:rPr>
          <w:rFonts w:ascii="Times New Roman" w:eastAsia="Times New Roman" w:hAnsi="Times New Roman"/>
          <w:lang w:eastAsia="zh-CN"/>
        </w:rPr>
      </w:pPr>
      <w:r>
        <w:rPr>
          <w:rFonts w:ascii="Times New Roman" w:eastAsia="Times New Roman" w:hAnsi="Times New Roman"/>
          <w:sz w:val="28"/>
          <w:szCs w:val="28"/>
          <w:lang w:eastAsia="ru-RU"/>
        </w:rPr>
        <w:br w:type="page"/>
      </w:r>
    </w:p>
    <w:p w14:paraId="01D0C36D" w14:textId="77777777" w:rsidR="00BF4A1D" w:rsidRPr="003767E6" w:rsidRDefault="00BF4A1D" w:rsidP="00BF4A1D">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5</w:t>
      </w:r>
    </w:p>
    <w:p w14:paraId="40E5E1CC"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4E14279A"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76401D47"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14B020EF"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4" w:name="P857"/>
      <w:bookmarkEnd w:id="4"/>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14:paraId="43EC3948"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585E4B6F"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14:paraId="3480B7B8"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14:paraId="4914D1E1"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3EC47BE1"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14:paraId="12D14A19"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14:paraId="02144F04"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p>
    <w:p w14:paraId="60280D31"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14:paraId="7B8EE83E"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Земляные работы производились по адресу:___________________________________</w:t>
      </w:r>
    </w:p>
    <w:p w14:paraId="34708264"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5B471782"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14:paraId="515DC69E"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159986EC"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14:paraId="3DD9D850"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14:paraId="694C40F6"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14:paraId="2D651DA5"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767E6">
        <w:rPr>
          <w:rFonts w:ascii="Times New Roman" w:eastAsia="Times New Roman" w:hAnsi="Times New Roman"/>
          <w:sz w:val="20"/>
          <w:szCs w:val="20"/>
          <w:lang w:eastAsia="ru-RU"/>
        </w:rPr>
        <w:t xml:space="preserve">                                                (Ф.И.О., должность)</w:t>
      </w:r>
    </w:p>
    <w:p w14:paraId="1B2F1B96"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sz w:val="28"/>
          <w:szCs w:val="28"/>
          <w:lang w:eastAsia="ru-RU"/>
        </w:rPr>
      </w:pPr>
    </w:p>
    <w:p w14:paraId="7941F865"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Pr>
          <w:rFonts w:ascii="Times New Roman" w:eastAsia="Times New Roman" w:hAnsi="Times New Roman"/>
          <w:sz w:val="28"/>
          <w:szCs w:val="28"/>
          <w:lang w:eastAsia="ru-RU"/>
        </w:rPr>
        <w:t>оустройство __________</w:t>
      </w:r>
    </w:p>
    <w:p w14:paraId="72E32FA7"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r w:rsidRPr="003767E6">
        <w:rPr>
          <w:rFonts w:ascii="Times New Roman" w:eastAsia="Times New Roman" w:hAnsi="Times New Roman"/>
          <w:sz w:val="28"/>
          <w:szCs w:val="28"/>
          <w:lang w:eastAsia="ru-RU"/>
        </w:rPr>
        <w:t xml:space="preserve"> </w:t>
      </w:r>
    </w:p>
    <w:p w14:paraId="10A80857"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14:paraId="1954B006" w14:textId="77777777" w:rsidR="00BF4A1D" w:rsidRPr="003767E6" w:rsidRDefault="00BF4A1D" w:rsidP="00BF4A1D">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60F1956B"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2EFE0F66"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14:paraId="63A19A9D"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p>
    <w:p w14:paraId="49B55BB7"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4D8C5DC9"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акт на предмет выполнения благоустроительных работ в полном объеме</w:t>
      </w:r>
    </w:p>
    <w:p w14:paraId="1CF6CDD9"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p>
    <w:p w14:paraId="4343D1E7"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14:paraId="1BD85D1E"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56790557" w14:textId="77777777" w:rsidR="00BF4A1D" w:rsidRPr="003767E6" w:rsidRDefault="00BF4A1D" w:rsidP="00BF4A1D">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 (подпись) </w:t>
      </w:r>
    </w:p>
    <w:p w14:paraId="7BCEB258" w14:textId="77777777" w:rsidR="00BF4A1D" w:rsidRPr="003767E6" w:rsidRDefault="00BF4A1D" w:rsidP="00BF4A1D">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439CCEB5"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организации, выполнившей благоустройство, </w:t>
      </w:r>
    </w:p>
    <w:p w14:paraId="71B2CF97"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p>
    <w:p w14:paraId="73D2CBE3"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78E4C35D"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p>
    <w:p w14:paraId="7B27C962"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4065A585" w14:textId="77777777" w:rsidR="00BF4A1D" w:rsidRPr="003767E6"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p>
    <w:p w14:paraId="168BAEF8" w14:textId="77777777" w:rsidR="001C0BB8" w:rsidRDefault="00BF4A1D" w:rsidP="00BF4A1D">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07C416CC" w14:textId="77777777" w:rsidR="00BF4A1D" w:rsidRPr="003767E6" w:rsidRDefault="001C0BB8" w:rsidP="00BF4A1D">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08AB3427" w14:textId="77777777" w:rsidR="00BF4A1D" w:rsidRPr="003767E6" w:rsidRDefault="00BF4A1D" w:rsidP="00BF4A1D">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6</w:t>
      </w:r>
    </w:p>
    <w:p w14:paraId="2AFC7DCF"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3373262C"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638C33C2" w14:textId="77777777" w:rsidR="00BF4A1D" w:rsidRPr="003767E6" w:rsidRDefault="00BF4A1D" w:rsidP="00BF4A1D">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14AA8826"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5" w:name="P890"/>
      <w:bookmarkEnd w:id="5"/>
      <w:r w:rsidRPr="003767E6">
        <w:rPr>
          <w:rFonts w:ascii="Times New Roman" w:eastAsia="Times New Roman" w:hAnsi="Times New Roman"/>
          <w:b/>
          <w:bCs/>
          <w:sz w:val="28"/>
          <w:szCs w:val="28"/>
          <w:lang w:eastAsia="zh-CN"/>
        </w:rPr>
        <w:t xml:space="preserve">Форма </w:t>
      </w:r>
    </w:p>
    <w:p w14:paraId="6D35D825"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5B1E213"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543ADCA0"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14:paraId="712ECB47"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2B3944E0"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4F14165F"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50AB21E9"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14:paraId="5040DAF5"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14:paraId="631CD7BF"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14:paraId="648DA60F"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лица;наименование индивидуального </w:t>
      </w:r>
    </w:p>
    <w:p w14:paraId="292867F7"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14:paraId="0E293265"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14:paraId="5D7F00FD"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14:paraId="6C55E1DE"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35C6FA6F"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2D8246AC"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sz w:val="28"/>
          <w:szCs w:val="28"/>
          <w:lang w:eastAsia="ru-RU"/>
        </w:rPr>
      </w:pPr>
    </w:p>
    <w:p w14:paraId="79DDFFDC"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54AD90C8"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14:paraId="21983E39"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14:paraId="6897C3F5"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21457123"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00120B1C"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14:paraId="4F40D7E9"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14:paraId="05A7DBF8"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14:paraId="13AE5D70"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14:paraId="234348D6" w14:textId="77777777" w:rsidR="00BF4A1D" w:rsidRPr="003767E6" w:rsidRDefault="00BF4A1D" w:rsidP="00BF4A1D">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Pr="003767E6">
        <w:rPr>
          <w:rFonts w:ascii="Times New Roman" w:eastAsia="Times New Roman" w:hAnsi="Times New Roman"/>
          <w:spacing w:val="-4"/>
          <w:sz w:val="28"/>
          <w:szCs w:val="28"/>
          <w:lang w:eastAsia="zh-CN"/>
        </w:rPr>
        <w:t xml:space="preserve">разрешения (ордера) на </w:t>
      </w:r>
      <w:r w:rsidRPr="00CA000E">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674E0797" w14:textId="77777777" w:rsidR="00BF4A1D" w:rsidRPr="003767E6" w:rsidRDefault="00BF4A1D" w:rsidP="00BF4A1D">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14:paraId="3786217E" w14:textId="77777777" w:rsidR="00BF4A1D" w:rsidRDefault="00BF4A1D" w:rsidP="00BF4A1D">
      <w:pPr>
        <w:widowControl w:val="0"/>
        <w:suppressAutoHyphens/>
        <w:autoSpaceDE w:val="0"/>
        <w:spacing w:after="0" w:line="240" w:lineRule="auto"/>
        <w:ind w:firstLine="708"/>
        <w:rPr>
          <w:rFonts w:ascii="Times New Roman" w:eastAsia="Times New Roman" w:hAnsi="Times New Roman"/>
          <w:sz w:val="28"/>
          <w:szCs w:val="28"/>
          <w:lang w:eastAsia="zh-CN"/>
        </w:rPr>
      </w:pPr>
    </w:p>
    <w:p w14:paraId="2FBFBF5B" w14:textId="77777777" w:rsidR="00BF4A1D"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6A1CE511" w14:textId="77777777" w:rsidR="00BF4A1D" w:rsidRPr="00315ED3"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14:paraId="718CA34D" w14:textId="77777777" w:rsidR="00BF4A1D"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3B61B0EB" w14:textId="77777777" w:rsidR="00BF4A1D" w:rsidRPr="00315ED3" w:rsidRDefault="00BF4A1D" w:rsidP="00BF4A1D">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2DCCE93C" w14:textId="77777777" w:rsidR="00BF4A1D" w:rsidRPr="005A1345" w:rsidRDefault="00BF4A1D" w:rsidP="00BF4A1D">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291C6FAD" w14:textId="77777777" w:rsidR="00BF4A1D" w:rsidRDefault="00BF4A1D" w:rsidP="00BF4A1D">
      <w:pPr>
        <w:widowControl w:val="0"/>
        <w:suppressAutoHyphens/>
        <w:autoSpaceDE w:val="0"/>
        <w:spacing w:after="0" w:line="240" w:lineRule="auto"/>
        <w:jc w:val="center"/>
        <w:rPr>
          <w:rFonts w:ascii="Times New Roman" w:eastAsia="Times New Roman" w:hAnsi="Times New Roman"/>
          <w:sz w:val="28"/>
          <w:szCs w:val="28"/>
          <w:lang w:eastAsia="zh-CN"/>
        </w:rPr>
      </w:pPr>
    </w:p>
    <w:p w14:paraId="42F50143" w14:textId="77777777" w:rsidR="00BF4A1D" w:rsidRDefault="00BF4A1D" w:rsidP="00BF4A1D">
      <w:pPr>
        <w:widowControl w:val="0"/>
        <w:suppressAutoHyphens/>
        <w:autoSpaceDE w:val="0"/>
        <w:spacing w:after="0" w:line="240" w:lineRule="auto"/>
        <w:rPr>
          <w:rFonts w:ascii="Times New Roman" w:eastAsia="Times New Roman" w:hAnsi="Times New Roman"/>
          <w:sz w:val="28"/>
          <w:szCs w:val="28"/>
          <w:lang w:eastAsia="zh-CN"/>
        </w:rPr>
      </w:pPr>
    </w:p>
    <w:p w14:paraId="4C3E30C5" w14:textId="77777777" w:rsidR="00BF4A1D" w:rsidRPr="003767E6" w:rsidRDefault="00BF4A1D" w:rsidP="00BF4A1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14:paraId="08E1CFB5" w14:textId="77777777" w:rsidR="00BF4A1D" w:rsidRPr="003767E6" w:rsidRDefault="00BF4A1D" w:rsidP="00BF4A1D">
      <w:pPr>
        <w:widowControl w:val="0"/>
        <w:suppressAutoHyphens/>
        <w:autoSpaceDE w:val="0"/>
        <w:spacing w:after="0" w:line="240" w:lineRule="auto"/>
        <w:rPr>
          <w:rFonts w:ascii="Times New Roman" w:eastAsia="Times New Roman" w:hAnsi="Times New Roman"/>
          <w:sz w:val="28"/>
          <w:szCs w:val="28"/>
          <w:lang w:eastAsia="zh-CN"/>
        </w:rPr>
      </w:pPr>
    </w:p>
    <w:p w14:paraId="59EA19EF" w14:textId="77777777" w:rsidR="00BF4A1D" w:rsidRPr="003767E6" w:rsidRDefault="00BF4A1D" w:rsidP="00BF4A1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04F1D519" w14:textId="77777777" w:rsidR="00BF4A1D" w:rsidRDefault="001C0BB8" w:rsidP="001C0BB8">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p>
    <w:p w14:paraId="4C88C971" w14:textId="77777777" w:rsidR="00BF4A1D" w:rsidRPr="003767E6" w:rsidRDefault="00BF4A1D" w:rsidP="00BF4A1D">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7</w:t>
      </w:r>
    </w:p>
    <w:p w14:paraId="36A4D815"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6D0263E9"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0FBFCA06"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4BB5FCB4"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14:paraId="1FAC6BE5"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w:t>
      </w:r>
      <w:r w:rsidRPr="00CA000E">
        <w:rPr>
          <w:rFonts w:ascii="Times New Roman" w:eastAsia="Times New Roman" w:hAnsi="Times New Roman"/>
          <w:b/>
          <w:bCs/>
          <w:sz w:val="28"/>
          <w:szCs w:val="28"/>
          <w:lang w:eastAsia="zh-CN"/>
        </w:rPr>
        <w:t xml:space="preserve">на </w:t>
      </w:r>
      <w:r w:rsidRPr="00CA000E">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
          <w:bCs/>
          <w:sz w:val="28"/>
          <w:szCs w:val="28"/>
          <w:lang w:eastAsia="zh-CN"/>
        </w:rPr>
        <w:t>земляных работ</w:t>
      </w:r>
    </w:p>
    <w:p w14:paraId="34B3F640"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76FAC8B8"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14:paraId="0DF32206"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436CF84D"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p>
    <w:p w14:paraId="467E7DAF"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7DA888FF"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14:paraId="459CAA74"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14:paraId="2643FBE2"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14:paraId="1922DB7B"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лица;наименование индивидуального </w:t>
      </w:r>
    </w:p>
    <w:p w14:paraId="694AB102"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14:paraId="717583D3"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14:paraId="444F1749"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14:paraId="293D1912"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27F7A14E"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61F3F80A"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sz w:val="28"/>
          <w:szCs w:val="28"/>
          <w:lang w:eastAsia="ru-RU"/>
        </w:rPr>
      </w:pPr>
    </w:p>
    <w:p w14:paraId="677F7524"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1FBDDA4B"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14:paraId="516C3E85"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14:paraId="40A754E6"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6E70DA90" w14:textId="77777777" w:rsidR="00BF4A1D" w:rsidRPr="003767E6" w:rsidRDefault="00BF4A1D" w:rsidP="00BF4A1D">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7A7DAC70"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424D34B5"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6EBCC83"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14:paraId="3F117F61"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Pr="00CA000E">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eastAsia="Times New Roman" w:hAnsi="Times New Roman"/>
          <w:sz w:val="28"/>
          <w:szCs w:val="28"/>
          <w:lang w:eastAsia="ru-RU"/>
        </w:rPr>
        <w:t xml:space="preserve">земляных работ </w:t>
      </w:r>
    </w:p>
    <w:p w14:paraId="1D507226"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14:paraId="3237E157"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14:paraId="24CC8FAA" w14:textId="77777777" w:rsidR="00BF4A1D" w:rsidRPr="003767E6" w:rsidRDefault="00BF4A1D" w:rsidP="00BF4A1D">
      <w:pPr>
        <w:autoSpaceDE w:val="0"/>
        <w:autoSpaceDN w:val="0"/>
        <w:adjustRightInd w:val="0"/>
        <w:spacing w:after="0" w:line="240" w:lineRule="auto"/>
        <w:jc w:val="center"/>
        <w:rPr>
          <w:rFonts w:ascii="Times New Roman" w:eastAsia="Times New Roman" w:hAnsi="Times New Roman"/>
          <w:sz w:val="28"/>
          <w:szCs w:val="28"/>
          <w:lang w:eastAsia="ru-RU"/>
        </w:rPr>
      </w:pPr>
    </w:p>
    <w:p w14:paraId="56B0240E"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14:paraId="3E6408E0"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работ № ________________ на выполнение работ ______________ , проведенных по </w:t>
      </w:r>
    </w:p>
    <w:p w14:paraId="1EB54069" w14:textId="77777777" w:rsidR="00BF4A1D" w:rsidRPr="003767E6" w:rsidRDefault="00BF4A1D" w:rsidP="00BF4A1D">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14:paraId="2A74B71D" w14:textId="77777777" w:rsidR="00BF4A1D" w:rsidRPr="003767E6" w:rsidRDefault="00BF4A1D" w:rsidP="00BF4A1D">
      <w:pPr>
        <w:widowControl w:val="0"/>
        <w:suppressAutoHyphens/>
        <w:autoSpaceDE w:val="0"/>
        <w:spacing w:after="0" w:line="240" w:lineRule="auto"/>
        <w:ind w:firstLine="720"/>
        <w:rPr>
          <w:rFonts w:ascii="Times New Roman" w:eastAsia="Times New Roman" w:hAnsi="Times New Roman"/>
          <w:sz w:val="28"/>
          <w:szCs w:val="28"/>
          <w:lang w:eastAsia="ru-RU"/>
        </w:rPr>
      </w:pPr>
    </w:p>
    <w:p w14:paraId="5AA1AB80" w14:textId="77777777" w:rsidR="00BF4A1D" w:rsidRPr="003767E6" w:rsidRDefault="00BF4A1D" w:rsidP="00BF4A1D">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14:paraId="073D30C9" w14:textId="77777777" w:rsidR="00BF4A1D" w:rsidRPr="003767E6" w:rsidRDefault="00BF4A1D" w:rsidP="00BF4A1D">
      <w:pPr>
        <w:widowControl w:val="0"/>
        <w:suppressAutoHyphens/>
        <w:autoSpaceDE w:val="0"/>
        <w:spacing w:after="0" w:line="240" w:lineRule="auto"/>
        <w:ind w:firstLine="720"/>
        <w:rPr>
          <w:rFonts w:ascii="Times New Roman" w:eastAsia="Times New Roman" w:hAnsi="Times New Roman"/>
          <w:b/>
          <w:bCs/>
          <w:sz w:val="28"/>
          <w:szCs w:val="28"/>
          <w:lang w:eastAsia="zh-CN"/>
        </w:rPr>
      </w:pPr>
    </w:p>
    <w:p w14:paraId="518535FB" w14:textId="77777777" w:rsidR="00BF4A1D" w:rsidRPr="003767E6" w:rsidRDefault="00BF4A1D" w:rsidP="00BF4A1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Pr="003767E6">
        <w:rPr>
          <w:rFonts w:ascii="Times New Roman" w:eastAsia="Times New Roman" w:hAnsi="Times New Roman"/>
          <w:sz w:val="28"/>
          <w:szCs w:val="28"/>
          <w:lang w:eastAsia="zh-CN"/>
        </w:rPr>
        <w:tab/>
      </w:r>
    </w:p>
    <w:p w14:paraId="7E74C967" w14:textId="77777777" w:rsidR="00BF4A1D" w:rsidRPr="003767E6" w:rsidRDefault="00BF4A1D" w:rsidP="00BF4A1D">
      <w:pPr>
        <w:widowControl w:val="0"/>
        <w:suppressAutoHyphens/>
        <w:autoSpaceDE w:val="0"/>
        <w:spacing w:after="0" w:line="240" w:lineRule="auto"/>
        <w:rPr>
          <w:rFonts w:ascii="Times New Roman" w:eastAsia="Times New Roman" w:hAnsi="Times New Roman"/>
          <w:sz w:val="28"/>
          <w:szCs w:val="28"/>
          <w:lang w:eastAsia="zh-CN"/>
        </w:rPr>
      </w:pPr>
    </w:p>
    <w:p w14:paraId="615F71D9" w14:textId="77777777" w:rsidR="00BF4A1D" w:rsidRPr="003767E6" w:rsidRDefault="00BF4A1D" w:rsidP="00BF4A1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259F6E5F" w14:textId="77777777" w:rsidR="00BF4A1D" w:rsidRPr="003767E6" w:rsidRDefault="00BF4A1D" w:rsidP="00BF4A1D">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8</w:t>
      </w:r>
    </w:p>
    <w:p w14:paraId="7059F27F"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45B8F6FC" w14:textId="77777777" w:rsidR="00BF4A1D" w:rsidRPr="003767E6" w:rsidRDefault="00BF4A1D" w:rsidP="00BF4A1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63E7FD55" w14:textId="77777777" w:rsidR="00BF4A1D" w:rsidRPr="003767E6" w:rsidRDefault="00BF4A1D" w:rsidP="00BF4A1D">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55EE9346"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14:paraId="3C94C5C3" w14:textId="77777777" w:rsidR="00BF4A1D" w:rsidRPr="003767E6" w:rsidRDefault="00BF4A1D" w:rsidP="00BF4A1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14:paraId="3273A1CF" w14:textId="77777777" w:rsidR="00BF4A1D" w:rsidRPr="003767E6" w:rsidRDefault="00BF4A1D" w:rsidP="00BF4A1D">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BF4A1D" w:rsidRPr="003767E6" w14:paraId="0D67699B" w14:textId="77777777" w:rsidTr="000B3A3E">
        <w:tc>
          <w:tcPr>
            <w:tcW w:w="9843" w:type="dxa"/>
            <w:gridSpan w:val="4"/>
            <w:tcBorders>
              <w:top w:val="nil"/>
              <w:left w:val="nil"/>
              <w:bottom w:val="nil"/>
              <w:right w:val="nil"/>
            </w:tcBorders>
          </w:tcPr>
          <w:p w14:paraId="19133F1E"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14:paraId="12692F3A" w14:textId="77777777" w:rsidR="00BF4A1D" w:rsidRPr="003767E6" w:rsidRDefault="00BF4A1D" w:rsidP="000B3A3E">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684588ED"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14:paraId="4EA2E987" w14:textId="77777777" w:rsidR="00BF4A1D" w:rsidRPr="003767E6" w:rsidRDefault="00BF4A1D" w:rsidP="000B3A3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проведения земляных работ,</w:t>
            </w:r>
          </w:p>
          <w:p w14:paraId="5AE5BC6E" w14:textId="77777777" w:rsidR="00BF4A1D" w:rsidRPr="003767E6" w:rsidRDefault="00BF4A1D" w:rsidP="000B3A3E">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3A7AA061" w14:textId="77777777" w:rsidR="00BF4A1D" w:rsidRPr="003767E6" w:rsidRDefault="00BF4A1D" w:rsidP="000B3A3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r w:rsidR="00BF4A1D" w:rsidRPr="003767E6" w14:paraId="4E3A3955" w14:textId="77777777" w:rsidTr="000B3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534B13E8" w14:textId="77777777" w:rsidR="00BF4A1D" w:rsidRPr="003767E6" w:rsidRDefault="00BF4A1D" w:rsidP="000B3A3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N п/п</w:t>
            </w:r>
          </w:p>
        </w:tc>
        <w:tc>
          <w:tcPr>
            <w:tcW w:w="3402" w:type="dxa"/>
          </w:tcPr>
          <w:p w14:paraId="024798C1" w14:textId="77777777" w:rsidR="00BF4A1D" w:rsidRPr="003767E6" w:rsidRDefault="00BF4A1D" w:rsidP="000B3A3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14:paraId="0FBBE60E" w14:textId="77777777" w:rsidR="00BF4A1D" w:rsidRPr="003767E6" w:rsidRDefault="00BF4A1D" w:rsidP="000B3A3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14:paraId="36755492" w14:textId="77777777" w:rsidR="00BF4A1D" w:rsidRPr="003767E6" w:rsidRDefault="00BF4A1D" w:rsidP="000B3A3E">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BF4A1D" w:rsidRPr="003767E6" w14:paraId="7FD4103A" w14:textId="77777777" w:rsidTr="000B3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AB658FB"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30806CA0"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49D40EFD"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674FEA15"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BF4A1D" w:rsidRPr="003767E6" w14:paraId="17433DDF" w14:textId="77777777" w:rsidTr="000B3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057F70CB"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0516C8A2"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561B9AC2"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7C0CEF3F"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BF4A1D" w:rsidRPr="003767E6" w14:paraId="721D310F" w14:textId="77777777" w:rsidTr="000B3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09A962C4"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423EA902"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78E68737"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3EDE52D9"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BF4A1D" w:rsidRPr="003767E6" w14:paraId="7076D22A" w14:textId="77777777" w:rsidTr="000B3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64F011AB"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68E2CBD3"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5FB23D69"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53EAC43A"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14:paraId="19698115" w14:textId="77777777" w:rsidR="00BF4A1D" w:rsidRPr="003767E6" w:rsidRDefault="00BF4A1D" w:rsidP="00BF4A1D">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BF4A1D" w:rsidRPr="003767E6" w14:paraId="777489CA" w14:textId="77777777" w:rsidTr="000B3A3E">
        <w:tc>
          <w:tcPr>
            <w:tcW w:w="2923" w:type="dxa"/>
            <w:tcBorders>
              <w:top w:val="nil"/>
              <w:left w:val="nil"/>
              <w:bottom w:val="nil"/>
              <w:right w:val="nil"/>
            </w:tcBorders>
          </w:tcPr>
          <w:p w14:paraId="7F89C4C9" w14:textId="77777777" w:rsidR="00BF4A1D" w:rsidRPr="003767E6"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14:paraId="634F6221"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BF4A1D" w:rsidRPr="003767E6" w14:paraId="27D8F9D0" w14:textId="77777777" w:rsidTr="000B3A3E">
        <w:tc>
          <w:tcPr>
            <w:tcW w:w="2923" w:type="dxa"/>
            <w:tcBorders>
              <w:top w:val="nil"/>
              <w:left w:val="nil"/>
              <w:bottom w:val="nil"/>
              <w:right w:val="nil"/>
            </w:tcBorders>
          </w:tcPr>
          <w:p w14:paraId="4CD7099C" w14:textId="77777777" w:rsidR="00BF4A1D" w:rsidRPr="003767E6" w:rsidRDefault="00BF4A1D" w:rsidP="000B3A3E">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70988FFE" w14:textId="77777777" w:rsidR="00BF4A1D" w:rsidRPr="003767E6" w:rsidRDefault="00BF4A1D" w:rsidP="000B3A3E">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BF4A1D" w:rsidRPr="003767E6" w14:paraId="44B2551B" w14:textId="77777777" w:rsidTr="000B3A3E">
        <w:tc>
          <w:tcPr>
            <w:tcW w:w="2923" w:type="dxa"/>
            <w:tcBorders>
              <w:top w:val="nil"/>
              <w:left w:val="nil"/>
              <w:bottom w:val="nil"/>
              <w:right w:val="nil"/>
            </w:tcBorders>
          </w:tcPr>
          <w:p w14:paraId="49F461D3" w14:textId="77777777" w:rsidR="00BF4A1D" w:rsidRPr="003767E6" w:rsidRDefault="00BF4A1D" w:rsidP="000B3A3E">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3F59BD82" w14:textId="77777777" w:rsidR="00BF4A1D" w:rsidRPr="003767E6" w:rsidRDefault="00BF4A1D" w:rsidP="000B3A3E">
            <w:pPr>
              <w:widowControl w:val="0"/>
              <w:suppressAutoHyphens/>
              <w:autoSpaceDE w:val="0"/>
              <w:spacing w:after="0" w:line="240" w:lineRule="auto"/>
              <w:ind w:hanging="142"/>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70C8069B" w14:textId="77777777" w:rsidR="00BF4A1D" w:rsidRPr="003767E6" w:rsidRDefault="00BF4A1D" w:rsidP="000B3A3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BF4A1D" w:rsidRPr="003767E6" w14:paraId="632E7226" w14:textId="77777777" w:rsidTr="000B3A3E">
        <w:tc>
          <w:tcPr>
            <w:tcW w:w="2923" w:type="dxa"/>
            <w:tcBorders>
              <w:top w:val="nil"/>
              <w:left w:val="nil"/>
              <w:bottom w:val="nil"/>
              <w:right w:val="nil"/>
            </w:tcBorders>
          </w:tcPr>
          <w:p w14:paraId="0877BCC3" w14:textId="77777777" w:rsidR="00BF4A1D" w:rsidRPr="003767E6" w:rsidRDefault="00BF4A1D" w:rsidP="000B3A3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14:paraId="7491310B" w14:textId="77777777" w:rsidR="00BF4A1D" w:rsidRPr="003767E6" w:rsidRDefault="00BF4A1D" w:rsidP="000B3A3E">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14:paraId="011379A5"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BF4A1D" w:rsidRPr="003767E6" w14:paraId="5B7B567C" w14:textId="77777777" w:rsidTr="000B3A3E">
        <w:tc>
          <w:tcPr>
            <w:tcW w:w="2923" w:type="dxa"/>
            <w:tcBorders>
              <w:top w:val="nil"/>
              <w:left w:val="nil"/>
              <w:bottom w:val="nil"/>
              <w:right w:val="nil"/>
            </w:tcBorders>
          </w:tcPr>
          <w:p w14:paraId="07DE1964" w14:textId="77777777" w:rsidR="00BF4A1D" w:rsidRPr="003767E6" w:rsidRDefault="00BF4A1D" w:rsidP="000B3A3E">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6E80BA63" w14:textId="77777777" w:rsidR="00BF4A1D" w:rsidRPr="003767E6" w:rsidRDefault="00BF4A1D" w:rsidP="000B3A3E">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BF4A1D" w:rsidRPr="003767E6" w14:paraId="00E36BED" w14:textId="77777777" w:rsidTr="000B3A3E">
        <w:tc>
          <w:tcPr>
            <w:tcW w:w="2923" w:type="dxa"/>
            <w:tcBorders>
              <w:top w:val="nil"/>
              <w:left w:val="nil"/>
              <w:bottom w:val="nil"/>
              <w:right w:val="nil"/>
            </w:tcBorders>
          </w:tcPr>
          <w:p w14:paraId="25B1A9E4" w14:textId="77777777" w:rsidR="00BF4A1D" w:rsidRPr="003767E6" w:rsidRDefault="00BF4A1D" w:rsidP="000B3A3E">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2BCF5750" w14:textId="77777777" w:rsidR="00BF4A1D" w:rsidRPr="003767E6" w:rsidRDefault="00BF4A1D" w:rsidP="000B3A3E">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4C55567A" w14:textId="77777777" w:rsidR="00BF4A1D" w:rsidRPr="003767E6" w:rsidRDefault="00BF4A1D" w:rsidP="000B3A3E">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14:paraId="2FB02243" w14:textId="77777777" w:rsidR="00BF4A1D" w:rsidRPr="003767E6" w:rsidRDefault="00BF4A1D" w:rsidP="001C0BB8">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sectPr w:rsidR="00BF4A1D" w:rsidRPr="003767E6" w:rsidSect="001C0BB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57EC" w14:textId="77777777" w:rsidR="00FC1404" w:rsidRDefault="00FC1404" w:rsidP="00F96F85">
      <w:pPr>
        <w:spacing w:after="0" w:line="240" w:lineRule="auto"/>
      </w:pPr>
      <w:r>
        <w:separator/>
      </w:r>
    </w:p>
  </w:endnote>
  <w:endnote w:type="continuationSeparator" w:id="0">
    <w:p w14:paraId="68B03AED" w14:textId="77777777" w:rsidR="00FC1404" w:rsidRDefault="00FC1404"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5FBD" w14:textId="77777777" w:rsidR="00FC1404" w:rsidRDefault="00FC1404" w:rsidP="00F96F85">
      <w:pPr>
        <w:spacing w:after="0" w:line="240" w:lineRule="auto"/>
      </w:pPr>
      <w:r>
        <w:separator/>
      </w:r>
    </w:p>
  </w:footnote>
  <w:footnote w:type="continuationSeparator" w:id="0">
    <w:p w14:paraId="75479D7D" w14:textId="77777777" w:rsidR="00FC1404" w:rsidRDefault="00FC1404" w:rsidP="00F9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DB10BA"/>
    <w:multiLevelType w:val="hybridMultilevel"/>
    <w:tmpl w:val="C7F812D2"/>
    <w:lvl w:ilvl="0" w:tplc="254E78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7411C57"/>
    <w:multiLevelType w:val="hybridMultilevel"/>
    <w:tmpl w:val="4380E616"/>
    <w:lvl w:ilvl="0" w:tplc="C68C92F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626354993">
    <w:abstractNumId w:val="9"/>
  </w:num>
  <w:num w:numId="2" w16cid:durableId="1940020772">
    <w:abstractNumId w:val="26"/>
  </w:num>
  <w:num w:numId="3" w16cid:durableId="1563560529">
    <w:abstractNumId w:val="17"/>
  </w:num>
  <w:num w:numId="4" w16cid:durableId="1909878544">
    <w:abstractNumId w:val="13"/>
  </w:num>
  <w:num w:numId="5" w16cid:durableId="316809239">
    <w:abstractNumId w:val="22"/>
  </w:num>
  <w:num w:numId="6" w16cid:durableId="973367285">
    <w:abstractNumId w:val="27"/>
  </w:num>
  <w:num w:numId="7" w16cid:durableId="1809283200">
    <w:abstractNumId w:val="11"/>
  </w:num>
  <w:num w:numId="8" w16cid:durableId="504053930">
    <w:abstractNumId w:val="24"/>
  </w:num>
  <w:num w:numId="9" w16cid:durableId="1871382744">
    <w:abstractNumId w:val="21"/>
  </w:num>
  <w:num w:numId="10" w16cid:durableId="44106603">
    <w:abstractNumId w:val="0"/>
  </w:num>
  <w:num w:numId="11" w16cid:durableId="1118570678">
    <w:abstractNumId w:val="1"/>
  </w:num>
  <w:num w:numId="12" w16cid:durableId="1739402301">
    <w:abstractNumId w:val="2"/>
  </w:num>
  <w:num w:numId="13" w16cid:durableId="1562670898">
    <w:abstractNumId w:val="3"/>
  </w:num>
  <w:num w:numId="14" w16cid:durableId="18285704">
    <w:abstractNumId w:val="4"/>
  </w:num>
  <w:num w:numId="15" w16cid:durableId="111366019">
    <w:abstractNumId w:val="5"/>
  </w:num>
  <w:num w:numId="16" w16cid:durableId="655761698">
    <w:abstractNumId w:val="12"/>
  </w:num>
  <w:num w:numId="17" w16cid:durableId="1058480779">
    <w:abstractNumId w:val="6"/>
  </w:num>
  <w:num w:numId="18" w16cid:durableId="1629506322">
    <w:abstractNumId w:val="23"/>
  </w:num>
  <w:num w:numId="19" w16cid:durableId="1165391952">
    <w:abstractNumId w:val="8"/>
  </w:num>
  <w:num w:numId="20" w16cid:durableId="1466503934">
    <w:abstractNumId w:val="14"/>
  </w:num>
  <w:num w:numId="21" w16cid:durableId="1457486243">
    <w:abstractNumId w:val="25"/>
  </w:num>
  <w:num w:numId="22" w16cid:durableId="1067190528">
    <w:abstractNumId w:val="10"/>
  </w:num>
  <w:num w:numId="23" w16cid:durableId="1953704624">
    <w:abstractNumId w:val="7"/>
  </w:num>
  <w:num w:numId="24" w16cid:durableId="1626228267">
    <w:abstractNumId w:val="28"/>
  </w:num>
  <w:num w:numId="25" w16cid:durableId="882786797">
    <w:abstractNumId w:val="20"/>
  </w:num>
  <w:num w:numId="26" w16cid:durableId="1801922160">
    <w:abstractNumId w:val="16"/>
  </w:num>
  <w:num w:numId="27" w16cid:durableId="1641692244">
    <w:abstractNumId w:val="15"/>
  </w:num>
  <w:num w:numId="28" w16cid:durableId="898906546">
    <w:abstractNumId w:val="19"/>
  </w:num>
  <w:num w:numId="29" w16cid:durableId="370810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F85"/>
    <w:rsid w:val="00004536"/>
    <w:rsid w:val="00006C02"/>
    <w:rsid w:val="000132D8"/>
    <w:rsid w:val="00014DE7"/>
    <w:rsid w:val="00030F35"/>
    <w:rsid w:val="000365BD"/>
    <w:rsid w:val="00042B59"/>
    <w:rsid w:val="0004734B"/>
    <w:rsid w:val="000502F2"/>
    <w:rsid w:val="0005291D"/>
    <w:rsid w:val="00063FB7"/>
    <w:rsid w:val="00072A4D"/>
    <w:rsid w:val="00080384"/>
    <w:rsid w:val="00081D45"/>
    <w:rsid w:val="000825F4"/>
    <w:rsid w:val="000854A1"/>
    <w:rsid w:val="00094F52"/>
    <w:rsid w:val="000A2AD2"/>
    <w:rsid w:val="000B27D3"/>
    <w:rsid w:val="000B3A3E"/>
    <w:rsid w:val="000B75C0"/>
    <w:rsid w:val="000C7046"/>
    <w:rsid w:val="000D3A1A"/>
    <w:rsid w:val="000E2391"/>
    <w:rsid w:val="000E5A80"/>
    <w:rsid w:val="000F0DC5"/>
    <w:rsid w:val="000F507B"/>
    <w:rsid w:val="000F6182"/>
    <w:rsid w:val="001405E8"/>
    <w:rsid w:val="00150882"/>
    <w:rsid w:val="0016155F"/>
    <w:rsid w:val="00161A34"/>
    <w:rsid w:val="00163064"/>
    <w:rsid w:val="00192E5F"/>
    <w:rsid w:val="00193D77"/>
    <w:rsid w:val="0019736E"/>
    <w:rsid w:val="001A04A1"/>
    <w:rsid w:val="001B3675"/>
    <w:rsid w:val="001C0BB8"/>
    <w:rsid w:val="001C3E4B"/>
    <w:rsid w:val="001D1123"/>
    <w:rsid w:val="001D6435"/>
    <w:rsid w:val="001F3B4F"/>
    <w:rsid w:val="001F4105"/>
    <w:rsid w:val="00201CE2"/>
    <w:rsid w:val="002127DB"/>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1DD4"/>
    <w:rsid w:val="002B3A3C"/>
    <w:rsid w:val="002C0E4B"/>
    <w:rsid w:val="002D73FF"/>
    <w:rsid w:val="003004E3"/>
    <w:rsid w:val="003126C3"/>
    <w:rsid w:val="003139C6"/>
    <w:rsid w:val="00315880"/>
    <w:rsid w:val="00315ED3"/>
    <w:rsid w:val="00320FAC"/>
    <w:rsid w:val="00327290"/>
    <w:rsid w:val="00331694"/>
    <w:rsid w:val="003332FB"/>
    <w:rsid w:val="00336607"/>
    <w:rsid w:val="00343192"/>
    <w:rsid w:val="00353348"/>
    <w:rsid w:val="003672E0"/>
    <w:rsid w:val="00370091"/>
    <w:rsid w:val="0037352F"/>
    <w:rsid w:val="0037454F"/>
    <w:rsid w:val="003767E6"/>
    <w:rsid w:val="00383286"/>
    <w:rsid w:val="0039237A"/>
    <w:rsid w:val="003A7D53"/>
    <w:rsid w:val="003B1B71"/>
    <w:rsid w:val="003D1A2B"/>
    <w:rsid w:val="003D26DE"/>
    <w:rsid w:val="00411410"/>
    <w:rsid w:val="004171BD"/>
    <w:rsid w:val="00430C5D"/>
    <w:rsid w:val="00430CB2"/>
    <w:rsid w:val="00433154"/>
    <w:rsid w:val="00435C2A"/>
    <w:rsid w:val="004412B8"/>
    <w:rsid w:val="00441A11"/>
    <w:rsid w:val="00441A67"/>
    <w:rsid w:val="00444921"/>
    <w:rsid w:val="004545CD"/>
    <w:rsid w:val="00464466"/>
    <w:rsid w:val="00472D59"/>
    <w:rsid w:val="00472ED4"/>
    <w:rsid w:val="004762A0"/>
    <w:rsid w:val="00492529"/>
    <w:rsid w:val="0049448F"/>
    <w:rsid w:val="004A4241"/>
    <w:rsid w:val="004A6617"/>
    <w:rsid w:val="004B545A"/>
    <w:rsid w:val="004D086C"/>
    <w:rsid w:val="004D4B83"/>
    <w:rsid w:val="004D63E6"/>
    <w:rsid w:val="004E08A7"/>
    <w:rsid w:val="004E56B4"/>
    <w:rsid w:val="00522868"/>
    <w:rsid w:val="005268C7"/>
    <w:rsid w:val="00527DA3"/>
    <w:rsid w:val="0054618B"/>
    <w:rsid w:val="005548D4"/>
    <w:rsid w:val="00556D2E"/>
    <w:rsid w:val="00557CFE"/>
    <w:rsid w:val="005626AA"/>
    <w:rsid w:val="005A1345"/>
    <w:rsid w:val="005A4735"/>
    <w:rsid w:val="005A5A7A"/>
    <w:rsid w:val="005A5E18"/>
    <w:rsid w:val="005B18FD"/>
    <w:rsid w:val="005C7CDE"/>
    <w:rsid w:val="005D2A42"/>
    <w:rsid w:val="005E57A2"/>
    <w:rsid w:val="005E6968"/>
    <w:rsid w:val="005F373E"/>
    <w:rsid w:val="00604CEB"/>
    <w:rsid w:val="00611746"/>
    <w:rsid w:val="006124A0"/>
    <w:rsid w:val="00624EC3"/>
    <w:rsid w:val="006353AF"/>
    <w:rsid w:val="00637300"/>
    <w:rsid w:val="006374A5"/>
    <w:rsid w:val="00645981"/>
    <w:rsid w:val="00653B6C"/>
    <w:rsid w:val="00656EB2"/>
    <w:rsid w:val="00661852"/>
    <w:rsid w:val="00672903"/>
    <w:rsid w:val="00682B31"/>
    <w:rsid w:val="00694328"/>
    <w:rsid w:val="006950D0"/>
    <w:rsid w:val="00695B93"/>
    <w:rsid w:val="006A6B46"/>
    <w:rsid w:val="006B63EE"/>
    <w:rsid w:val="006C63BB"/>
    <w:rsid w:val="006C7386"/>
    <w:rsid w:val="006E6CB1"/>
    <w:rsid w:val="00707FDF"/>
    <w:rsid w:val="00721BF5"/>
    <w:rsid w:val="007242A1"/>
    <w:rsid w:val="00725C94"/>
    <w:rsid w:val="00732F28"/>
    <w:rsid w:val="007501DF"/>
    <w:rsid w:val="00756980"/>
    <w:rsid w:val="007C3D24"/>
    <w:rsid w:val="007D0D7A"/>
    <w:rsid w:val="007D4D99"/>
    <w:rsid w:val="007D574E"/>
    <w:rsid w:val="007D6A63"/>
    <w:rsid w:val="007E15F6"/>
    <w:rsid w:val="007E2A40"/>
    <w:rsid w:val="00811269"/>
    <w:rsid w:val="00811289"/>
    <w:rsid w:val="008136A6"/>
    <w:rsid w:val="00814382"/>
    <w:rsid w:val="00816414"/>
    <w:rsid w:val="00827879"/>
    <w:rsid w:val="0084472D"/>
    <w:rsid w:val="00860E16"/>
    <w:rsid w:val="00862C7E"/>
    <w:rsid w:val="00870F11"/>
    <w:rsid w:val="0088568B"/>
    <w:rsid w:val="00893DDC"/>
    <w:rsid w:val="00896408"/>
    <w:rsid w:val="008C46DF"/>
    <w:rsid w:val="008E2AB1"/>
    <w:rsid w:val="008F1DCC"/>
    <w:rsid w:val="008F7C5E"/>
    <w:rsid w:val="00903E95"/>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E2E54"/>
    <w:rsid w:val="009E35B4"/>
    <w:rsid w:val="009F131F"/>
    <w:rsid w:val="009F2FE5"/>
    <w:rsid w:val="009F3B46"/>
    <w:rsid w:val="009F6765"/>
    <w:rsid w:val="00A05112"/>
    <w:rsid w:val="00A05F5E"/>
    <w:rsid w:val="00A36B67"/>
    <w:rsid w:val="00A40647"/>
    <w:rsid w:val="00A448BD"/>
    <w:rsid w:val="00A501BD"/>
    <w:rsid w:val="00A61803"/>
    <w:rsid w:val="00A6273E"/>
    <w:rsid w:val="00A7569D"/>
    <w:rsid w:val="00A80CA2"/>
    <w:rsid w:val="00A87D52"/>
    <w:rsid w:val="00A97292"/>
    <w:rsid w:val="00AB4CE5"/>
    <w:rsid w:val="00AD3B2C"/>
    <w:rsid w:val="00AD659A"/>
    <w:rsid w:val="00AE62B6"/>
    <w:rsid w:val="00AE6C86"/>
    <w:rsid w:val="00AF0D44"/>
    <w:rsid w:val="00AF3CA2"/>
    <w:rsid w:val="00B0492F"/>
    <w:rsid w:val="00B34581"/>
    <w:rsid w:val="00B519E7"/>
    <w:rsid w:val="00B56A5B"/>
    <w:rsid w:val="00B570DB"/>
    <w:rsid w:val="00B64D97"/>
    <w:rsid w:val="00B71E58"/>
    <w:rsid w:val="00B74534"/>
    <w:rsid w:val="00B865A0"/>
    <w:rsid w:val="00BA06BF"/>
    <w:rsid w:val="00BA67AA"/>
    <w:rsid w:val="00BC089B"/>
    <w:rsid w:val="00BC6D9F"/>
    <w:rsid w:val="00BC73D4"/>
    <w:rsid w:val="00BD0F33"/>
    <w:rsid w:val="00BD1651"/>
    <w:rsid w:val="00BE5F9D"/>
    <w:rsid w:val="00BF1D50"/>
    <w:rsid w:val="00BF3623"/>
    <w:rsid w:val="00BF40FB"/>
    <w:rsid w:val="00BF4A1D"/>
    <w:rsid w:val="00C17B9F"/>
    <w:rsid w:val="00C327A3"/>
    <w:rsid w:val="00C553A0"/>
    <w:rsid w:val="00C67E03"/>
    <w:rsid w:val="00C71A50"/>
    <w:rsid w:val="00C8283C"/>
    <w:rsid w:val="00C87679"/>
    <w:rsid w:val="00CA1B88"/>
    <w:rsid w:val="00CA449F"/>
    <w:rsid w:val="00CB240B"/>
    <w:rsid w:val="00CB247B"/>
    <w:rsid w:val="00CB36DB"/>
    <w:rsid w:val="00CB3E6D"/>
    <w:rsid w:val="00CB40FE"/>
    <w:rsid w:val="00CD1E7E"/>
    <w:rsid w:val="00CD5956"/>
    <w:rsid w:val="00CF3834"/>
    <w:rsid w:val="00D0175A"/>
    <w:rsid w:val="00D10310"/>
    <w:rsid w:val="00D146FA"/>
    <w:rsid w:val="00D2296D"/>
    <w:rsid w:val="00D247D6"/>
    <w:rsid w:val="00D44DC1"/>
    <w:rsid w:val="00D57630"/>
    <w:rsid w:val="00D65DB0"/>
    <w:rsid w:val="00D80B7E"/>
    <w:rsid w:val="00D83871"/>
    <w:rsid w:val="00D83B53"/>
    <w:rsid w:val="00D96A84"/>
    <w:rsid w:val="00DA3C82"/>
    <w:rsid w:val="00DA466D"/>
    <w:rsid w:val="00DA4B52"/>
    <w:rsid w:val="00DA5C59"/>
    <w:rsid w:val="00DC13EE"/>
    <w:rsid w:val="00DD0780"/>
    <w:rsid w:val="00DE33FE"/>
    <w:rsid w:val="00DE51A6"/>
    <w:rsid w:val="00DE6734"/>
    <w:rsid w:val="00DF7077"/>
    <w:rsid w:val="00E225AF"/>
    <w:rsid w:val="00E23DB3"/>
    <w:rsid w:val="00E32C52"/>
    <w:rsid w:val="00E3518A"/>
    <w:rsid w:val="00E37898"/>
    <w:rsid w:val="00E43BD7"/>
    <w:rsid w:val="00E4706C"/>
    <w:rsid w:val="00E64516"/>
    <w:rsid w:val="00E6756D"/>
    <w:rsid w:val="00E71541"/>
    <w:rsid w:val="00E801DE"/>
    <w:rsid w:val="00E9291F"/>
    <w:rsid w:val="00EA5BCE"/>
    <w:rsid w:val="00EC43A5"/>
    <w:rsid w:val="00ED022E"/>
    <w:rsid w:val="00ED581F"/>
    <w:rsid w:val="00EE4766"/>
    <w:rsid w:val="00EE4CCF"/>
    <w:rsid w:val="00EE5BFD"/>
    <w:rsid w:val="00EE6543"/>
    <w:rsid w:val="00F12EB4"/>
    <w:rsid w:val="00F1497D"/>
    <w:rsid w:val="00F15FB2"/>
    <w:rsid w:val="00F205D8"/>
    <w:rsid w:val="00F23DF6"/>
    <w:rsid w:val="00F41B83"/>
    <w:rsid w:val="00F52A53"/>
    <w:rsid w:val="00F55F58"/>
    <w:rsid w:val="00F606EE"/>
    <w:rsid w:val="00F721EF"/>
    <w:rsid w:val="00F758E0"/>
    <w:rsid w:val="00F93B32"/>
    <w:rsid w:val="00F94403"/>
    <w:rsid w:val="00F9534C"/>
    <w:rsid w:val="00F9597A"/>
    <w:rsid w:val="00F96F85"/>
    <w:rsid w:val="00FA2E0D"/>
    <w:rsid w:val="00FB1183"/>
    <w:rsid w:val="00FB2D16"/>
    <w:rsid w:val="00FC1404"/>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75233"/>
  <w15:chartTrackingRefBased/>
  <w15:docId w15:val="{973A8938-3352-4A23-ABA2-5C0F2C49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Обычный (веб)"/>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Название"/>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customStyle="1" w:styleId="Heading">
    <w:name w:val="Heading"/>
    <w:rsid w:val="00441A67"/>
    <w:pPr>
      <w:snapToGrid w:val="0"/>
    </w:pPr>
    <w:rPr>
      <w:rFonts w:ascii="Arial" w:eastAsia="Times New Roman" w:hAnsi="Arial" w:cs="Arial"/>
      <w:b/>
      <w:bCs/>
      <w:sz w:val="22"/>
      <w:szCs w:val="22"/>
    </w:rPr>
  </w:style>
  <w:style w:type="character" w:customStyle="1" w:styleId="aff7">
    <w:name w:val="Заголовок Знак"/>
    <w:rsid w:val="00A36B67"/>
    <w:rPr>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5423">
      <w:bodyDiv w:val="1"/>
      <w:marLeft w:val="0"/>
      <w:marRight w:val="0"/>
      <w:marTop w:val="0"/>
      <w:marBottom w:val="0"/>
      <w:divBdr>
        <w:top w:val="none" w:sz="0" w:space="0" w:color="auto"/>
        <w:left w:val="none" w:sz="0" w:space="0" w:color="auto"/>
        <w:bottom w:val="none" w:sz="0" w:space="0" w:color="auto"/>
        <w:right w:val="none" w:sz="0" w:space="0" w:color="auto"/>
      </w:divBdr>
    </w:div>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 w:id="969289046">
      <w:bodyDiv w:val="1"/>
      <w:marLeft w:val="0"/>
      <w:marRight w:val="0"/>
      <w:marTop w:val="0"/>
      <w:marBottom w:val="0"/>
      <w:divBdr>
        <w:top w:val="none" w:sz="0" w:space="0" w:color="auto"/>
        <w:left w:val="none" w:sz="0" w:space="0" w:color="auto"/>
        <w:bottom w:val="none" w:sz="0" w:space="0" w:color="auto"/>
        <w:right w:val="none" w:sz="0" w:space="0" w:color="auto"/>
      </w:divBdr>
    </w:div>
    <w:div w:id="13476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766BC863EC0182FD4DFA6211D66D7A8E4B062355278D8908C5A4E6F241D9CEB9CD1934F2C23AF4317FDA7CFF4E112B75115BECFD69FED950c3B9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1F8DFA8BF0C58D9774631BAECCEDB32A66C4CC7I"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0ECE213C28B3EAB457396034A2ED71B0E43D1BC731F2B54D6B2F197CB7C64CA9389AC376302A3B5D4A23CD3F02D8904AC615B1BDA1FF949b7O5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2F9262DDC7196A55F4BCAEA92D29945129F9698A93F50A09631C2647DC6509733B724F82F1DFA3EE5B17D82B0362A9EDC1DB30AF70C4778646C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tikhvin.org/gsp/gorka/" TargetMode="External"/><Relationship Id="rId19" Type="http://schemas.openxmlformats.org/officeDocument/2006/relationships/hyperlink" Target="consultantplus://offline/ref=2F9262DDC7196A55F4BCAEA92D29945129F9698A93F50A09631C2647DC6509733B724F87F2D4F7BA1949817B4129A4E5D9C730A446CF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2F9262DDC7196A55F4BCAEA92D29945129F9698A93F50A09631C2647DC6509733B724F80F4D6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2EDD-02EB-4277-A4F4-0C7645D7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13711</Words>
  <Characters>78155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91683</CharactersWithSpaces>
  <SharedDoc>false</SharedDoc>
  <HLinks>
    <vt:vector size="102" baseType="variant">
      <vt:variant>
        <vt:i4>7536694</vt:i4>
      </vt:variant>
      <vt:variant>
        <vt:i4>51</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48</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45</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42</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39</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36</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33</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30</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3342462</vt:i4>
      </vt:variant>
      <vt:variant>
        <vt:i4>27</vt:i4>
      </vt:variant>
      <vt:variant>
        <vt:i4>0</vt:i4>
      </vt:variant>
      <vt:variant>
        <vt:i4>5</vt:i4>
      </vt:variant>
      <vt:variant>
        <vt:lpwstr>https://login.consultant.ru/link/?req=doc&amp;base=LAW&amp;n=482707&amp;dst=100243</vt:lpwstr>
      </vt:variant>
      <vt:variant>
        <vt:lpwstr/>
      </vt:variant>
      <vt:variant>
        <vt:i4>3276922</vt:i4>
      </vt:variant>
      <vt:variant>
        <vt:i4>24</vt:i4>
      </vt:variant>
      <vt:variant>
        <vt:i4>0</vt:i4>
      </vt:variant>
      <vt:variant>
        <vt:i4>5</vt:i4>
      </vt:variant>
      <vt:variant>
        <vt:lpwstr>https://login.consultant.ru/link/?req=doc&amp;base=LAW&amp;n=482707&amp;dst=100202</vt:lpwstr>
      </vt:variant>
      <vt:variant>
        <vt:lpwstr/>
      </vt:variant>
      <vt:variant>
        <vt:i4>3801202</vt:i4>
      </vt:variant>
      <vt:variant>
        <vt:i4>21</vt:i4>
      </vt:variant>
      <vt:variant>
        <vt:i4>0</vt:i4>
      </vt:variant>
      <vt:variant>
        <vt:i4>5</vt:i4>
      </vt:variant>
      <vt:variant>
        <vt:lpwstr>https://login.consultant.ru/link/?req=doc&amp;base=LAW&amp;n=482707&amp;dst=100189</vt:lpwstr>
      </vt:variant>
      <vt:variant>
        <vt:lpwstr/>
      </vt:variant>
      <vt:variant>
        <vt:i4>3342462</vt:i4>
      </vt:variant>
      <vt:variant>
        <vt:i4>18</vt:i4>
      </vt:variant>
      <vt:variant>
        <vt:i4>0</vt:i4>
      </vt:variant>
      <vt:variant>
        <vt:i4>5</vt:i4>
      </vt:variant>
      <vt:variant>
        <vt:lpwstr>https://login.consultant.ru/link/?req=doc&amp;base=LAW&amp;n=482707&amp;dst=100243</vt:lpwstr>
      </vt:variant>
      <vt:variant>
        <vt:lpwstr/>
      </vt:variant>
      <vt:variant>
        <vt:i4>3276922</vt:i4>
      </vt:variant>
      <vt:variant>
        <vt:i4>15</vt:i4>
      </vt:variant>
      <vt:variant>
        <vt:i4>0</vt:i4>
      </vt:variant>
      <vt:variant>
        <vt:i4>5</vt:i4>
      </vt:variant>
      <vt:variant>
        <vt:lpwstr>https://login.consultant.ru/link/?req=doc&amp;base=LAW&amp;n=482707&amp;dst=100202</vt:lpwstr>
      </vt:variant>
      <vt:variant>
        <vt:lpwstr/>
      </vt:variant>
      <vt:variant>
        <vt:i4>3801202</vt:i4>
      </vt:variant>
      <vt:variant>
        <vt:i4>12</vt:i4>
      </vt:variant>
      <vt:variant>
        <vt:i4>0</vt:i4>
      </vt:variant>
      <vt:variant>
        <vt:i4>5</vt:i4>
      </vt:variant>
      <vt:variant>
        <vt:lpwstr>https://login.consultant.ru/link/?req=doc&amp;base=LAW&amp;n=482707&amp;dst=100189</vt:lpwstr>
      </vt:variant>
      <vt:variant>
        <vt:lpwstr/>
      </vt:variant>
      <vt:variant>
        <vt:i4>4653130</vt:i4>
      </vt:variant>
      <vt:variant>
        <vt:i4>9</vt:i4>
      </vt:variant>
      <vt:variant>
        <vt:i4>0</vt:i4>
      </vt:variant>
      <vt:variant>
        <vt:i4>5</vt:i4>
      </vt:variant>
      <vt:variant>
        <vt:lpwstr>http://tikhvin.org/gsp/gorka/</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Науменко</dc:creator>
  <cp:keywords/>
  <cp:lastModifiedBy>Мельников Александр Геннадьевич</cp:lastModifiedBy>
  <cp:revision>2</cp:revision>
  <cp:lastPrinted>2022-08-25T13:13:00Z</cp:lastPrinted>
  <dcterms:created xsi:type="dcterms:W3CDTF">2025-04-28T14:54:00Z</dcterms:created>
  <dcterms:modified xsi:type="dcterms:W3CDTF">2025-04-28T14:54:00Z</dcterms:modified>
</cp:coreProperties>
</file>